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99" w:rsidRDefault="00610854" w:rsidP="007A1499">
      <w:pPr>
        <w:pStyle w:val="3"/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-55245</wp:posOffset>
            </wp:positionV>
            <wp:extent cx="866775" cy="981075"/>
            <wp:effectExtent l="19050" t="0" r="9525" b="0"/>
            <wp:wrapNone/>
            <wp:docPr id="6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23E6">
        <w:t>РОССИЙСКАЯ ФЕДЕРАЦИЯ</w:t>
      </w:r>
    </w:p>
    <w:p w:rsidR="00610854" w:rsidRPr="007A1499" w:rsidRDefault="00610854" w:rsidP="007A1499">
      <w:pPr>
        <w:pStyle w:val="3"/>
        <w:spacing w:line="240" w:lineRule="auto"/>
        <w:jc w:val="center"/>
        <w:rPr>
          <w:szCs w:val="28"/>
        </w:rPr>
      </w:pPr>
      <w:r w:rsidRPr="0057386C">
        <w:t>РОСТОВСКАЯ  ОБЛАСТЬ</w:t>
      </w:r>
    </w:p>
    <w:p w:rsidR="00610854" w:rsidRPr="0057386C" w:rsidRDefault="00610854" w:rsidP="00610854">
      <w:pPr>
        <w:jc w:val="center"/>
        <w:rPr>
          <w:b/>
        </w:rPr>
      </w:pPr>
      <w:r w:rsidRPr="0057386C">
        <w:rPr>
          <w:b/>
        </w:rPr>
        <w:t xml:space="preserve">муниципальное бюджетное дошкольное образовательное учреждение </w:t>
      </w:r>
    </w:p>
    <w:p w:rsidR="00610854" w:rsidRPr="0057386C" w:rsidRDefault="00610854" w:rsidP="00610854">
      <w:pPr>
        <w:jc w:val="center"/>
        <w:rPr>
          <w:b/>
        </w:rPr>
      </w:pPr>
      <w:r w:rsidRPr="0057386C">
        <w:rPr>
          <w:b/>
        </w:rPr>
        <w:t>г.Шахты Ростовской области</w:t>
      </w:r>
    </w:p>
    <w:p w:rsidR="00610854" w:rsidRPr="0057386C" w:rsidRDefault="00610854" w:rsidP="00610854">
      <w:pPr>
        <w:jc w:val="center"/>
        <w:rPr>
          <w:b/>
        </w:rPr>
      </w:pPr>
      <w:r w:rsidRPr="0057386C">
        <w:rPr>
          <w:b/>
        </w:rPr>
        <w:t>«Детский сад комбинированного вида №28»</w:t>
      </w:r>
    </w:p>
    <w:p w:rsidR="00610854" w:rsidRDefault="00610854" w:rsidP="00610854">
      <w:pPr>
        <w:jc w:val="both"/>
        <w:rPr>
          <w:sz w:val="16"/>
          <w:szCs w:val="16"/>
        </w:rPr>
      </w:pPr>
      <w:r w:rsidRPr="0057386C">
        <w:rPr>
          <w:sz w:val="16"/>
          <w:szCs w:val="16"/>
        </w:rPr>
        <w:t xml:space="preserve">   </w:t>
      </w:r>
    </w:p>
    <w:p w:rsidR="00610854" w:rsidRPr="00AE6BAE" w:rsidRDefault="00610854" w:rsidP="00610854">
      <w:pPr>
        <w:jc w:val="both"/>
        <w:rPr>
          <w:sz w:val="16"/>
          <w:szCs w:val="16"/>
          <w:lang w:val="en-US"/>
        </w:rPr>
      </w:pPr>
      <w:r w:rsidRPr="0057386C">
        <w:rPr>
          <w:sz w:val="16"/>
          <w:szCs w:val="16"/>
        </w:rPr>
        <w:t>346537 г. Шахты, Ростовской обл.,  ул. Ландау</w:t>
      </w:r>
      <w:r w:rsidRPr="0057386C">
        <w:rPr>
          <w:sz w:val="16"/>
          <w:szCs w:val="16"/>
          <w:lang w:val="en-US"/>
        </w:rPr>
        <w:t xml:space="preserve">, 5                                           </w:t>
      </w:r>
      <w:r w:rsidRPr="0057386C">
        <w:rPr>
          <w:sz w:val="16"/>
          <w:szCs w:val="16"/>
        </w:rPr>
        <w:t>т</w:t>
      </w:r>
      <w:r>
        <w:rPr>
          <w:sz w:val="16"/>
          <w:szCs w:val="16"/>
          <w:lang w:val="en-US"/>
        </w:rPr>
        <w:t>. 26-0</w:t>
      </w:r>
      <w:r w:rsidRPr="00101D4C">
        <w:rPr>
          <w:sz w:val="16"/>
          <w:szCs w:val="16"/>
          <w:lang w:val="en-US"/>
        </w:rPr>
        <w:t xml:space="preserve">0-31                                     e-mail </w:t>
      </w:r>
      <w:r w:rsidR="00A848A9">
        <w:rPr>
          <w:sz w:val="16"/>
          <w:szCs w:val="16"/>
          <w:lang w:val="en-US"/>
        </w:rPr>
        <w:t>dou28@shakhty-edy.ru</w:t>
      </w:r>
    </w:p>
    <w:p w:rsidR="00610854" w:rsidRDefault="00DB6D3C" w:rsidP="00610854">
      <w:pPr>
        <w:ind w:firstLine="720"/>
      </w:pPr>
      <w:r w:rsidRPr="00DB6D3C">
        <w:rPr>
          <w:noProof/>
          <w:szCs w:val="20"/>
        </w:rPr>
        <w:pict>
          <v:line id="Прямая соединительная линия 1" o:spid="_x0000_s1029" style="position:absolute;left:0;text-align:left;z-index:251658240;visibility:visible" from="2.25pt,2.5pt" to="50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" strokeweight="4.5pt">
            <v:stroke linestyle="thickThin"/>
          </v:line>
        </w:pict>
      </w:r>
      <w:r w:rsidR="00610854" w:rsidRPr="00FD6B0F">
        <w:rPr>
          <w:spacing w:val="-4"/>
          <w:sz w:val="16"/>
          <w:szCs w:val="16"/>
          <w:lang w:val="en-US"/>
        </w:rPr>
        <w:tab/>
      </w:r>
      <w:r w:rsidR="00610854" w:rsidRPr="0057386C">
        <w:t>.</w:t>
      </w:r>
    </w:p>
    <w:p w:rsidR="00610854" w:rsidRDefault="00610854" w:rsidP="00610854">
      <w:pPr>
        <w:rPr>
          <w:b/>
        </w:rPr>
      </w:pPr>
    </w:p>
    <w:p w:rsidR="00610854" w:rsidRDefault="00610854" w:rsidP="00610854">
      <w:pPr>
        <w:rPr>
          <w:b/>
        </w:rPr>
      </w:pPr>
    </w:p>
    <w:p w:rsidR="00610854" w:rsidRPr="00FD79DB" w:rsidRDefault="00610854" w:rsidP="00610854">
      <w:pPr>
        <w:rPr>
          <w:b/>
        </w:rPr>
      </w:pPr>
      <w:r w:rsidRPr="0059638A">
        <w:rPr>
          <w:b/>
          <w:bCs/>
        </w:rPr>
        <w:t xml:space="preserve">«Согласовано» </w:t>
      </w:r>
      <w:r w:rsidRPr="0059638A">
        <w:rPr>
          <w:b/>
        </w:rPr>
        <w:t xml:space="preserve">                          </w:t>
      </w:r>
      <w:r>
        <w:rPr>
          <w:b/>
        </w:rPr>
        <w:t xml:space="preserve">                               </w:t>
      </w:r>
      <w:r w:rsidRPr="0059638A">
        <w:rPr>
          <w:b/>
        </w:rPr>
        <w:t xml:space="preserve"> </w:t>
      </w:r>
      <w:r>
        <w:rPr>
          <w:b/>
        </w:rPr>
        <w:t xml:space="preserve">     </w:t>
      </w:r>
      <w:r w:rsidRPr="0059638A">
        <w:rPr>
          <w:b/>
          <w:bCs/>
        </w:rPr>
        <w:t>«Утверждаю»</w:t>
      </w:r>
      <w:r w:rsidRPr="00FD79DB">
        <w:rPr>
          <w:b/>
        </w:rPr>
        <w:t xml:space="preserve">                 </w:t>
      </w:r>
    </w:p>
    <w:p w:rsidR="00610854" w:rsidRPr="00FD79DB" w:rsidRDefault="00610854" w:rsidP="00610854">
      <w:r>
        <w:rPr>
          <w:b/>
        </w:rPr>
        <w:t>П</w:t>
      </w:r>
      <w:r w:rsidRPr="00FD79DB">
        <w:rPr>
          <w:b/>
        </w:rPr>
        <w:t>едагогическ</w:t>
      </w:r>
      <w:r>
        <w:rPr>
          <w:b/>
        </w:rPr>
        <w:t>ий</w:t>
      </w:r>
      <w:r w:rsidRPr="00FD79DB">
        <w:rPr>
          <w:b/>
        </w:rPr>
        <w:t xml:space="preserve"> совет</w:t>
      </w:r>
      <w:r>
        <w:rPr>
          <w:b/>
        </w:rPr>
        <w:t xml:space="preserve">   </w:t>
      </w:r>
      <w:r w:rsidRPr="00FD79DB">
        <w:t xml:space="preserve">                        </w:t>
      </w:r>
      <w:r>
        <w:t xml:space="preserve">                </w:t>
      </w:r>
      <w:r w:rsidRPr="00FD79DB">
        <w:t xml:space="preserve"> </w:t>
      </w:r>
      <w:r>
        <w:t xml:space="preserve">      </w:t>
      </w:r>
      <w:r w:rsidRPr="00FD79DB">
        <w:t xml:space="preserve"> заведующий МБДОУ</w:t>
      </w:r>
      <w:r>
        <w:t xml:space="preserve"> №28 г.Шахты</w:t>
      </w:r>
    </w:p>
    <w:p w:rsidR="00610854" w:rsidRPr="00FD79DB" w:rsidRDefault="00610854" w:rsidP="00610854">
      <w:r>
        <w:t>П</w:t>
      </w:r>
      <w:r w:rsidR="00A848A9">
        <w:t xml:space="preserve">ротокол № </w:t>
      </w:r>
      <w:r w:rsidR="00A776D4">
        <w:t xml:space="preserve">  </w:t>
      </w:r>
      <w:r w:rsidRPr="00FD79DB">
        <w:t>от «</w:t>
      </w:r>
      <w:r w:rsidR="00A848A9">
        <w:t xml:space="preserve">   » _____</w:t>
      </w:r>
      <w:r w:rsidR="00A776D4">
        <w:t>__</w:t>
      </w:r>
      <w:r w:rsidR="00FD6B0F">
        <w:t>2022</w:t>
      </w:r>
      <w:r w:rsidRPr="00FD79DB">
        <w:t xml:space="preserve"> г.  </w:t>
      </w:r>
      <w:r>
        <w:t xml:space="preserve">                         __________________ Е.</w:t>
      </w:r>
      <w:r w:rsidR="00FD6B0F">
        <w:t xml:space="preserve">В. </w:t>
      </w:r>
      <w:proofErr w:type="spellStart"/>
      <w:r w:rsidR="00FD6B0F">
        <w:t>Будко</w:t>
      </w:r>
      <w:proofErr w:type="spellEnd"/>
    </w:p>
    <w:p w:rsidR="00610854" w:rsidRPr="00FD79DB" w:rsidRDefault="00610854" w:rsidP="00610854">
      <w:r>
        <w:t xml:space="preserve">                                                                            </w:t>
      </w:r>
      <w:r w:rsidR="00ED2E35">
        <w:t xml:space="preserve">           </w:t>
      </w:r>
      <w:r w:rsidR="00A848A9">
        <w:t>(прика</w:t>
      </w:r>
      <w:r w:rsidR="00960EEB">
        <w:t xml:space="preserve">з №     </w:t>
      </w:r>
      <w:r w:rsidR="00290FCE">
        <w:t xml:space="preserve">      </w:t>
      </w:r>
      <w:r w:rsidR="00FD6B0F">
        <w:t xml:space="preserve">  от                2022</w:t>
      </w:r>
      <w:r w:rsidR="00A776D4">
        <w:t xml:space="preserve"> </w:t>
      </w:r>
      <w:proofErr w:type="spellStart"/>
      <w:r w:rsidR="00A776D4">
        <w:t>г.</w:t>
      </w:r>
      <w:r w:rsidR="00A776D4">
        <w:rPr>
          <w:u w:val="single"/>
        </w:rPr>
        <w:t>_</w:t>
      </w:r>
      <w:r>
        <w:rPr>
          <w:u w:val="single"/>
        </w:rPr>
        <w:t>_</w:t>
      </w:r>
      <w:proofErr w:type="spellEnd"/>
      <w:r w:rsidRPr="0059638A">
        <w:rPr>
          <w:u w:val="single"/>
        </w:rPr>
        <w:t>)</w:t>
      </w:r>
    </w:p>
    <w:p w:rsidR="00610854" w:rsidRPr="00FD79DB" w:rsidRDefault="00610854" w:rsidP="00610854"/>
    <w:p w:rsidR="00610854" w:rsidRPr="0098106F" w:rsidRDefault="00610854" w:rsidP="00610854">
      <w:pPr>
        <w:rPr>
          <w:sz w:val="28"/>
          <w:szCs w:val="28"/>
        </w:rPr>
      </w:pPr>
    </w:p>
    <w:p w:rsidR="00610854" w:rsidRPr="00EB7043" w:rsidRDefault="00610854" w:rsidP="0061085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10854" w:rsidRDefault="00610854" w:rsidP="00610854">
      <w:pPr>
        <w:jc w:val="right"/>
        <w:rPr>
          <w:sz w:val="28"/>
          <w:szCs w:val="28"/>
        </w:rPr>
      </w:pPr>
    </w:p>
    <w:p w:rsidR="00610854" w:rsidRDefault="00610854" w:rsidP="00610854">
      <w:pPr>
        <w:rPr>
          <w:sz w:val="28"/>
          <w:szCs w:val="28"/>
        </w:rPr>
      </w:pPr>
    </w:p>
    <w:p w:rsidR="00610854" w:rsidRDefault="00610854" w:rsidP="00610854">
      <w:pPr>
        <w:jc w:val="center"/>
        <w:rPr>
          <w:b/>
          <w:sz w:val="44"/>
          <w:szCs w:val="44"/>
          <w:u w:val="single"/>
        </w:rPr>
      </w:pPr>
      <w:r w:rsidRPr="00FD79DB">
        <w:rPr>
          <w:b/>
          <w:sz w:val="44"/>
          <w:szCs w:val="44"/>
          <w:u w:val="single"/>
        </w:rPr>
        <w:t>РАБОЧАЯ ПРОГРАММА</w:t>
      </w:r>
    </w:p>
    <w:p w:rsidR="00610854" w:rsidRPr="0059638A" w:rsidRDefault="00610854" w:rsidP="00610854">
      <w:pPr>
        <w:jc w:val="center"/>
        <w:rPr>
          <w:b/>
          <w:u w:val="single"/>
        </w:rPr>
      </w:pPr>
    </w:p>
    <w:p w:rsidR="00610854" w:rsidRPr="0058684C" w:rsidRDefault="0058684C" w:rsidP="006108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58684C">
        <w:rPr>
          <w:b/>
          <w:sz w:val="36"/>
          <w:szCs w:val="36"/>
        </w:rPr>
        <w:t>о реализации основной образовательной</w:t>
      </w:r>
    </w:p>
    <w:p w:rsidR="00847A9F" w:rsidRDefault="0058684C" w:rsidP="006108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847A9F">
        <w:rPr>
          <w:b/>
          <w:sz w:val="36"/>
          <w:szCs w:val="36"/>
        </w:rPr>
        <w:t>рограммы муниципального бюджетного</w:t>
      </w:r>
    </w:p>
    <w:p w:rsidR="00847A9F" w:rsidRDefault="00847A9F" w:rsidP="006108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дошкольного образовательного учреждения</w:t>
      </w:r>
    </w:p>
    <w:p w:rsidR="00847A9F" w:rsidRDefault="00847A9F" w:rsidP="00610854">
      <w:pPr>
        <w:jc w:val="center"/>
        <w:rPr>
          <w:b/>
          <w:sz w:val="36"/>
          <w:szCs w:val="36"/>
        </w:rPr>
      </w:pPr>
      <w:r w:rsidRPr="0058684C">
        <w:rPr>
          <w:b/>
          <w:sz w:val="36"/>
          <w:szCs w:val="36"/>
        </w:rPr>
        <w:t xml:space="preserve">г.Шахты </w:t>
      </w:r>
      <w:r>
        <w:rPr>
          <w:b/>
          <w:sz w:val="36"/>
          <w:szCs w:val="36"/>
        </w:rPr>
        <w:t>Ростовской области</w:t>
      </w:r>
    </w:p>
    <w:p w:rsidR="0058684C" w:rsidRPr="0058684C" w:rsidRDefault="00847A9F" w:rsidP="006108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«Детский сад комбинированного вида </w:t>
      </w:r>
      <w:r w:rsidR="0058684C" w:rsidRPr="0058684C">
        <w:rPr>
          <w:b/>
          <w:sz w:val="36"/>
          <w:szCs w:val="36"/>
        </w:rPr>
        <w:t>№28</w:t>
      </w:r>
      <w:r>
        <w:rPr>
          <w:b/>
          <w:sz w:val="36"/>
          <w:szCs w:val="36"/>
        </w:rPr>
        <w:t>»</w:t>
      </w:r>
      <w:r w:rsidR="0058684C" w:rsidRPr="0058684C">
        <w:rPr>
          <w:b/>
          <w:sz w:val="36"/>
          <w:szCs w:val="36"/>
        </w:rPr>
        <w:t xml:space="preserve"> </w:t>
      </w:r>
    </w:p>
    <w:p w:rsidR="00847A9F" w:rsidRDefault="00847A9F" w:rsidP="00847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10854" w:rsidRPr="00847A9F" w:rsidRDefault="00847A9F" w:rsidP="00847A9F">
      <w:pPr>
        <w:jc w:val="center"/>
        <w:rPr>
          <w:b/>
          <w:sz w:val="32"/>
          <w:szCs w:val="32"/>
        </w:rPr>
      </w:pPr>
      <w:r w:rsidRPr="00847A9F">
        <w:rPr>
          <w:b/>
          <w:sz w:val="32"/>
          <w:szCs w:val="32"/>
        </w:rPr>
        <w:t>Музыкальный руководитель:</w:t>
      </w:r>
      <w:r>
        <w:rPr>
          <w:b/>
          <w:sz w:val="32"/>
          <w:szCs w:val="32"/>
        </w:rPr>
        <w:t xml:space="preserve"> </w:t>
      </w:r>
      <w:r w:rsidRPr="00847A9F">
        <w:rPr>
          <w:b/>
          <w:sz w:val="32"/>
          <w:szCs w:val="32"/>
        </w:rPr>
        <w:t>Турова Ирина</w:t>
      </w:r>
      <w:r w:rsidR="00A776D4" w:rsidRPr="00847A9F">
        <w:rPr>
          <w:b/>
          <w:sz w:val="32"/>
          <w:szCs w:val="32"/>
        </w:rPr>
        <w:t xml:space="preserve"> Валентино</w:t>
      </w:r>
      <w:r w:rsidRPr="00847A9F">
        <w:rPr>
          <w:b/>
          <w:sz w:val="32"/>
          <w:szCs w:val="32"/>
        </w:rPr>
        <w:t>вна</w:t>
      </w:r>
    </w:p>
    <w:p w:rsidR="00847A9F" w:rsidRDefault="00847A9F" w:rsidP="005952E0">
      <w:pPr>
        <w:pStyle w:val="af"/>
        <w:outlineLvl w:val="0"/>
        <w:rPr>
          <w:bCs/>
          <w:i/>
          <w:kern w:val="14"/>
          <w:sz w:val="36"/>
          <w:szCs w:val="36"/>
          <w:u w:val="single" w:color="000000"/>
        </w:rPr>
      </w:pPr>
    </w:p>
    <w:p w:rsidR="005952E0" w:rsidRDefault="005952E0" w:rsidP="005952E0">
      <w:pPr>
        <w:pStyle w:val="af"/>
        <w:outlineLvl w:val="0"/>
        <w:rPr>
          <w:b w:val="0"/>
          <w:bCs/>
          <w:i/>
          <w:kern w:val="14"/>
          <w:sz w:val="36"/>
          <w:szCs w:val="36"/>
          <w:u w:val="single" w:color="000000"/>
        </w:rPr>
      </w:pPr>
      <w:r>
        <w:rPr>
          <w:bCs/>
          <w:i/>
          <w:kern w:val="14"/>
          <w:sz w:val="36"/>
          <w:szCs w:val="36"/>
          <w:u w:val="single" w:color="000000"/>
        </w:rPr>
        <w:t>ДОШКОЛЬНЫЙ ВОЗРАСТ</w:t>
      </w:r>
    </w:p>
    <w:p w:rsidR="005952E0" w:rsidRDefault="00861BA2" w:rsidP="005952E0">
      <w:pPr>
        <w:pStyle w:val="af"/>
        <w:outlineLvl w:val="0"/>
        <w:rPr>
          <w:b w:val="0"/>
          <w:bCs/>
          <w:i/>
          <w:kern w:val="14"/>
          <w:sz w:val="36"/>
          <w:szCs w:val="36"/>
          <w:u w:val="single" w:color="000000"/>
        </w:rPr>
      </w:pPr>
      <w:r>
        <w:rPr>
          <w:bCs/>
          <w:i/>
          <w:kern w:val="14"/>
          <w:sz w:val="36"/>
          <w:szCs w:val="36"/>
          <w:u w:val="single" w:color="000000"/>
        </w:rPr>
        <w:t>(3</w:t>
      </w:r>
      <w:r w:rsidR="00BB2120">
        <w:rPr>
          <w:bCs/>
          <w:i/>
          <w:kern w:val="14"/>
          <w:sz w:val="36"/>
          <w:szCs w:val="36"/>
          <w:u w:val="single" w:color="000000"/>
        </w:rPr>
        <w:t xml:space="preserve"> </w:t>
      </w:r>
      <w:r w:rsidR="005952E0">
        <w:rPr>
          <w:bCs/>
          <w:i/>
          <w:kern w:val="14"/>
          <w:sz w:val="36"/>
          <w:szCs w:val="36"/>
          <w:u w:val="single" w:color="000000"/>
        </w:rPr>
        <w:t>-7 лет)</w:t>
      </w:r>
    </w:p>
    <w:p w:rsidR="00610854" w:rsidRPr="00FD79DB" w:rsidRDefault="00610854" w:rsidP="00610854">
      <w:pPr>
        <w:jc w:val="center"/>
        <w:rPr>
          <w:b/>
          <w:sz w:val="36"/>
          <w:szCs w:val="36"/>
        </w:rPr>
      </w:pPr>
    </w:p>
    <w:p w:rsidR="00610854" w:rsidRDefault="00610854" w:rsidP="00610854"/>
    <w:p w:rsidR="00610854" w:rsidRDefault="00610854" w:rsidP="00610854"/>
    <w:p w:rsidR="00610854" w:rsidRDefault="00610854" w:rsidP="00610854"/>
    <w:p w:rsidR="00610854" w:rsidRDefault="00610854" w:rsidP="00610854"/>
    <w:p w:rsidR="00610854" w:rsidRDefault="00610854" w:rsidP="00610854"/>
    <w:p w:rsidR="00610854" w:rsidRDefault="00610854" w:rsidP="00610854"/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10854" w:rsidP="00610854">
      <w:pPr>
        <w:jc w:val="right"/>
      </w:pPr>
    </w:p>
    <w:p w:rsidR="00610854" w:rsidRDefault="00692886" w:rsidP="00847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  <w:r w:rsidR="00610854" w:rsidRPr="00FD79DB">
        <w:rPr>
          <w:b/>
          <w:sz w:val="32"/>
          <w:szCs w:val="32"/>
        </w:rPr>
        <w:t xml:space="preserve"> учебный год</w:t>
      </w:r>
    </w:p>
    <w:p w:rsidR="00C05217" w:rsidRDefault="00C05217" w:rsidP="00BC4730"/>
    <w:p w:rsidR="009A410A" w:rsidRDefault="009A410A" w:rsidP="009906E2">
      <w:pPr>
        <w:spacing w:line="208" w:lineRule="auto"/>
        <w:jc w:val="center"/>
        <w:rPr>
          <w:b/>
          <w:sz w:val="28"/>
          <w:szCs w:val="28"/>
        </w:rPr>
      </w:pPr>
    </w:p>
    <w:p w:rsidR="00F623DE" w:rsidRPr="003960B9" w:rsidRDefault="00F623DE" w:rsidP="009906E2">
      <w:pPr>
        <w:spacing w:line="208" w:lineRule="auto"/>
        <w:jc w:val="center"/>
        <w:rPr>
          <w:b/>
          <w:sz w:val="28"/>
          <w:szCs w:val="28"/>
        </w:rPr>
      </w:pPr>
      <w:r w:rsidRPr="003960B9">
        <w:rPr>
          <w:b/>
          <w:sz w:val="28"/>
          <w:szCs w:val="28"/>
        </w:rPr>
        <w:t>Оглавление</w:t>
      </w:r>
    </w:p>
    <w:p w:rsidR="00F623DE" w:rsidRPr="00250365" w:rsidRDefault="00F623DE" w:rsidP="00F623DE">
      <w:pPr>
        <w:spacing w:line="208" w:lineRule="auto"/>
        <w:jc w:val="center"/>
        <w:rPr>
          <w:b/>
          <w:sz w:val="28"/>
          <w:szCs w:val="28"/>
        </w:rPr>
      </w:pPr>
    </w:p>
    <w:p w:rsidR="00F623DE" w:rsidRPr="0028405E" w:rsidRDefault="00F623DE" w:rsidP="002214B9">
      <w:pPr>
        <w:pStyle w:val="a7"/>
        <w:numPr>
          <w:ilvl w:val="0"/>
          <w:numId w:val="1"/>
        </w:numPr>
        <w:spacing w:line="208" w:lineRule="auto"/>
        <w:ind w:hanging="436"/>
        <w:rPr>
          <w:b/>
          <w:sz w:val="28"/>
          <w:szCs w:val="28"/>
        </w:rPr>
      </w:pPr>
      <w:r w:rsidRPr="0028405E">
        <w:rPr>
          <w:b/>
          <w:sz w:val="28"/>
          <w:szCs w:val="28"/>
        </w:rPr>
        <w:t>Целевой раздел</w:t>
      </w:r>
    </w:p>
    <w:p w:rsidR="00F623DE" w:rsidRPr="0028405E" w:rsidRDefault="00F623DE" w:rsidP="00F623DE">
      <w:pPr>
        <w:spacing w:line="208" w:lineRule="auto"/>
        <w:jc w:val="center"/>
        <w:rPr>
          <w:b/>
          <w:sz w:val="28"/>
          <w:szCs w:val="28"/>
        </w:rPr>
      </w:pPr>
    </w:p>
    <w:p w:rsidR="00F623DE" w:rsidRPr="0028405E" w:rsidRDefault="00F623DE" w:rsidP="00F623DE">
      <w:pPr>
        <w:spacing w:line="208" w:lineRule="auto"/>
        <w:ind w:firstLine="284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1.</w:t>
      </w:r>
      <w:r w:rsidR="003E4F6E" w:rsidRPr="0028405E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Пояснительная записка...........................................................................</w:t>
      </w:r>
      <w:r w:rsidR="00C62EE7" w:rsidRPr="0028405E">
        <w:rPr>
          <w:color w:val="000000"/>
          <w:sz w:val="28"/>
          <w:szCs w:val="28"/>
        </w:rPr>
        <w:t>.........</w:t>
      </w:r>
      <w:r w:rsidR="00986DE8" w:rsidRPr="0028405E">
        <w:rPr>
          <w:color w:val="000000"/>
          <w:sz w:val="28"/>
          <w:szCs w:val="28"/>
        </w:rPr>
        <w:t>...</w:t>
      </w:r>
      <w:r w:rsidR="00C0084D" w:rsidRPr="0028405E">
        <w:rPr>
          <w:color w:val="000000"/>
          <w:sz w:val="28"/>
          <w:szCs w:val="28"/>
        </w:rPr>
        <w:t>3</w:t>
      </w:r>
    </w:p>
    <w:p w:rsidR="00F623DE" w:rsidRPr="0028405E" w:rsidRDefault="0034444E" w:rsidP="00F623DE">
      <w:pPr>
        <w:spacing w:line="208" w:lineRule="auto"/>
        <w:ind w:firstLine="284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1.1.</w:t>
      </w:r>
      <w:r w:rsidR="005765F1" w:rsidRPr="0028405E">
        <w:rPr>
          <w:color w:val="000000"/>
          <w:sz w:val="28"/>
          <w:szCs w:val="28"/>
        </w:rPr>
        <w:t xml:space="preserve"> </w:t>
      </w:r>
      <w:r w:rsidR="00F623DE" w:rsidRPr="0028405E">
        <w:rPr>
          <w:color w:val="000000"/>
          <w:sz w:val="28"/>
          <w:szCs w:val="28"/>
        </w:rPr>
        <w:t xml:space="preserve"> Нормативно-правовая база и основная образовательная программа</w:t>
      </w:r>
      <w:r w:rsidRPr="0028405E">
        <w:rPr>
          <w:color w:val="000000"/>
          <w:sz w:val="28"/>
          <w:szCs w:val="28"/>
        </w:rPr>
        <w:t>……</w:t>
      </w:r>
      <w:r w:rsidR="00120858">
        <w:rPr>
          <w:color w:val="000000"/>
          <w:sz w:val="28"/>
          <w:szCs w:val="28"/>
        </w:rPr>
        <w:t>3</w:t>
      </w:r>
    </w:p>
    <w:p w:rsidR="00F623DE" w:rsidRPr="00960EEB" w:rsidRDefault="0034444E" w:rsidP="00F623DE">
      <w:pPr>
        <w:spacing w:line="208" w:lineRule="auto"/>
        <w:ind w:firstLine="284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1.2</w:t>
      </w:r>
      <w:r w:rsidR="005765F1" w:rsidRPr="0028405E">
        <w:rPr>
          <w:color w:val="000000"/>
          <w:sz w:val="28"/>
          <w:szCs w:val="28"/>
        </w:rPr>
        <w:t xml:space="preserve">. </w:t>
      </w:r>
      <w:r w:rsidR="00F623DE" w:rsidRPr="0028405E">
        <w:rPr>
          <w:color w:val="000000"/>
          <w:sz w:val="28"/>
          <w:szCs w:val="28"/>
        </w:rPr>
        <w:t xml:space="preserve"> </w:t>
      </w:r>
      <w:r w:rsidR="005765F1" w:rsidRPr="0028405E">
        <w:rPr>
          <w:color w:val="000000"/>
          <w:sz w:val="28"/>
          <w:szCs w:val="28"/>
        </w:rPr>
        <w:t>Ц</w:t>
      </w:r>
      <w:r w:rsidR="00F623DE" w:rsidRPr="0028405E">
        <w:rPr>
          <w:color w:val="000000"/>
          <w:sz w:val="28"/>
          <w:szCs w:val="28"/>
        </w:rPr>
        <w:t xml:space="preserve">ели и задачи </w:t>
      </w:r>
      <w:r w:rsidR="005765F1" w:rsidRPr="0028405E">
        <w:rPr>
          <w:color w:val="000000"/>
          <w:sz w:val="28"/>
          <w:szCs w:val="28"/>
        </w:rPr>
        <w:t xml:space="preserve">рабочей </w:t>
      </w:r>
      <w:r w:rsidR="00F623DE" w:rsidRPr="0028405E">
        <w:rPr>
          <w:color w:val="000000"/>
          <w:sz w:val="28"/>
          <w:szCs w:val="28"/>
        </w:rPr>
        <w:t>программы</w:t>
      </w:r>
      <w:r w:rsidRPr="0028405E">
        <w:rPr>
          <w:color w:val="000000"/>
          <w:sz w:val="28"/>
          <w:szCs w:val="28"/>
        </w:rPr>
        <w:t>………………………………………</w:t>
      </w:r>
      <w:r w:rsidR="00986DE8" w:rsidRPr="0028405E">
        <w:rPr>
          <w:color w:val="000000"/>
          <w:sz w:val="28"/>
          <w:szCs w:val="28"/>
        </w:rPr>
        <w:t xml:space="preserve">  </w:t>
      </w:r>
      <w:r w:rsidR="00384BD2" w:rsidRPr="00960EEB">
        <w:rPr>
          <w:color w:val="000000"/>
          <w:sz w:val="28"/>
          <w:szCs w:val="28"/>
        </w:rPr>
        <w:t>3</w:t>
      </w:r>
    </w:p>
    <w:p w:rsidR="00765480" w:rsidRPr="0028405E" w:rsidRDefault="0034444E" w:rsidP="00F623DE">
      <w:pPr>
        <w:spacing w:line="208" w:lineRule="auto"/>
        <w:ind w:firstLine="284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1.3</w:t>
      </w:r>
      <w:r w:rsidR="003E4F6E" w:rsidRPr="0028405E">
        <w:rPr>
          <w:color w:val="000000"/>
          <w:sz w:val="28"/>
          <w:szCs w:val="28"/>
        </w:rPr>
        <w:t>.</w:t>
      </w:r>
      <w:r w:rsidR="00765480" w:rsidRPr="0028405E">
        <w:rPr>
          <w:color w:val="000000"/>
          <w:sz w:val="28"/>
          <w:szCs w:val="28"/>
        </w:rPr>
        <w:t xml:space="preserve"> </w:t>
      </w:r>
      <w:r w:rsidR="00610854">
        <w:rPr>
          <w:color w:val="000000"/>
          <w:sz w:val="28"/>
          <w:szCs w:val="28"/>
        </w:rPr>
        <w:t>Целевые ориентиры……..</w:t>
      </w:r>
      <w:r w:rsidR="005765F1" w:rsidRPr="0028405E">
        <w:rPr>
          <w:color w:val="000000"/>
          <w:sz w:val="28"/>
          <w:szCs w:val="28"/>
        </w:rPr>
        <w:t xml:space="preserve"> </w:t>
      </w:r>
      <w:r w:rsidR="00C62EE7" w:rsidRPr="0028405E">
        <w:rPr>
          <w:color w:val="000000"/>
          <w:sz w:val="28"/>
          <w:szCs w:val="28"/>
        </w:rPr>
        <w:t>…………………</w:t>
      </w:r>
      <w:r w:rsidRPr="0028405E">
        <w:rPr>
          <w:color w:val="000000"/>
          <w:sz w:val="28"/>
          <w:szCs w:val="28"/>
        </w:rPr>
        <w:t>………………………………</w:t>
      </w:r>
      <w:r w:rsidR="00986DE8" w:rsidRPr="0028405E">
        <w:rPr>
          <w:color w:val="000000"/>
          <w:sz w:val="28"/>
          <w:szCs w:val="28"/>
        </w:rPr>
        <w:t xml:space="preserve">  </w:t>
      </w:r>
      <w:r w:rsidR="00120858">
        <w:rPr>
          <w:color w:val="000000"/>
          <w:sz w:val="28"/>
          <w:szCs w:val="28"/>
        </w:rPr>
        <w:t>4</w:t>
      </w:r>
    </w:p>
    <w:p w:rsidR="00765480" w:rsidRPr="0028405E" w:rsidRDefault="0034444E" w:rsidP="00F623DE">
      <w:pPr>
        <w:spacing w:line="208" w:lineRule="auto"/>
        <w:ind w:firstLine="284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2</w:t>
      </w:r>
      <w:r w:rsidR="003E4F6E" w:rsidRPr="0028405E">
        <w:rPr>
          <w:color w:val="000000"/>
          <w:sz w:val="28"/>
          <w:szCs w:val="28"/>
        </w:rPr>
        <w:t>.</w:t>
      </w:r>
      <w:r w:rsidR="005659B1" w:rsidRPr="0028405E">
        <w:rPr>
          <w:color w:val="000000"/>
          <w:sz w:val="28"/>
          <w:szCs w:val="28"/>
        </w:rPr>
        <w:t xml:space="preserve"> </w:t>
      </w:r>
      <w:r w:rsidR="0054449C" w:rsidRPr="0028405E">
        <w:rPr>
          <w:color w:val="000000"/>
          <w:sz w:val="28"/>
          <w:szCs w:val="28"/>
        </w:rPr>
        <w:t>Характеристика особенностей ра</w:t>
      </w:r>
      <w:r w:rsidRPr="0028405E">
        <w:rPr>
          <w:color w:val="000000"/>
          <w:sz w:val="28"/>
          <w:szCs w:val="28"/>
        </w:rPr>
        <w:t>звития детей по возрастам ……………</w:t>
      </w:r>
      <w:r w:rsidR="00986DE8" w:rsidRPr="0028405E">
        <w:rPr>
          <w:color w:val="000000"/>
          <w:sz w:val="28"/>
          <w:szCs w:val="28"/>
        </w:rPr>
        <w:t xml:space="preserve"> </w:t>
      </w:r>
      <w:r w:rsidR="009A410A">
        <w:rPr>
          <w:color w:val="000000"/>
          <w:sz w:val="28"/>
          <w:szCs w:val="28"/>
        </w:rPr>
        <w:t xml:space="preserve"> </w:t>
      </w:r>
      <w:r w:rsidR="00986DE8" w:rsidRPr="0028405E">
        <w:rPr>
          <w:color w:val="000000"/>
          <w:sz w:val="28"/>
          <w:szCs w:val="28"/>
        </w:rPr>
        <w:t xml:space="preserve"> </w:t>
      </w:r>
      <w:r w:rsidR="00120858">
        <w:rPr>
          <w:color w:val="000000"/>
          <w:sz w:val="28"/>
          <w:szCs w:val="28"/>
        </w:rPr>
        <w:t>5</w:t>
      </w:r>
    </w:p>
    <w:p w:rsidR="009354FB" w:rsidRPr="0028405E" w:rsidRDefault="009354FB" w:rsidP="003244BF">
      <w:pPr>
        <w:spacing w:line="208" w:lineRule="auto"/>
        <w:jc w:val="both"/>
        <w:rPr>
          <w:color w:val="000000"/>
          <w:sz w:val="28"/>
          <w:szCs w:val="28"/>
        </w:rPr>
      </w:pPr>
    </w:p>
    <w:p w:rsidR="009354FB" w:rsidRPr="0028405E" w:rsidRDefault="009354FB" w:rsidP="002214B9">
      <w:pPr>
        <w:pStyle w:val="a7"/>
        <w:numPr>
          <w:ilvl w:val="0"/>
          <w:numId w:val="1"/>
        </w:numPr>
        <w:spacing w:line="208" w:lineRule="auto"/>
        <w:ind w:left="284" w:firstLine="0"/>
        <w:jc w:val="both"/>
        <w:rPr>
          <w:b/>
          <w:sz w:val="28"/>
          <w:szCs w:val="28"/>
        </w:rPr>
      </w:pPr>
      <w:r w:rsidRPr="0028405E">
        <w:rPr>
          <w:b/>
          <w:sz w:val="28"/>
          <w:szCs w:val="28"/>
        </w:rPr>
        <w:t>Содержательный раздел</w:t>
      </w:r>
    </w:p>
    <w:p w:rsidR="00F623DE" w:rsidRPr="0028405E" w:rsidRDefault="008C4FE2" w:rsidP="003E4F6E">
      <w:pPr>
        <w:spacing w:line="208" w:lineRule="auto"/>
        <w:ind w:left="709" w:hanging="425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1.</w:t>
      </w:r>
      <w:r w:rsidR="003E4F6E" w:rsidRPr="0028405E">
        <w:rPr>
          <w:color w:val="000000"/>
          <w:sz w:val="28"/>
          <w:szCs w:val="28"/>
        </w:rPr>
        <w:t xml:space="preserve"> </w:t>
      </w:r>
      <w:r w:rsidR="00F623DE" w:rsidRPr="0028405E">
        <w:rPr>
          <w:color w:val="000000"/>
          <w:sz w:val="28"/>
          <w:szCs w:val="28"/>
        </w:rPr>
        <w:t>Содержание психолого-педагогической работы по освоению детьми образовательной области «Худож</w:t>
      </w:r>
      <w:r w:rsidR="007B18A1" w:rsidRPr="0028405E">
        <w:rPr>
          <w:color w:val="000000"/>
          <w:sz w:val="28"/>
          <w:szCs w:val="28"/>
        </w:rPr>
        <w:t>ественно-эстетическое развитие»</w:t>
      </w:r>
      <w:r w:rsidR="003E4F6E" w:rsidRPr="0028405E">
        <w:rPr>
          <w:color w:val="000000"/>
          <w:sz w:val="28"/>
          <w:szCs w:val="28"/>
        </w:rPr>
        <w:t xml:space="preserve"> </w:t>
      </w:r>
      <w:r w:rsidR="007B18A1" w:rsidRPr="0028405E">
        <w:rPr>
          <w:color w:val="000000"/>
          <w:sz w:val="28"/>
          <w:szCs w:val="28"/>
        </w:rPr>
        <w:t>-</w:t>
      </w:r>
      <w:r w:rsidR="00F623DE" w:rsidRPr="0028405E">
        <w:rPr>
          <w:color w:val="000000"/>
          <w:sz w:val="28"/>
          <w:szCs w:val="28"/>
        </w:rPr>
        <w:t xml:space="preserve"> «Музыкальная деятельность»............................................................</w:t>
      </w:r>
      <w:r w:rsidR="00986DE8" w:rsidRPr="0028405E">
        <w:rPr>
          <w:color w:val="000000"/>
          <w:sz w:val="28"/>
          <w:szCs w:val="28"/>
        </w:rPr>
        <w:t>............</w:t>
      </w:r>
      <w:r w:rsidR="00132C5F">
        <w:rPr>
          <w:color w:val="000000"/>
          <w:sz w:val="28"/>
          <w:szCs w:val="28"/>
        </w:rPr>
        <w:t>6</w:t>
      </w:r>
    </w:p>
    <w:p w:rsidR="009354FB" w:rsidRPr="00384BD2" w:rsidRDefault="00543968" w:rsidP="003E4F6E">
      <w:pPr>
        <w:ind w:left="142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</w:t>
      </w:r>
      <w:r w:rsidR="00C0084D" w:rsidRPr="0028405E">
        <w:rPr>
          <w:color w:val="000000"/>
          <w:sz w:val="28"/>
          <w:szCs w:val="28"/>
        </w:rPr>
        <w:t xml:space="preserve"> </w:t>
      </w:r>
      <w:r w:rsidR="003E4F6E" w:rsidRPr="0028405E">
        <w:rPr>
          <w:color w:val="000000"/>
          <w:sz w:val="28"/>
          <w:szCs w:val="28"/>
        </w:rPr>
        <w:t xml:space="preserve">2. </w:t>
      </w:r>
      <w:r w:rsidR="009354FB" w:rsidRPr="0028405E">
        <w:rPr>
          <w:color w:val="000000"/>
          <w:sz w:val="28"/>
          <w:szCs w:val="28"/>
        </w:rPr>
        <w:t>Взаимодействие с семь</w:t>
      </w:r>
      <w:r w:rsidR="003244BF" w:rsidRPr="0028405E">
        <w:rPr>
          <w:color w:val="000000"/>
          <w:sz w:val="28"/>
          <w:szCs w:val="28"/>
        </w:rPr>
        <w:t>ями воспитанников……………………………</w:t>
      </w:r>
      <w:r w:rsidR="0034444E" w:rsidRPr="0028405E">
        <w:rPr>
          <w:color w:val="000000"/>
          <w:sz w:val="28"/>
          <w:szCs w:val="28"/>
        </w:rPr>
        <w:t>…….</w:t>
      </w:r>
      <w:r w:rsidR="00986DE8" w:rsidRPr="0028405E">
        <w:rPr>
          <w:color w:val="000000"/>
          <w:sz w:val="28"/>
          <w:szCs w:val="28"/>
        </w:rPr>
        <w:t xml:space="preserve"> </w:t>
      </w:r>
      <w:r w:rsidR="009A410A">
        <w:rPr>
          <w:color w:val="000000"/>
          <w:sz w:val="28"/>
          <w:szCs w:val="28"/>
        </w:rPr>
        <w:t xml:space="preserve">  </w:t>
      </w:r>
      <w:r w:rsidR="0076232D">
        <w:rPr>
          <w:color w:val="000000"/>
          <w:sz w:val="28"/>
          <w:szCs w:val="28"/>
        </w:rPr>
        <w:t>2</w:t>
      </w:r>
      <w:r w:rsidR="00384BD2" w:rsidRPr="00384BD2">
        <w:rPr>
          <w:color w:val="000000"/>
          <w:sz w:val="28"/>
          <w:szCs w:val="28"/>
        </w:rPr>
        <w:t>0</w:t>
      </w:r>
    </w:p>
    <w:p w:rsidR="00660864" w:rsidRPr="00960EEB" w:rsidRDefault="00C0084D" w:rsidP="00A55532">
      <w:pPr>
        <w:ind w:left="567" w:hanging="425"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  </w:t>
      </w:r>
      <w:r w:rsidR="003E4F6E" w:rsidRPr="0028405E">
        <w:rPr>
          <w:sz w:val="28"/>
          <w:szCs w:val="28"/>
        </w:rPr>
        <w:t xml:space="preserve">3. </w:t>
      </w:r>
      <w:r w:rsidR="009354FB" w:rsidRPr="0028405E">
        <w:rPr>
          <w:sz w:val="28"/>
          <w:szCs w:val="28"/>
        </w:rPr>
        <w:t>Специфика содержания образовательной деятельности, обусловленная территориальными и муниципальными особенностями Донского края и города Шах</w:t>
      </w:r>
      <w:r w:rsidR="0034444E" w:rsidRPr="0028405E">
        <w:rPr>
          <w:sz w:val="28"/>
          <w:szCs w:val="28"/>
        </w:rPr>
        <w:t>ты…………………………………………………………………</w:t>
      </w:r>
      <w:r w:rsidR="0076232D">
        <w:rPr>
          <w:sz w:val="28"/>
          <w:szCs w:val="28"/>
        </w:rPr>
        <w:t>23</w:t>
      </w:r>
      <w:r w:rsidR="00CA6C2A">
        <w:rPr>
          <w:sz w:val="28"/>
          <w:szCs w:val="28"/>
        </w:rPr>
        <w:t xml:space="preserve">    </w:t>
      </w:r>
    </w:p>
    <w:p w:rsidR="0034444E" w:rsidRPr="0028405E" w:rsidRDefault="0034444E" w:rsidP="0034444E">
      <w:pPr>
        <w:ind w:left="567" w:hanging="425"/>
        <w:jc w:val="both"/>
        <w:rPr>
          <w:color w:val="000000"/>
          <w:sz w:val="28"/>
          <w:szCs w:val="28"/>
        </w:rPr>
      </w:pPr>
    </w:p>
    <w:p w:rsidR="00F623DE" w:rsidRPr="0028405E" w:rsidRDefault="007B18A1" w:rsidP="003E4F6E">
      <w:pPr>
        <w:ind w:left="284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  <w:lang w:val="en-US"/>
        </w:rPr>
        <w:t>III</w:t>
      </w:r>
      <w:r w:rsidRPr="0028405E">
        <w:rPr>
          <w:b/>
          <w:color w:val="000000"/>
          <w:sz w:val="28"/>
          <w:szCs w:val="28"/>
        </w:rPr>
        <w:t>.Организационный раздел</w:t>
      </w:r>
    </w:p>
    <w:p w:rsidR="00765480" w:rsidRPr="00384BD2" w:rsidRDefault="00765480" w:rsidP="003E4F6E">
      <w:pPr>
        <w:ind w:left="284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1.</w:t>
      </w:r>
      <w:r w:rsidR="00384BD2">
        <w:rPr>
          <w:color w:val="000000"/>
          <w:sz w:val="28"/>
          <w:szCs w:val="28"/>
        </w:rPr>
        <w:t>Календарный план воспитательной</w:t>
      </w:r>
      <w:r w:rsidR="00384BD2">
        <w:rPr>
          <w:color w:val="000000"/>
          <w:sz w:val="28"/>
          <w:szCs w:val="28"/>
        </w:rPr>
        <w:tab/>
        <w:t xml:space="preserve"> работы</w:t>
      </w:r>
      <w:r w:rsidR="002B553B">
        <w:rPr>
          <w:color w:val="000000"/>
          <w:sz w:val="28"/>
          <w:szCs w:val="28"/>
        </w:rPr>
        <w:t xml:space="preserve"> ДОУ</w:t>
      </w:r>
      <w:r w:rsidRPr="0028405E">
        <w:rPr>
          <w:color w:val="000000"/>
          <w:sz w:val="28"/>
          <w:szCs w:val="28"/>
        </w:rPr>
        <w:t>…………………………</w:t>
      </w:r>
      <w:r w:rsidR="0034444E" w:rsidRPr="0028405E">
        <w:rPr>
          <w:color w:val="000000"/>
          <w:sz w:val="28"/>
          <w:szCs w:val="28"/>
        </w:rPr>
        <w:t>...</w:t>
      </w:r>
      <w:r w:rsidR="00132C5F">
        <w:rPr>
          <w:sz w:val="28"/>
          <w:szCs w:val="28"/>
        </w:rPr>
        <w:t>31</w:t>
      </w:r>
    </w:p>
    <w:p w:rsidR="00765480" w:rsidRPr="00610854" w:rsidRDefault="00765480" w:rsidP="003E4F6E">
      <w:pPr>
        <w:ind w:left="284"/>
        <w:rPr>
          <w:sz w:val="28"/>
          <w:szCs w:val="28"/>
        </w:rPr>
      </w:pPr>
      <w:r w:rsidRPr="00610854">
        <w:rPr>
          <w:sz w:val="28"/>
          <w:szCs w:val="28"/>
        </w:rPr>
        <w:t>2.Организация предметно-пространственной развивающей среды………</w:t>
      </w:r>
      <w:r w:rsidR="0034444E" w:rsidRPr="00610854">
        <w:rPr>
          <w:sz w:val="28"/>
          <w:szCs w:val="28"/>
        </w:rPr>
        <w:t>…...</w:t>
      </w:r>
      <w:r w:rsidR="00132C5F">
        <w:rPr>
          <w:sz w:val="28"/>
          <w:szCs w:val="28"/>
        </w:rPr>
        <w:t>46</w:t>
      </w:r>
    </w:p>
    <w:p w:rsidR="00765480" w:rsidRPr="00610854" w:rsidRDefault="00765480" w:rsidP="003E4F6E">
      <w:pPr>
        <w:ind w:left="284"/>
        <w:rPr>
          <w:sz w:val="28"/>
          <w:szCs w:val="28"/>
        </w:rPr>
      </w:pPr>
      <w:r w:rsidRPr="00610854">
        <w:rPr>
          <w:sz w:val="28"/>
          <w:szCs w:val="28"/>
        </w:rPr>
        <w:t>3.Учебно-методическое сопровождение программы………………………</w:t>
      </w:r>
      <w:r w:rsidR="0034444E" w:rsidRPr="00610854">
        <w:rPr>
          <w:sz w:val="28"/>
          <w:szCs w:val="28"/>
        </w:rPr>
        <w:t>…..</w:t>
      </w:r>
      <w:r w:rsidR="00986DE8" w:rsidRPr="00610854">
        <w:rPr>
          <w:sz w:val="28"/>
          <w:szCs w:val="28"/>
        </w:rPr>
        <w:t xml:space="preserve"> </w:t>
      </w:r>
      <w:r w:rsidR="00132C5F">
        <w:rPr>
          <w:sz w:val="28"/>
          <w:szCs w:val="28"/>
        </w:rPr>
        <w:t>47</w:t>
      </w:r>
    </w:p>
    <w:p w:rsidR="005E3775" w:rsidRPr="0028405E" w:rsidRDefault="005E3775" w:rsidP="00765480">
      <w:pPr>
        <w:rPr>
          <w:color w:val="000000"/>
          <w:sz w:val="28"/>
          <w:szCs w:val="28"/>
        </w:rPr>
      </w:pPr>
    </w:p>
    <w:p w:rsidR="00765480" w:rsidRPr="0028405E" w:rsidRDefault="00765480" w:rsidP="003E4F6E">
      <w:pPr>
        <w:ind w:left="284"/>
        <w:rPr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IV.</w:t>
      </w:r>
      <w:r w:rsidR="003E4F6E" w:rsidRPr="0028405E">
        <w:rPr>
          <w:b/>
          <w:color w:val="000000"/>
          <w:sz w:val="28"/>
          <w:szCs w:val="28"/>
        </w:rPr>
        <w:t xml:space="preserve"> </w:t>
      </w:r>
      <w:r w:rsidRPr="0028405E">
        <w:rPr>
          <w:b/>
          <w:color w:val="000000"/>
          <w:sz w:val="28"/>
          <w:szCs w:val="28"/>
        </w:rPr>
        <w:t>Приложения</w:t>
      </w:r>
    </w:p>
    <w:p w:rsidR="00AA795F" w:rsidRPr="0028405E" w:rsidRDefault="00AA795F" w:rsidP="002E1915">
      <w:pPr>
        <w:rPr>
          <w:sz w:val="28"/>
          <w:szCs w:val="28"/>
        </w:rPr>
      </w:pPr>
      <w:r w:rsidRPr="0028405E">
        <w:rPr>
          <w:sz w:val="28"/>
          <w:szCs w:val="28"/>
        </w:rPr>
        <w:t xml:space="preserve">  </w:t>
      </w:r>
    </w:p>
    <w:p w:rsidR="00132C5F" w:rsidRDefault="00E21EC0" w:rsidP="00A76F4A">
      <w:pPr>
        <w:pStyle w:val="a7"/>
        <w:numPr>
          <w:ilvl w:val="0"/>
          <w:numId w:val="18"/>
        </w:numPr>
        <w:ind w:left="284"/>
        <w:rPr>
          <w:sz w:val="28"/>
          <w:szCs w:val="28"/>
        </w:rPr>
      </w:pPr>
      <w:r w:rsidRPr="00132C5F">
        <w:rPr>
          <w:sz w:val="28"/>
          <w:szCs w:val="28"/>
        </w:rPr>
        <w:t>Перспективное планирование</w:t>
      </w:r>
      <w:r w:rsidR="0034444E" w:rsidRPr="00132C5F">
        <w:rPr>
          <w:sz w:val="28"/>
          <w:szCs w:val="28"/>
        </w:rPr>
        <w:t>………………………………………………</w:t>
      </w:r>
      <w:r w:rsidR="00132C5F">
        <w:rPr>
          <w:sz w:val="28"/>
          <w:szCs w:val="28"/>
        </w:rPr>
        <w:t>…….50</w:t>
      </w:r>
    </w:p>
    <w:p w:rsidR="002316A6" w:rsidRPr="00132C5F" w:rsidRDefault="003C1434" w:rsidP="00A76F4A">
      <w:pPr>
        <w:pStyle w:val="a7"/>
        <w:numPr>
          <w:ilvl w:val="0"/>
          <w:numId w:val="18"/>
        </w:numPr>
        <w:ind w:left="284"/>
        <w:rPr>
          <w:sz w:val="28"/>
          <w:szCs w:val="28"/>
        </w:rPr>
      </w:pPr>
      <w:r w:rsidRPr="00132C5F">
        <w:rPr>
          <w:sz w:val="28"/>
          <w:szCs w:val="28"/>
        </w:rPr>
        <w:t xml:space="preserve">Учебный график организованной образовательной деятельности </w:t>
      </w:r>
      <w:r w:rsidR="0076232D" w:rsidRPr="00132C5F">
        <w:rPr>
          <w:sz w:val="28"/>
          <w:szCs w:val="28"/>
        </w:rPr>
        <w:t>……………</w:t>
      </w:r>
      <w:r w:rsidR="00132C5F">
        <w:rPr>
          <w:sz w:val="28"/>
          <w:szCs w:val="28"/>
        </w:rPr>
        <w:t>146</w:t>
      </w:r>
    </w:p>
    <w:p w:rsidR="00C0084D" w:rsidRPr="00CA6C2A" w:rsidRDefault="00C0084D" w:rsidP="00CA6C2A">
      <w:pPr>
        <w:spacing w:line="360" w:lineRule="auto"/>
        <w:rPr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C0084D" w:rsidRPr="0028405E" w:rsidRDefault="00C0084D" w:rsidP="00F623DE">
      <w:pPr>
        <w:spacing w:line="360" w:lineRule="auto"/>
        <w:rPr>
          <w:b/>
          <w:sz w:val="28"/>
          <w:szCs w:val="28"/>
        </w:rPr>
      </w:pPr>
    </w:p>
    <w:p w:rsidR="008C4FE2" w:rsidRPr="0028405E" w:rsidRDefault="008C4FE2" w:rsidP="00F623DE">
      <w:pPr>
        <w:spacing w:line="360" w:lineRule="auto"/>
        <w:rPr>
          <w:b/>
          <w:sz w:val="28"/>
          <w:szCs w:val="28"/>
        </w:rPr>
      </w:pPr>
    </w:p>
    <w:p w:rsidR="008C4FE2" w:rsidRPr="0028405E" w:rsidRDefault="008C4FE2" w:rsidP="00F623DE">
      <w:pPr>
        <w:spacing w:line="360" w:lineRule="auto"/>
        <w:rPr>
          <w:b/>
          <w:sz w:val="28"/>
          <w:szCs w:val="28"/>
        </w:rPr>
      </w:pPr>
    </w:p>
    <w:p w:rsidR="008C4FE2" w:rsidRPr="0028405E" w:rsidRDefault="008C4FE2" w:rsidP="00F623DE">
      <w:pPr>
        <w:spacing w:line="360" w:lineRule="auto"/>
        <w:rPr>
          <w:b/>
          <w:sz w:val="28"/>
          <w:szCs w:val="28"/>
        </w:rPr>
      </w:pPr>
    </w:p>
    <w:p w:rsidR="0034444E" w:rsidRPr="0028405E" w:rsidRDefault="0034444E" w:rsidP="00F623DE">
      <w:pPr>
        <w:spacing w:line="360" w:lineRule="auto"/>
        <w:rPr>
          <w:b/>
          <w:sz w:val="28"/>
          <w:szCs w:val="28"/>
        </w:rPr>
      </w:pPr>
    </w:p>
    <w:p w:rsidR="00E21EC0" w:rsidRPr="0028405E" w:rsidRDefault="00E21EC0" w:rsidP="00A76F4A">
      <w:pPr>
        <w:pStyle w:val="a7"/>
        <w:numPr>
          <w:ilvl w:val="0"/>
          <w:numId w:val="6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28405E">
        <w:rPr>
          <w:b/>
          <w:sz w:val="28"/>
          <w:szCs w:val="28"/>
        </w:rPr>
        <w:lastRenderedPageBreak/>
        <w:t>Целевой раздел</w:t>
      </w:r>
    </w:p>
    <w:p w:rsidR="0034444E" w:rsidRPr="0028405E" w:rsidRDefault="0034444E" w:rsidP="0034444E">
      <w:pPr>
        <w:pStyle w:val="a7"/>
        <w:ind w:left="0"/>
        <w:rPr>
          <w:b/>
          <w:sz w:val="28"/>
          <w:szCs w:val="28"/>
          <w:lang w:val="en-US"/>
        </w:rPr>
      </w:pPr>
    </w:p>
    <w:p w:rsidR="00F623DE" w:rsidRPr="0028405E" w:rsidRDefault="00F623DE" w:rsidP="00A76F4A">
      <w:pPr>
        <w:pStyle w:val="a7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8405E">
        <w:rPr>
          <w:b/>
          <w:sz w:val="28"/>
          <w:szCs w:val="28"/>
        </w:rPr>
        <w:t>Пояснительная записка</w:t>
      </w:r>
    </w:p>
    <w:p w:rsidR="00DF309B" w:rsidRPr="0028405E" w:rsidRDefault="00DF309B" w:rsidP="00DF309B">
      <w:pPr>
        <w:ind w:left="360"/>
        <w:rPr>
          <w:b/>
          <w:sz w:val="28"/>
          <w:szCs w:val="28"/>
        </w:rPr>
      </w:pPr>
    </w:p>
    <w:p w:rsidR="00610854" w:rsidRPr="0028405E" w:rsidRDefault="005952E0" w:rsidP="0061085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1.1.Норма</w:t>
      </w:r>
      <w:r w:rsidR="00610854" w:rsidRPr="0028405E">
        <w:rPr>
          <w:b/>
          <w:sz w:val="28"/>
          <w:szCs w:val="28"/>
        </w:rPr>
        <w:t>тивно-правовая база.</w:t>
      </w:r>
    </w:p>
    <w:p w:rsidR="00610854" w:rsidRPr="00CC0D16" w:rsidRDefault="00610854" w:rsidP="00610854">
      <w:pPr>
        <w:ind w:firstLine="709"/>
        <w:jc w:val="both"/>
        <w:rPr>
          <w:sz w:val="28"/>
          <w:szCs w:val="28"/>
        </w:rPr>
      </w:pPr>
      <w:r w:rsidRPr="00CC0D16">
        <w:rPr>
          <w:sz w:val="28"/>
          <w:szCs w:val="28"/>
        </w:rPr>
        <w:t xml:space="preserve">Рабочая программа разработана: </w:t>
      </w:r>
    </w:p>
    <w:p w:rsidR="00610854" w:rsidRPr="00CC0D16" w:rsidRDefault="00610854" w:rsidP="00A76F4A">
      <w:pPr>
        <w:pStyle w:val="a7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C0D16">
        <w:rPr>
          <w:sz w:val="28"/>
          <w:szCs w:val="28"/>
        </w:rPr>
        <w:t>в соответствии с основными нормативно-правовыми документами по дошкольному воспитанию:</w:t>
      </w:r>
    </w:p>
    <w:p w:rsidR="00610854" w:rsidRPr="00CC0D16" w:rsidRDefault="00610854" w:rsidP="00610854">
      <w:pPr>
        <w:ind w:firstLine="709"/>
        <w:jc w:val="both"/>
        <w:rPr>
          <w:sz w:val="28"/>
          <w:szCs w:val="28"/>
        </w:rPr>
      </w:pPr>
      <w:r w:rsidRPr="00CC0D16">
        <w:rPr>
          <w:sz w:val="28"/>
          <w:szCs w:val="28"/>
        </w:rPr>
        <w:t>- Федеральный закон от 29.12.2012  № 273-ФЗ  «Об образовании в Российской Федерации»;</w:t>
      </w:r>
    </w:p>
    <w:p w:rsidR="00610854" w:rsidRPr="00CC0D16" w:rsidRDefault="00610854" w:rsidP="00610854">
      <w:pPr>
        <w:ind w:firstLine="709"/>
        <w:jc w:val="both"/>
        <w:rPr>
          <w:sz w:val="28"/>
          <w:szCs w:val="28"/>
        </w:rPr>
      </w:pPr>
      <w:r w:rsidRPr="00CC0D16">
        <w:rPr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610854" w:rsidRPr="00CC0D16" w:rsidRDefault="00610854" w:rsidP="00610854">
      <w:pPr>
        <w:ind w:firstLine="709"/>
        <w:jc w:val="both"/>
        <w:rPr>
          <w:sz w:val="28"/>
          <w:szCs w:val="28"/>
        </w:rPr>
      </w:pPr>
      <w:r w:rsidRPr="00CC0D16">
        <w:rPr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 образования и науки РФ» от 30 августа 2013 года №1014 г. Москва; </w:t>
      </w:r>
    </w:p>
    <w:p w:rsidR="00610854" w:rsidRPr="002B553B" w:rsidRDefault="00610854" w:rsidP="00692886">
      <w:pPr>
        <w:pStyle w:val="2a"/>
        <w:keepNext/>
        <w:keepLines/>
        <w:shd w:val="clear" w:color="auto" w:fill="auto"/>
        <w:spacing w:before="0" w:after="0" w:line="220" w:lineRule="exact"/>
        <w:ind w:firstLine="708"/>
        <w:jc w:val="both"/>
        <w:rPr>
          <w:rStyle w:val="a4"/>
          <w:sz w:val="28"/>
          <w:szCs w:val="28"/>
        </w:rPr>
      </w:pPr>
      <w:r w:rsidRPr="00CC0D16"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CC0D16">
        <w:rPr>
          <w:rStyle w:val="a4"/>
          <w:sz w:val="28"/>
          <w:szCs w:val="28"/>
        </w:rPr>
        <w:t xml:space="preserve"> </w:t>
      </w:r>
      <w:r w:rsidR="00692886" w:rsidRPr="002B553B">
        <w:rPr>
          <w:rStyle w:val="a4"/>
          <w:sz w:val="28"/>
          <w:szCs w:val="28"/>
        </w:rPr>
        <w:t>(</w:t>
      </w:r>
      <w:proofErr w:type="spellStart"/>
      <w:r w:rsidR="00DB6D3C">
        <w:fldChar w:fldCharType="begin"/>
      </w:r>
      <w:r w:rsidR="00195E82">
        <w:instrText>HYPERLINK "https://1obraz.ru/" \l "/document/99/573500115/"</w:instrText>
      </w:r>
      <w:r w:rsidR="00DB6D3C">
        <w:fldChar w:fldCharType="separate"/>
      </w:r>
      <w:r w:rsidR="00692886" w:rsidRPr="002B553B">
        <w:rPr>
          <w:rStyle w:val="afb"/>
          <w:sz w:val="28"/>
          <w:szCs w:val="28"/>
        </w:rPr>
        <w:t>СанПиН</w:t>
      </w:r>
      <w:proofErr w:type="spellEnd"/>
      <w:r w:rsidR="00692886" w:rsidRPr="002B553B">
        <w:rPr>
          <w:rStyle w:val="afb"/>
          <w:sz w:val="28"/>
          <w:szCs w:val="28"/>
        </w:rPr>
        <w:t xml:space="preserve"> 1.2.3685-21</w:t>
      </w:r>
      <w:r w:rsidR="00DB6D3C">
        <w:fldChar w:fldCharType="end"/>
      </w:r>
      <w:r w:rsidR="00692886" w:rsidRPr="002B553B">
        <w:rPr>
          <w:sz w:val="28"/>
          <w:szCs w:val="28"/>
        </w:rPr>
        <w:t xml:space="preserve">, </w:t>
      </w:r>
      <w:hyperlink r:id="rId9" w:anchor="/document/99/566085656/" w:history="1">
        <w:r w:rsidR="00692886" w:rsidRPr="002B553B">
          <w:rPr>
            <w:rStyle w:val="afb"/>
            <w:sz w:val="28"/>
            <w:szCs w:val="28"/>
          </w:rPr>
          <w:t>СП 2.4.3648-20</w:t>
        </w:r>
      </w:hyperlink>
      <w:r w:rsidR="00692886" w:rsidRPr="002B553B">
        <w:rPr>
          <w:sz w:val="28"/>
          <w:szCs w:val="28"/>
        </w:rPr>
        <w:t xml:space="preserve"> и </w:t>
      </w:r>
      <w:hyperlink r:id="rId10" w:anchor="/document/99/566276706/" w:history="1">
        <w:proofErr w:type="spellStart"/>
        <w:r w:rsidR="00692886" w:rsidRPr="002B553B">
          <w:rPr>
            <w:rStyle w:val="afb"/>
            <w:sz w:val="28"/>
            <w:szCs w:val="28"/>
          </w:rPr>
          <w:t>СанПиН</w:t>
        </w:r>
        <w:proofErr w:type="spellEnd"/>
        <w:r w:rsidR="00692886" w:rsidRPr="002B553B">
          <w:rPr>
            <w:rStyle w:val="afb"/>
            <w:sz w:val="28"/>
            <w:szCs w:val="28"/>
          </w:rPr>
          <w:t xml:space="preserve"> 2.3/2.4.3590-20.</w:t>
        </w:r>
      </w:hyperlink>
      <w:r w:rsidR="00692886" w:rsidRPr="002B553B">
        <w:rPr>
          <w:rStyle w:val="a4"/>
          <w:sz w:val="28"/>
          <w:szCs w:val="28"/>
        </w:rPr>
        <w:t>);</w:t>
      </w:r>
    </w:p>
    <w:p w:rsidR="003C1434" w:rsidRPr="00610854" w:rsidRDefault="00610854" w:rsidP="00A76F4A">
      <w:pPr>
        <w:pStyle w:val="a7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CC0D16">
        <w:rPr>
          <w:rStyle w:val="a4"/>
          <w:rFonts w:eastAsia="Calibri"/>
          <w:sz w:val="28"/>
          <w:szCs w:val="28"/>
        </w:rPr>
        <w:t>на основе Образовательной программы МБДОУ №28 г.Шахты.</w:t>
      </w:r>
    </w:p>
    <w:p w:rsidR="003C1434" w:rsidRPr="0028405E" w:rsidRDefault="003C1434" w:rsidP="00C62EE7">
      <w:pPr>
        <w:shd w:val="clear" w:color="auto" w:fill="FFFFFF"/>
        <w:jc w:val="both"/>
        <w:rPr>
          <w:b/>
          <w:sz w:val="28"/>
          <w:szCs w:val="28"/>
        </w:rPr>
      </w:pPr>
    </w:p>
    <w:p w:rsidR="00F623DE" w:rsidRPr="0028405E" w:rsidRDefault="00DF309B" w:rsidP="00C62EE7">
      <w:pPr>
        <w:shd w:val="clear" w:color="auto" w:fill="FFFFFF"/>
        <w:jc w:val="both"/>
        <w:rPr>
          <w:b/>
          <w:bCs/>
          <w:sz w:val="28"/>
          <w:szCs w:val="28"/>
        </w:rPr>
      </w:pPr>
      <w:r w:rsidRPr="0028405E">
        <w:rPr>
          <w:b/>
          <w:sz w:val="28"/>
          <w:szCs w:val="28"/>
        </w:rPr>
        <w:t>1.2.</w:t>
      </w:r>
      <w:r w:rsidR="00E21EC0" w:rsidRPr="0028405E">
        <w:rPr>
          <w:sz w:val="28"/>
          <w:szCs w:val="28"/>
        </w:rPr>
        <w:t xml:space="preserve">      </w:t>
      </w:r>
      <w:r w:rsidR="00F623DE" w:rsidRPr="0028405E">
        <w:rPr>
          <w:b/>
          <w:bCs/>
          <w:sz w:val="28"/>
          <w:szCs w:val="28"/>
        </w:rPr>
        <w:t>Цели и задачи реализации программы дошкольного образования</w:t>
      </w:r>
    </w:p>
    <w:p w:rsidR="00F623DE" w:rsidRPr="0028405E" w:rsidRDefault="00F623DE" w:rsidP="00F623DE">
      <w:pPr>
        <w:jc w:val="both"/>
        <w:rPr>
          <w:b/>
          <w:bCs/>
          <w:sz w:val="28"/>
          <w:szCs w:val="28"/>
        </w:rPr>
      </w:pPr>
    </w:p>
    <w:p w:rsidR="00DF309B" w:rsidRPr="0028405E" w:rsidRDefault="00DF309B" w:rsidP="00DF309B">
      <w:pPr>
        <w:ind w:firstLine="708"/>
        <w:jc w:val="both"/>
        <w:rPr>
          <w:sz w:val="28"/>
          <w:szCs w:val="28"/>
        </w:rPr>
      </w:pPr>
      <w:r w:rsidRPr="0028405E">
        <w:rPr>
          <w:b/>
          <w:bCs/>
          <w:sz w:val="28"/>
          <w:szCs w:val="28"/>
        </w:rPr>
        <w:t>Цель</w:t>
      </w:r>
      <w:r w:rsidRPr="0028405E">
        <w:rPr>
          <w:bCs/>
          <w:sz w:val="28"/>
          <w:szCs w:val="28"/>
        </w:rPr>
        <w:t xml:space="preserve"> реализации рабочей программы направлена на достижение целей и задач образовательной программы  ДОУ в соответствии с ФГОС дошкольного образования</w:t>
      </w:r>
      <w:r w:rsidRPr="0028405E">
        <w:rPr>
          <w:sz w:val="28"/>
          <w:szCs w:val="28"/>
        </w:rPr>
        <w:t xml:space="preserve">: </w:t>
      </w:r>
      <w:r w:rsidRPr="0028405E">
        <w:rPr>
          <w:bCs/>
          <w:i/>
          <w:iCs/>
          <w:sz w:val="28"/>
          <w:szCs w:val="28"/>
        </w:rPr>
        <w:t>позитивная социализация и всестороннее развитие ребёнка дошкольного возраста в адекватных его возрасту видах детской деятельности.</w:t>
      </w:r>
    </w:p>
    <w:p w:rsidR="00F623DE" w:rsidRPr="0028405E" w:rsidRDefault="00F623DE" w:rsidP="00F623DE">
      <w:pPr>
        <w:jc w:val="both"/>
        <w:rPr>
          <w:b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      </w:t>
      </w:r>
      <w:r w:rsidR="00DF309B" w:rsidRPr="0028405E">
        <w:rPr>
          <w:b/>
          <w:bCs/>
          <w:sz w:val="28"/>
          <w:szCs w:val="28"/>
        </w:rPr>
        <w:t>Цель</w:t>
      </w:r>
      <w:r w:rsidR="00DF309B" w:rsidRPr="0028405E">
        <w:rPr>
          <w:bCs/>
          <w:sz w:val="28"/>
          <w:szCs w:val="28"/>
        </w:rPr>
        <w:t xml:space="preserve"> реализации рабочей программы</w:t>
      </w:r>
      <w:r w:rsidR="00DF309B" w:rsidRPr="0028405E">
        <w:rPr>
          <w:color w:val="000000"/>
          <w:sz w:val="28"/>
          <w:szCs w:val="28"/>
        </w:rPr>
        <w:t xml:space="preserve"> в р</w:t>
      </w:r>
      <w:r w:rsidR="00363467" w:rsidRPr="0028405E">
        <w:rPr>
          <w:color w:val="000000"/>
          <w:sz w:val="28"/>
          <w:szCs w:val="28"/>
        </w:rPr>
        <w:t>аздел</w:t>
      </w:r>
      <w:r w:rsidR="00DF309B" w:rsidRPr="0028405E">
        <w:rPr>
          <w:color w:val="000000"/>
          <w:sz w:val="28"/>
          <w:szCs w:val="28"/>
        </w:rPr>
        <w:t>е</w:t>
      </w:r>
      <w:r w:rsidR="00363467" w:rsidRPr="0028405E">
        <w:rPr>
          <w:color w:val="000000"/>
          <w:sz w:val="28"/>
          <w:szCs w:val="28"/>
        </w:rPr>
        <w:t xml:space="preserve"> «</w:t>
      </w:r>
      <w:r w:rsidR="00DF309B" w:rsidRPr="0028405E">
        <w:rPr>
          <w:color w:val="000000"/>
          <w:sz w:val="28"/>
          <w:szCs w:val="28"/>
        </w:rPr>
        <w:t>Музыкальное</w:t>
      </w:r>
      <w:r w:rsidR="00363467" w:rsidRPr="0028405E">
        <w:rPr>
          <w:color w:val="000000"/>
          <w:sz w:val="28"/>
          <w:szCs w:val="28"/>
        </w:rPr>
        <w:t xml:space="preserve"> развитие» предполагает</w:t>
      </w:r>
      <w:r w:rsidRPr="0028405E">
        <w:rPr>
          <w:color w:val="000000"/>
          <w:sz w:val="28"/>
          <w:szCs w:val="28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</w:p>
    <w:p w:rsidR="00F623DE" w:rsidRPr="0028405E" w:rsidRDefault="00F623DE" w:rsidP="00F623DE">
      <w:pPr>
        <w:ind w:firstLine="709"/>
        <w:jc w:val="both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Задачи рабочей программы: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развитие музыкально – художественной деятельности;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приобщение к музыкальному искусству, формирование ценностных ориентаций средствами музыкального искусства;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формирование основ музыкальной культуры дошкольников;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обеспечение эмоционально-психологического благополучия, охраны и укрепления здоровья детей;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>- 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F623DE" w:rsidRPr="0028405E" w:rsidRDefault="00F623DE" w:rsidP="00F623DE">
      <w:pPr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lastRenderedPageBreak/>
        <w:t>- развитие речи.</w:t>
      </w:r>
    </w:p>
    <w:p w:rsidR="00F623DE" w:rsidRPr="0028405E" w:rsidRDefault="00F623DE" w:rsidP="00DF309B">
      <w:pPr>
        <w:shd w:val="clear" w:color="auto" w:fill="FFFFFF"/>
        <w:jc w:val="both"/>
        <w:rPr>
          <w:sz w:val="28"/>
          <w:szCs w:val="28"/>
        </w:rPr>
      </w:pPr>
    </w:p>
    <w:p w:rsidR="003C1434" w:rsidRPr="00610854" w:rsidRDefault="00F623DE" w:rsidP="00610854">
      <w:pPr>
        <w:ind w:firstLine="708"/>
        <w:jc w:val="both"/>
        <w:rPr>
          <w:bCs/>
          <w:sz w:val="28"/>
          <w:szCs w:val="28"/>
        </w:rPr>
      </w:pPr>
      <w:r w:rsidRPr="0028405E">
        <w:rPr>
          <w:bCs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Донского края.</w:t>
      </w:r>
      <w:r w:rsidR="00DF309B" w:rsidRPr="0028405E">
        <w:rPr>
          <w:bCs/>
          <w:sz w:val="28"/>
          <w:szCs w:val="28"/>
        </w:rPr>
        <w:t xml:space="preserve"> </w:t>
      </w:r>
      <w:r w:rsidRPr="0028405E">
        <w:rPr>
          <w:bCs/>
          <w:sz w:val="28"/>
          <w:szCs w:val="28"/>
        </w:rPr>
        <w:t>Основной целью</w:t>
      </w:r>
      <w:r w:rsidRPr="0028405E">
        <w:rPr>
          <w:b/>
          <w:bCs/>
          <w:sz w:val="28"/>
          <w:szCs w:val="28"/>
        </w:rPr>
        <w:t xml:space="preserve"> </w:t>
      </w:r>
      <w:r w:rsidR="00DF309B" w:rsidRPr="0028405E">
        <w:rPr>
          <w:bCs/>
          <w:sz w:val="28"/>
          <w:szCs w:val="28"/>
        </w:rPr>
        <w:t>данной</w:t>
      </w:r>
      <w:r w:rsidR="00DF309B" w:rsidRPr="0028405E">
        <w:rPr>
          <w:b/>
          <w:bCs/>
          <w:sz w:val="28"/>
          <w:szCs w:val="28"/>
        </w:rPr>
        <w:t xml:space="preserve"> </w:t>
      </w:r>
      <w:r w:rsidRPr="0028405E">
        <w:rPr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3C1434" w:rsidRPr="0028405E" w:rsidRDefault="003C1434" w:rsidP="00DF309B">
      <w:pPr>
        <w:rPr>
          <w:b/>
          <w:sz w:val="28"/>
          <w:szCs w:val="28"/>
        </w:rPr>
      </w:pPr>
    </w:p>
    <w:p w:rsidR="00DF309B" w:rsidRPr="0028405E" w:rsidRDefault="00DF309B" w:rsidP="00DF309B">
      <w:pPr>
        <w:rPr>
          <w:b/>
          <w:sz w:val="28"/>
          <w:szCs w:val="28"/>
        </w:rPr>
      </w:pPr>
      <w:r w:rsidRPr="0028405E">
        <w:rPr>
          <w:b/>
          <w:sz w:val="28"/>
          <w:szCs w:val="28"/>
        </w:rPr>
        <w:t xml:space="preserve">1.3. </w:t>
      </w:r>
      <w:r w:rsidR="00610854">
        <w:rPr>
          <w:b/>
          <w:sz w:val="28"/>
          <w:szCs w:val="28"/>
        </w:rPr>
        <w:t>Целевые ориентиры</w:t>
      </w:r>
    </w:p>
    <w:p w:rsidR="008F21B8" w:rsidRPr="0028405E" w:rsidRDefault="008F21B8" w:rsidP="00610854">
      <w:pPr>
        <w:pStyle w:val="Default"/>
        <w:ind w:firstLine="708"/>
        <w:jc w:val="both"/>
        <w:rPr>
          <w:rFonts w:eastAsiaTheme="minorHAnsi"/>
          <w:sz w:val="28"/>
          <w:szCs w:val="28"/>
        </w:rPr>
      </w:pPr>
      <w:r w:rsidRPr="0028405E">
        <w:rPr>
          <w:rFonts w:eastAsiaTheme="minorHAnsi"/>
          <w:sz w:val="28"/>
          <w:szCs w:val="28"/>
        </w:rPr>
        <w:t xml:space="preserve">Специфика дошкольного детства (гибкость, пластичность развития ребѐнка, разброс вариантов его развития, его непосредственность и непроизвольность),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</w:p>
    <w:p w:rsidR="00A5404B" w:rsidRDefault="008F21B8" w:rsidP="0061085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405E">
        <w:rPr>
          <w:rFonts w:eastAsiaTheme="minorHAnsi"/>
          <w:color w:val="000000"/>
          <w:sz w:val="28"/>
          <w:szCs w:val="28"/>
          <w:lang w:eastAsia="en-US"/>
        </w:rPr>
        <w:t>Целевые ориентиры не подлежат непосредственной оценке, в том числе в виде педагогической д</w:t>
      </w:r>
      <w:r w:rsidR="00610854">
        <w:rPr>
          <w:rFonts w:eastAsiaTheme="minorHAnsi"/>
          <w:color w:val="000000"/>
          <w:sz w:val="28"/>
          <w:szCs w:val="28"/>
          <w:lang w:eastAsia="en-US"/>
        </w:rPr>
        <w:t>иагностики (мониторинг</w:t>
      </w:r>
      <w:r w:rsidRPr="0028405E">
        <w:rPr>
          <w:rFonts w:eastAsiaTheme="minorHAnsi"/>
          <w:color w:val="000000"/>
          <w:sz w:val="28"/>
          <w:szCs w:val="28"/>
          <w:lang w:eastAsia="en-US"/>
        </w:rPr>
        <w:t>), и не являются основанием для их формального сравнения с реальными достижениями детей. Они не являются основой</w:t>
      </w:r>
      <w:r w:rsidR="00CC443D" w:rsidRPr="0028405E">
        <w:rPr>
          <w:rFonts w:eastAsiaTheme="minorHAnsi"/>
          <w:color w:val="000000"/>
          <w:sz w:val="28"/>
          <w:szCs w:val="28"/>
          <w:lang w:eastAsia="en-US"/>
        </w:rPr>
        <w:t xml:space="preserve"> объективной оценки, соответствии</w:t>
      </w:r>
      <w:r w:rsidRPr="0028405E">
        <w:rPr>
          <w:rFonts w:eastAsiaTheme="minorHAnsi"/>
          <w:color w:val="000000"/>
          <w:sz w:val="28"/>
          <w:szCs w:val="28"/>
          <w:lang w:eastAsia="en-US"/>
        </w:rPr>
        <w:t xml:space="preserve"> установленным требованиям образовательной деятельности и подготовки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05"/>
        <w:gridCol w:w="2972"/>
      </w:tblGrid>
      <w:tr w:rsidR="00861BA2" w:rsidRPr="003960B9" w:rsidTr="00861BA2">
        <w:tc>
          <w:tcPr>
            <w:tcW w:w="2285" w:type="dxa"/>
            <w:shd w:val="clear" w:color="auto" w:fill="auto"/>
          </w:tcPr>
          <w:p w:rsidR="00861BA2" w:rsidRPr="003960B9" w:rsidRDefault="00861BA2" w:rsidP="00861BA2">
            <w:pPr>
              <w:jc w:val="center"/>
              <w:rPr>
                <w:b/>
              </w:rPr>
            </w:pPr>
            <w:r w:rsidRPr="003960B9">
              <w:rPr>
                <w:b/>
              </w:rPr>
              <w:t>Младшая группа</w:t>
            </w:r>
          </w:p>
        </w:tc>
        <w:tc>
          <w:tcPr>
            <w:tcW w:w="2285" w:type="dxa"/>
            <w:shd w:val="clear" w:color="auto" w:fill="auto"/>
          </w:tcPr>
          <w:p w:rsidR="00861BA2" w:rsidRPr="003960B9" w:rsidRDefault="00861BA2" w:rsidP="00861BA2">
            <w:pPr>
              <w:jc w:val="center"/>
              <w:rPr>
                <w:b/>
              </w:rPr>
            </w:pPr>
            <w:r w:rsidRPr="003960B9">
              <w:rPr>
                <w:b/>
              </w:rPr>
              <w:t>Средняя группа</w:t>
            </w:r>
          </w:p>
        </w:tc>
        <w:tc>
          <w:tcPr>
            <w:tcW w:w="2205" w:type="dxa"/>
            <w:shd w:val="clear" w:color="auto" w:fill="auto"/>
          </w:tcPr>
          <w:p w:rsidR="00861BA2" w:rsidRPr="003960B9" w:rsidRDefault="00861BA2" w:rsidP="00861BA2">
            <w:pPr>
              <w:jc w:val="center"/>
              <w:rPr>
                <w:b/>
              </w:rPr>
            </w:pPr>
            <w:r w:rsidRPr="003960B9">
              <w:rPr>
                <w:b/>
              </w:rPr>
              <w:t>Старшая группа</w:t>
            </w:r>
          </w:p>
        </w:tc>
        <w:tc>
          <w:tcPr>
            <w:tcW w:w="2972" w:type="dxa"/>
            <w:shd w:val="clear" w:color="auto" w:fill="auto"/>
          </w:tcPr>
          <w:p w:rsidR="00861BA2" w:rsidRPr="003960B9" w:rsidRDefault="00861BA2" w:rsidP="00861BA2">
            <w:pPr>
              <w:jc w:val="center"/>
              <w:rPr>
                <w:b/>
              </w:rPr>
            </w:pPr>
            <w:r w:rsidRPr="003960B9">
              <w:rPr>
                <w:b/>
              </w:rPr>
              <w:t>Подготовительная к школе группа</w:t>
            </w:r>
          </w:p>
        </w:tc>
      </w:tr>
      <w:tr w:rsidR="00861BA2" w:rsidRPr="003960B9" w:rsidTr="00861BA2">
        <w:tc>
          <w:tcPr>
            <w:tcW w:w="2285" w:type="dxa"/>
            <w:shd w:val="clear" w:color="auto" w:fill="auto"/>
          </w:tcPr>
          <w:p w:rsidR="00861BA2" w:rsidRPr="003960B9" w:rsidRDefault="00861BA2" w:rsidP="00861BA2">
            <w:r w:rsidRPr="003960B9">
              <w:t>- слушать музыкальные произведения до конца, узнавать знакомые песни;</w:t>
            </w:r>
          </w:p>
          <w:p w:rsidR="00861BA2" w:rsidRPr="003960B9" w:rsidRDefault="00861BA2" w:rsidP="00861BA2">
            <w:r w:rsidRPr="003960B9">
              <w:t>- различать звуки по высоте (октава);</w:t>
            </w:r>
          </w:p>
          <w:p w:rsidR="00861BA2" w:rsidRPr="003960B9" w:rsidRDefault="00861BA2" w:rsidP="00861BA2">
            <w:r w:rsidRPr="003960B9">
              <w:t>- замечать динамические изменения (громко-тихо);</w:t>
            </w:r>
          </w:p>
          <w:p w:rsidR="00861BA2" w:rsidRPr="003960B9" w:rsidRDefault="00861BA2" w:rsidP="00861BA2">
            <w:r w:rsidRPr="003960B9">
              <w:t>- петь не отставая друг от друга;</w:t>
            </w:r>
          </w:p>
          <w:p w:rsidR="00861BA2" w:rsidRPr="003960B9" w:rsidRDefault="00861BA2" w:rsidP="00861BA2">
            <w:r w:rsidRPr="003960B9">
              <w:t>- выполнять танцевальные движения в парах;</w:t>
            </w:r>
          </w:p>
          <w:p w:rsidR="00861BA2" w:rsidRPr="006B5452" w:rsidRDefault="00861BA2" w:rsidP="00861BA2">
            <w:pPr>
              <w:rPr>
                <w:b/>
              </w:rPr>
            </w:pPr>
            <w:r w:rsidRPr="003960B9">
              <w:t xml:space="preserve">- двигаться под музыку с предметом. </w:t>
            </w:r>
            <w:r w:rsidRPr="006B5452">
              <w:rPr>
                <w:b/>
              </w:rPr>
              <w:t>Целевые ориентиры по ФГОС ДО: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t xml:space="preserve">ребенок эмоционально вовлечен в музыкально – образовательный </w:t>
            </w:r>
            <w:r w:rsidRPr="003960B9">
              <w:rPr>
                <w:b/>
              </w:rPr>
              <w:lastRenderedPageBreak/>
              <w:t>процесс, проявляет любознательность.</w:t>
            </w:r>
          </w:p>
        </w:tc>
        <w:tc>
          <w:tcPr>
            <w:tcW w:w="2285" w:type="dxa"/>
            <w:shd w:val="clear" w:color="auto" w:fill="auto"/>
          </w:tcPr>
          <w:p w:rsidR="00861BA2" w:rsidRPr="003960B9" w:rsidRDefault="00861BA2" w:rsidP="00861BA2">
            <w:r w:rsidRPr="003960B9">
              <w:lastRenderedPageBreak/>
              <w:t>- слушать музыкальное произведение, чувствовать его характер;</w:t>
            </w:r>
          </w:p>
          <w:p w:rsidR="00861BA2" w:rsidRPr="003960B9" w:rsidRDefault="00861BA2" w:rsidP="00861BA2">
            <w:r w:rsidRPr="003960B9">
              <w:t>- узнавать песни, мелодии;</w:t>
            </w:r>
          </w:p>
          <w:p w:rsidR="00861BA2" w:rsidRPr="003960B9" w:rsidRDefault="00861BA2" w:rsidP="00861BA2">
            <w:r w:rsidRPr="003960B9">
              <w:t>- различать звуки по высоте (секста-септима);</w:t>
            </w:r>
          </w:p>
          <w:p w:rsidR="00861BA2" w:rsidRPr="003960B9" w:rsidRDefault="00861BA2" w:rsidP="00861BA2">
            <w:r w:rsidRPr="003960B9">
              <w:t>- петь протяжно, четко поизносить слова;</w:t>
            </w:r>
          </w:p>
          <w:p w:rsidR="00861BA2" w:rsidRPr="003960B9" w:rsidRDefault="00861BA2" w:rsidP="00861BA2">
            <w:r w:rsidRPr="003960B9">
              <w:t>- выполнять движения в соответствии с характером музыки»</w:t>
            </w:r>
          </w:p>
          <w:p w:rsidR="00861BA2" w:rsidRPr="003960B9" w:rsidRDefault="00861BA2" w:rsidP="00861BA2">
            <w:r w:rsidRPr="003960B9">
              <w:t>- инсценировать (вместе с педагогом) песни, хороводы;</w:t>
            </w:r>
          </w:p>
          <w:p w:rsidR="00861BA2" w:rsidRPr="003960B9" w:rsidRDefault="00861BA2" w:rsidP="00861BA2">
            <w:r w:rsidRPr="003960B9">
              <w:t xml:space="preserve">- играть на металлофоне </w:t>
            </w:r>
          </w:p>
          <w:p w:rsidR="00861BA2" w:rsidRPr="006B5452" w:rsidRDefault="00861BA2" w:rsidP="00861BA2">
            <w:pPr>
              <w:rPr>
                <w:b/>
              </w:rPr>
            </w:pPr>
            <w:r w:rsidRPr="006B5452">
              <w:rPr>
                <w:b/>
              </w:rPr>
              <w:t>Целевые ориентиры по ФГОС ДО: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lastRenderedPageBreak/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      </w:r>
          </w:p>
          <w:p w:rsidR="00861BA2" w:rsidRPr="003960B9" w:rsidRDefault="00861BA2" w:rsidP="00861BA2">
            <w:pPr>
              <w:rPr>
                <w:b/>
              </w:rPr>
            </w:pPr>
          </w:p>
          <w:p w:rsidR="00861BA2" w:rsidRPr="003960B9" w:rsidRDefault="00861BA2" w:rsidP="00861BA2"/>
        </w:tc>
        <w:tc>
          <w:tcPr>
            <w:tcW w:w="2205" w:type="dxa"/>
            <w:shd w:val="clear" w:color="auto" w:fill="auto"/>
          </w:tcPr>
          <w:p w:rsidR="00861BA2" w:rsidRPr="003960B9" w:rsidRDefault="00861BA2" w:rsidP="00861BA2">
            <w:r w:rsidRPr="003960B9">
              <w:lastRenderedPageBreak/>
              <w:t>- различать жанры в музыке (песня, танец, марш);</w:t>
            </w:r>
          </w:p>
          <w:p w:rsidR="00861BA2" w:rsidRPr="003960B9" w:rsidRDefault="00861BA2" w:rsidP="00861BA2">
            <w:r w:rsidRPr="003960B9">
              <w:t>- звучание музыкальных инструментов (фортепиано, скрипка);</w:t>
            </w:r>
          </w:p>
          <w:p w:rsidR="00861BA2" w:rsidRPr="003960B9" w:rsidRDefault="00861BA2" w:rsidP="00861BA2">
            <w:r w:rsidRPr="003960B9">
              <w:t>- узнавать произведения по фрагменту;</w:t>
            </w:r>
          </w:p>
          <w:p w:rsidR="00861BA2" w:rsidRPr="003960B9" w:rsidRDefault="00861BA2" w:rsidP="00861BA2">
            <w:r w:rsidRPr="003960B9">
              <w:t>- петь без напряжения, легким звуком, отчетливо произносить слова,  петь с аккомпанементом;</w:t>
            </w:r>
          </w:p>
          <w:p w:rsidR="00861BA2" w:rsidRPr="003960B9" w:rsidRDefault="00861BA2" w:rsidP="00861BA2">
            <w:r w:rsidRPr="003960B9">
              <w:t>- ритмично двигаться в соответствии с характером музыки;</w:t>
            </w:r>
          </w:p>
          <w:p w:rsidR="00861BA2" w:rsidRPr="003960B9" w:rsidRDefault="00861BA2" w:rsidP="00861BA2">
            <w:r w:rsidRPr="003960B9">
              <w:t xml:space="preserve">- самостоятельно менять движения в соответствии с 3-х частной формой  </w:t>
            </w:r>
            <w:r w:rsidRPr="003960B9">
              <w:lastRenderedPageBreak/>
              <w:t xml:space="preserve">произведения; </w:t>
            </w:r>
          </w:p>
          <w:p w:rsidR="00861BA2" w:rsidRPr="003960B9" w:rsidRDefault="00861BA2" w:rsidP="00861BA2">
            <w:r w:rsidRPr="003960B9">
              <w:t>- самостоятельно инсценировать содержание песен, хороводов, действовать не подражая друг другу;</w:t>
            </w:r>
          </w:p>
          <w:p w:rsidR="00861BA2" w:rsidRPr="003960B9" w:rsidRDefault="00861BA2" w:rsidP="00861BA2">
            <w:r w:rsidRPr="003960B9">
              <w:t>- играть мелодии на металлофоне по одному и в группе.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t>Целевые ориентиры по ФГОС ДО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  <w:tc>
          <w:tcPr>
            <w:tcW w:w="2972" w:type="dxa"/>
            <w:shd w:val="clear" w:color="auto" w:fill="auto"/>
          </w:tcPr>
          <w:p w:rsidR="00861BA2" w:rsidRPr="003960B9" w:rsidRDefault="00861BA2" w:rsidP="00861BA2">
            <w:r w:rsidRPr="003960B9">
              <w:lastRenderedPageBreak/>
              <w:t>- узнавать гимн РФ;</w:t>
            </w:r>
          </w:p>
          <w:p w:rsidR="00861BA2" w:rsidRPr="003960B9" w:rsidRDefault="00861BA2" w:rsidP="00861BA2">
            <w:r w:rsidRPr="003960B9">
              <w:t>- определять музыкальный жанр произведения;</w:t>
            </w:r>
          </w:p>
          <w:p w:rsidR="00861BA2" w:rsidRPr="003960B9" w:rsidRDefault="00861BA2" w:rsidP="00861BA2">
            <w:r w:rsidRPr="003960B9">
              <w:t>- различать части произведения;</w:t>
            </w:r>
          </w:p>
          <w:p w:rsidR="00861BA2" w:rsidRPr="003960B9" w:rsidRDefault="00861BA2" w:rsidP="00861BA2">
            <w:r w:rsidRPr="003960B9">
              <w:t>- определять настроение, характер музыкального произведения;</w:t>
            </w:r>
          </w:p>
          <w:p w:rsidR="00861BA2" w:rsidRPr="003960B9" w:rsidRDefault="00861BA2" w:rsidP="00861BA2">
            <w:r w:rsidRPr="003960B9">
              <w:t>слышать в музыке изобразительные моменты;</w:t>
            </w:r>
          </w:p>
          <w:p w:rsidR="00861BA2" w:rsidRPr="003960B9" w:rsidRDefault="00861BA2" w:rsidP="00861BA2">
            <w:r w:rsidRPr="003960B9">
              <w:t>- воспроизводить и чисто петь несложные песни в удобном диапазоне;</w:t>
            </w:r>
          </w:p>
          <w:p w:rsidR="00861BA2" w:rsidRPr="003960B9" w:rsidRDefault="00861BA2" w:rsidP="00861BA2">
            <w:r w:rsidRPr="003960B9">
              <w:t>- сохранять правильное положение корпуса при пении (певческая посадка);</w:t>
            </w:r>
          </w:p>
          <w:p w:rsidR="00861BA2" w:rsidRPr="003960B9" w:rsidRDefault="00861BA2" w:rsidP="00861BA2">
            <w:r w:rsidRPr="003960B9">
              <w:t>- выразительно двигаться в соответствии с характером музыки, образа;</w:t>
            </w:r>
          </w:p>
          <w:p w:rsidR="00861BA2" w:rsidRPr="003960B9" w:rsidRDefault="00861BA2" w:rsidP="00861BA2">
            <w:r w:rsidRPr="003960B9">
              <w:t>- передавать несложный ритмический рисунок;</w:t>
            </w:r>
          </w:p>
          <w:p w:rsidR="00861BA2" w:rsidRPr="003960B9" w:rsidRDefault="00861BA2" w:rsidP="00861BA2">
            <w:r w:rsidRPr="003960B9">
              <w:t>- выполнять танцевальные движения качественно;</w:t>
            </w:r>
          </w:p>
          <w:p w:rsidR="00861BA2" w:rsidRPr="003960B9" w:rsidRDefault="00861BA2" w:rsidP="00861BA2">
            <w:r w:rsidRPr="003960B9">
              <w:t xml:space="preserve">- инсценировать игровые </w:t>
            </w:r>
            <w:r w:rsidRPr="003960B9">
              <w:lastRenderedPageBreak/>
              <w:t>песни;</w:t>
            </w:r>
          </w:p>
          <w:p w:rsidR="00861BA2" w:rsidRPr="003960B9" w:rsidRDefault="00861BA2" w:rsidP="00861BA2">
            <w:r w:rsidRPr="003960B9">
              <w:t xml:space="preserve">- исполнять сольно и в оркестре простые песни и мелодии. 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t>Целевые ориентиры по ФГОС ДО</w:t>
            </w:r>
          </w:p>
          <w:p w:rsidR="00861BA2" w:rsidRPr="003960B9" w:rsidRDefault="00861BA2" w:rsidP="00861BA2">
            <w:pPr>
              <w:rPr>
                <w:b/>
              </w:rPr>
            </w:pPr>
            <w:r w:rsidRPr="003960B9">
              <w:rPr>
                <w:b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:rsidR="00861BA2" w:rsidRPr="0028405E" w:rsidRDefault="00861BA2" w:rsidP="00610854">
      <w:pPr>
        <w:ind w:firstLine="708"/>
        <w:jc w:val="both"/>
        <w:rPr>
          <w:b/>
          <w:sz w:val="28"/>
          <w:szCs w:val="28"/>
        </w:rPr>
      </w:pPr>
    </w:p>
    <w:p w:rsidR="00A5404B" w:rsidRPr="003960B9" w:rsidRDefault="00A5404B" w:rsidP="00A5404B">
      <w:pPr>
        <w:tabs>
          <w:tab w:val="left" w:pos="10470"/>
        </w:tabs>
        <w:rPr>
          <w:b/>
          <w:sz w:val="28"/>
          <w:szCs w:val="28"/>
        </w:rPr>
      </w:pPr>
      <w:r w:rsidRPr="003960B9">
        <w:rPr>
          <w:b/>
          <w:sz w:val="28"/>
          <w:szCs w:val="28"/>
        </w:rPr>
        <w:tab/>
      </w:r>
    </w:p>
    <w:p w:rsidR="00AB325C" w:rsidRPr="0028405E" w:rsidRDefault="00AB325C" w:rsidP="00A76F4A">
      <w:pPr>
        <w:pStyle w:val="a7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Характеристика особенностей развития  детей: возрастные и индивидуальные особенности.</w:t>
      </w:r>
    </w:p>
    <w:p w:rsidR="00E21EC0" w:rsidRPr="0028405E" w:rsidRDefault="00E21EC0" w:rsidP="002E191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1EC0" w:rsidRPr="0028405E" w:rsidRDefault="00E21EC0" w:rsidP="00E21EC0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</w:p>
    <w:p w:rsidR="00861BA2" w:rsidRPr="0028405E" w:rsidRDefault="00861BA2" w:rsidP="00861BA2">
      <w:pPr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Возрастные особенности развития ребенка 3-4 лет</w:t>
      </w:r>
    </w:p>
    <w:p w:rsidR="00861BA2" w:rsidRPr="0028405E" w:rsidRDefault="00861BA2" w:rsidP="00861BA2">
      <w:pPr>
        <w:ind w:firstLine="709"/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В возрасте 3-4 лет необходимым становится создание условий для активного экспериментирования и </w:t>
      </w:r>
      <w:proofErr w:type="spellStart"/>
      <w:r w:rsidRPr="0028405E">
        <w:rPr>
          <w:color w:val="000000"/>
          <w:sz w:val="28"/>
          <w:szCs w:val="28"/>
        </w:rPr>
        <w:t>практикования</w:t>
      </w:r>
      <w:proofErr w:type="spellEnd"/>
      <w:r w:rsidRPr="0028405E">
        <w:rPr>
          <w:color w:val="000000"/>
          <w:sz w:val="28"/>
          <w:szCs w:val="28"/>
        </w:rPr>
        <w:t xml:space="preserve">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</w:t>
      </w:r>
      <w:proofErr w:type="spellStart"/>
      <w:r w:rsidRPr="0028405E">
        <w:rPr>
          <w:color w:val="000000"/>
          <w:sz w:val="28"/>
          <w:szCs w:val="28"/>
        </w:rPr>
        <w:t>музицировании</w:t>
      </w:r>
      <w:proofErr w:type="spellEnd"/>
      <w:r w:rsidRPr="0028405E">
        <w:rPr>
          <w:color w:val="000000"/>
          <w:sz w:val="28"/>
          <w:szCs w:val="28"/>
        </w:rPr>
        <w:t xml:space="preserve">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861BA2" w:rsidRPr="0028405E" w:rsidRDefault="00861BA2" w:rsidP="00861BA2">
      <w:pPr>
        <w:ind w:firstLine="709"/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</w:t>
      </w:r>
    </w:p>
    <w:p w:rsidR="00861BA2" w:rsidRPr="0028405E" w:rsidRDefault="00861BA2" w:rsidP="00861BA2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</w:p>
    <w:p w:rsidR="00E21EC0" w:rsidRPr="0028405E" w:rsidRDefault="00E21EC0" w:rsidP="00AB325C">
      <w:pPr>
        <w:autoSpaceDE w:val="0"/>
        <w:autoSpaceDN w:val="0"/>
        <w:adjustRightInd w:val="0"/>
        <w:rPr>
          <w:bCs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Возрастные особенности развития ребенка </w:t>
      </w:r>
      <w:r w:rsidRPr="0028405E">
        <w:rPr>
          <w:bCs/>
          <w:sz w:val="28"/>
          <w:szCs w:val="28"/>
        </w:rPr>
        <w:t>4-5 лет</w:t>
      </w:r>
    </w:p>
    <w:p w:rsidR="00E21EC0" w:rsidRPr="0028405E" w:rsidRDefault="00E21EC0" w:rsidP="00AB32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8405E">
        <w:rPr>
          <w:bCs/>
          <w:sz w:val="28"/>
          <w:szCs w:val="28"/>
        </w:rPr>
        <w:lastRenderedPageBreak/>
        <w:t>Развивается ловкость, координация движений, дети самостоятельно могут выполнять сложные танцевальные движения и перестроения. Восприятие становится более развитым, что позволяет вычленять отдельные части из общей музыкальной формы.</w:t>
      </w:r>
    </w:p>
    <w:p w:rsidR="00AB325C" w:rsidRPr="0028405E" w:rsidRDefault="00AB325C" w:rsidP="00AB325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D2E35" w:rsidRPr="0028405E" w:rsidRDefault="00ED2E35" w:rsidP="00ED2E35">
      <w:pPr>
        <w:autoSpaceDE w:val="0"/>
        <w:autoSpaceDN w:val="0"/>
        <w:adjustRightInd w:val="0"/>
        <w:rPr>
          <w:bCs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Возрастные особенности развития ребенка </w:t>
      </w:r>
      <w:r w:rsidRPr="0028405E">
        <w:rPr>
          <w:bCs/>
          <w:sz w:val="28"/>
          <w:szCs w:val="28"/>
        </w:rPr>
        <w:t>5-6 лет</w:t>
      </w:r>
    </w:p>
    <w:p w:rsidR="00ED2E35" w:rsidRPr="0028405E" w:rsidRDefault="00ED2E35" w:rsidP="00ED2E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8405E">
        <w:rPr>
          <w:bCs/>
          <w:sz w:val="28"/>
          <w:szCs w:val="28"/>
        </w:rPr>
        <w:t>Дети осваивают социальные отношения, что даёт возможность применять  музыкальные игры с правилами. Происходит систематизация знаний о музыкальных формах(учитывается  несколько различных признаков). Развитие воображения позволяет детям импровизировать простейшие мелодии.</w:t>
      </w:r>
    </w:p>
    <w:p w:rsidR="00ED2E35" w:rsidRPr="0028405E" w:rsidRDefault="00ED2E35" w:rsidP="00ED2E3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D2E35" w:rsidRPr="0028405E" w:rsidRDefault="00ED2E35" w:rsidP="00ED2E35">
      <w:pPr>
        <w:autoSpaceDE w:val="0"/>
        <w:autoSpaceDN w:val="0"/>
        <w:adjustRightInd w:val="0"/>
        <w:rPr>
          <w:bCs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Возрастные особенности развития ребенка </w:t>
      </w:r>
      <w:r w:rsidRPr="0028405E">
        <w:rPr>
          <w:bCs/>
          <w:sz w:val="28"/>
          <w:szCs w:val="28"/>
        </w:rPr>
        <w:t>6-7 лет</w:t>
      </w:r>
    </w:p>
    <w:p w:rsidR="003960B9" w:rsidRDefault="00ED2E35" w:rsidP="00ED2E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8405E">
        <w:rPr>
          <w:bCs/>
          <w:sz w:val="28"/>
          <w:szCs w:val="28"/>
        </w:rPr>
        <w:t>Образы из окружающей жизни и литературной среды могут найти отражение в песенном и танцевальном творчестве детей. Продолжает развиваться произвольное внимание, что позволяет привлекать детей к большим музыкальным формам (балет, опера, театральные постановки).</w:t>
      </w:r>
    </w:p>
    <w:p w:rsidR="00ED2E35" w:rsidRDefault="00ED2E35" w:rsidP="00ED2E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D2E35" w:rsidRPr="00ED2E35" w:rsidRDefault="00ED2E35" w:rsidP="00ED2E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B325C" w:rsidRPr="0028405E" w:rsidRDefault="00AB325C" w:rsidP="00A76F4A">
      <w:pPr>
        <w:pStyle w:val="a7"/>
        <w:numPr>
          <w:ilvl w:val="0"/>
          <w:numId w:val="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СОДЕРЖАТЕЛЬНЫЙ РАЗДЕЛ</w:t>
      </w:r>
    </w:p>
    <w:p w:rsidR="00AB325C" w:rsidRPr="0028405E" w:rsidRDefault="00AB325C" w:rsidP="00AB325C">
      <w:pPr>
        <w:pStyle w:val="a7"/>
        <w:ind w:left="3839"/>
        <w:rPr>
          <w:b/>
          <w:color w:val="000000"/>
          <w:sz w:val="28"/>
          <w:szCs w:val="28"/>
        </w:rPr>
      </w:pPr>
    </w:p>
    <w:p w:rsidR="00AB325C" w:rsidRPr="0028405E" w:rsidRDefault="00AB325C" w:rsidP="00A76F4A">
      <w:pPr>
        <w:pStyle w:val="a7"/>
        <w:numPr>
          <w:ilvl w:val="0"/>
          <w:numId w:val="8"/>
        </w:numPr>
        <w:ind w:left="426" w:hanging="426"/>
        <w:jc w:val="both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Содержание психолого-педагогической работы по освоению детьми образовательной области «ХУДОЖЕСТВЕННО-ЭСТЕТИЧЕСКОЕ РАЗВИТИЕ» - «МУЗЫКАЛЬНАЯ ДЕЯТЕЛЬНОСТЬ»</w:t>
      </w:r>
    </w:p>
    <w:p w:rsidR="00AB325C" w:rsidRPr="0028405E" w:rsidRDefault="00AB325C" w:rsidP="00AB325C">
      <w:pPr>
        <w:rPr>
          <w:b/>
          <w:bCs/>
          <w:sz w:val="28"/>
          <w:szCs w:val="28"/>
        </w:rPr>
      </w:pPr>
    </w:p>
    <w:p w:rsidR="00861BA2" w:rsidRPr="0028405E" w:rsidRDefault="00861BA2" w:rsidP="00861BA2">
      <w:pPr>
        <w:keepNext/>
        <w:keepLines/>
        <w:spacing w:after="6" w:line="192" w:lineRule="exact"/>
        <w:ind w:left="1160" w:right="4120"/>
        <w:rPr>
          <w:b/>
          <w:sz w:val="28"/>
          <w:szCs w:val="28"/>
        </w:rPr>
      </w:pPr>
      <w:bookmarkStart w:id="0" w:name="bookmark172"/>
      <w:bookmarkStart w:id="1" w:name="bookmark173"/>
      <w:r w:rsidRPr="0028405E">
        <w:rPr>
          <w:rStyle w:val="93"/>
          <w:rFonts w:ascii="Times New Roman" w:hAnsi="Times New Roman" w:cs="Times New Roman"/>
          <w:bCs w:val="0"/>
          <w:sz w:val="28"/>
          <w:szCs w:val="28"/>
        </w:rPr>
        <w:t>Младшая группа (от 3 до 4 лет)</w:t>
      </w:r>
      <w:bookmarkEnd w:id="0"/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Воспитывать у детей эмоциональную отзывчивость на музыку.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Познакомить с тремя музыкальными жанрами: песней, танцем, мар</w:t>
      </w:r>
      <w:r w:rsidRPr="0028405E">
        <w:rPr>
          <w:rStyle w:val="32"/>
          <w:sz w:val="28"/>
          <w:szCs w:val="28"/>
        </w:rPr>
        <w:softHyphen/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Слушание. </w:t>
      </w:r>
      <w:r w:rsidRPr="0028405E">
        <w:rPr>
          <w:rStyle w:val="32"/>
          <w:sz w:val="28"/>
          <w:szCs w:val="28"/>
        </w:rPr>
        <w:t>Учить слушать музыкальное произведение до конца, по</w:t>
      </w:r>
      <w:r w:rsidRPr="0028405E">
        <w:rPr>
          <w:rStyle w:val="32"/>
          <w:sz w:val="28"/>
          <w:szCs w:val="28"/>
        </w:rPr>
        <w:softHyphen/>
        <w:t>нимать характер музыки, узнавать и определять, сколько частей в произ</w:t>
      </w:r>
      <w:r w:rsidRPr="0028405E">
        <w:rPr>
          <w:rStyle w:val="32"/>
          <w:sz w:val="28"/>
          <w:szCs w:val="28"/>
        </w:rPr>
        <w:softHyphen/>
        <w:t>ведении.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Развивать способность различать звуки по высоте в пределах окта</w:t>
      </w:r>
      <w:r w:rsidRPr="0028405E">
        <w:rPr>
          <w:rStyle w:val="32"/>
          <w:sz w:val="28"/>
          <w:szCs w:val="28"/>
        </w:rPr>
        <w:softHyphen/>
        <w:t>вы — септимы, замечать изменение в силе звучания мелодии (громко, тихо).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Пение. </w:t>
      </w:r>
      <w:r w:rsidRPr="0028405E">
        <w:rPr>
          <w:rStyle w:val="32"/>
          <w:sz w:val="28"/>
          <w:szCs w:val="28"/>
        </w:rPr>
        <w:t>Способствовать развитию певческих навыков: петь без напряжения в диапазоне ре (ми)—ля (си), в одном темпе со всеми, чисто и ясно произносить слова, передавать характер песни (весело, протяжно, ласково, напевно).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Песенное творчество. </w:t>
      </w:r>
      <w:r w:rsidRPr="0028405E">
        <w:rPr>
          <w:rStyle w:val="32"/>
          <w:sz w:val="28"/>
          <w:szCs w:val="28"/>
        </w:rPr>
        <w:t>Учить допевать мелодии колыбельных песен на слог «баю-баю» и веселых мелодий на слог «</w:t>
      </w:r>
      <w:proofErr w:type="spellStart"/>
      <w:r w:rsidRPr="0028405E">
        <w:rPr>
          <w:rStyle w:val="32"/>
          <w:sz w:val="28"/>
          <w:szCs w:val="28"/>
        </w:rPr>
        <w:t>ля-ля</w:t>
      </w:r>
      <w:proofErr w:type="spellEnd"/>
      <w:r w:rsidRPr="0028405E">
        <w:rPr>
          <w:rStyle w:val="32"/>
          <w:sz w:val="28"/>
          <w:szCs w:val="28"/>
        </w:rPr>
        <w:t>». Формировать навыки сочинительства веселых и грустных мелодий по образцу.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Музыкально-ритмические движения. </w:t>
      </w:r>
      <w:r w:rsidRPr="0028405E">
        <w:rPr>
          <w:rStyle w:val="32"/>
          <w:sz w:val="28"/>
          <w:szCs w:val="28"/>
        </w:rPr>
        <w:t xml:space="preserve">Учить двигаться в соответствии с </w:t>
      </w:r>
      <w:proofErr w:type="spellStart"/>
      <w:r w:rsidRPr="0028405E">
        <w:rPr>
          <w:rStyle w:val="32"/>
          <w:sz w:val="28"/>
          <w:szCs w:val="28"/>
        </w:rPr>
        <w:t>двухчастной</w:t>
      </w:r>
      <w:proofErr w:type="spellEnd"/>
      <w:r w:rsidRPr="0028405E">
        <w:rPr>
          <w:rStyle w:val="32"/>
          <w:sz w:val="28"/>
          <w:szCs w:val="28"/>
        </w:rPr>
        <w:t xml:space="preserve"> формой музыки и силой ее звучания (громко, тихо); реаги</w:t>
      </w:r>
      <w:r w:rsidRPr="0028405E">
        <w:rPr>
          <w:rStyle w:val="32"/>
          <w:sz w:val="28"/>
          <w:szCs w:val="28"/>
        </w:rPr>
        <w:softHyphen/>
        <w:t>ровать на начало звучания музыки и ее окончание.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Улучшать качество исполнения танцевальных движений: притопывать </w:t>
      </w:r>
      <w:r w:rsidRPr="0028405E">
        <w:rPr>
          <w:rStyle w:val="32"/>
          <w:sz w:val="28"/>
          <w:szCs w:val="28"/>
        </w:rPr>
        <w:lastRenderedPageBreak/>
        <w:t>попеременно двумя ногами и одной ногой.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Развивать умение кружиться в парах, выполнять прямой галоп, дви</w:t>
      </w:r>
      <w:r w:rsidRPr="0028405E">
        <w:rPr>
          <w:rStyle w:val="32"/>
          <w:sz w:val="28"/>
          <w:szCs w:val="28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Развитие танцевально-игрового творчества. </w:t>
      </w:r>
      <w:r w:rsidRPr="0028405E">
        <w:rPr>
          <w:rStyle w:val="32"/>
          <w:sz w:val="28"/>
          <w:szCs w:val="28"/>
        </w:rPr>
        <w:t>Стимулировать само</w:t>
      </w:r>
      <w:r w:rsidRPr="0028405E">
        <w:rPr>
          <w:rStyle w:val="32"/>
          <w:sz w:val="28"/>
          <w:szCs w:val="28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28405E">
        <w:rPr>
          <w:rStyle w:val="32"/>
          <w:sz w:val="28"/>
          <w:szCs w:val="28"/>
        </w:rPr>
        <w:softHyphen/>
        <w:t>емых животных.</w:t>
      </w:r>
    </w:p>
    <w:p w:rsidR="00861BA2" w:rsidRPr="0028405E" w:rsidRDefault="00861BA2" w:rsidP="00861BA2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Игра на детских музыкальных инструментах. </w:t>
      </w:r>
      <w:r w:rsidRPr="0028405E">
        <w:rPr>
          <w:rStyle w:val="32"/>
          <w:sz w:val="28"/>
          <w:szCs w:val="28"/>
        </w:rPr>
        <w:t>Знакомить детей с некоторыми детскими музыкальными инструментами: дудочкой, ме</w:t>
      </w:r>
      <w:r w:rsidRPr="0028405E">
        <w:rPr>
          <w:rStyle w:val="32"/>
          <w:sz w:val="28"/>
          <w:szCs w:val="28"/>
        </w:rPr>
        <w:softHyphen/>
        <w:t>таллофоном, колокольчиком, бубном, погремушкой, барабаном, а также их звучанием.</w:t>
      </w:r>
    </w:p>
    <w:p w:rsidR="00861BA2" w:rsidRPr="0028405E" w:rsidRDefault="00861BA2" w:rsidP="00861BA2">
      <w:pPr>
        <w:pStyle w:val="53"/>
        <w:shd w:val="clear" w:color="auto" w:fill="auto"/>
        <w:spacing w:after="226" w:line="259" w:lineRule="exact"/>
        <w:ind w:left="20" w:right="20" w:firstLine="400"/>
        <w:jc w:val="both"/>
        <w:rPr>
          <w:b/>
          <w:sz w:val="28"/>
          <w:szCs w:val="28"/>
        </w:rPr>
      </w:pPr>
      <w:r w:rsidRPr="0028405E">
        <w:rPr>
          <w:rStyle w:val="32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2B5294" w:rsidRPr="0028405E" w:rsidRDefault="002B5294" w:rsidP="002B5294">
      <w:pPr>
        <w:keepNext/>
        <w:keepLines/>
        <w:spacing w:after="18" w:line="202" w:lineRule="exact"/>
        <w:ind w:left="1160" w:right="4360"/>
        <w:rPr>
          <w:b/>
          <w:sz w:val="28"/>
          <w:szCs w:val="28"/>
        </w:rPr>
      </w:pPr>
      <w:r w:rsidRPr="0028405E">
        <w:rPr>
          <w:rStyle w:val="93"/>
          <w:rFonts w:ascii="Times New Roman" w:hAnsi="Times New Roman" w:cs="Times New Roman"/>
          <w:bCs w:val="0"/>
          <w:sz w:val="28"/>
          <w:szCs w:val="28"/>
        </w:rPr>
        <w:t>Средняя группа (от 4 до 5 лет)</w:t>
      </w:r>
      <w:bookmarkEnd w:id="1"/>
    </w:p>
    <w:p w:rsidR="002B5294" w:rsidRPr="0028405E" w:rsidRDefault="002B5294" w:rsidP="002B5294">
      <w:pPr>
        <w:pStyle w:val="53"/>
        <w:shd w:val="clear" w:color="auto" w:fill="auto"/>
        <w:spacing w:after="0" w:line="254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Слушание. </w:t>
      </w:r>
      <w:r w:rsidRPr="0028405E">
        <w:rPr>
          <w:rStyle w:val="32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Пение. </w:t>
      </w:r>
      <w:r w:rsidRPr="0028405E">
        <w:rPr>
          <w:rStyle w:val="32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28405E">
        <w:rPr>
          <w:rStyle w:val="32"/>
          <w:sz w:val="28"/>
          <w:szCs w:val="28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Песенное творчество. </w:t>
      </w:r>
      <w:r w:rsidRPr="0028405E">
        <w:rPr>
          <w:rStyle w:val="32"/>
          <w:sz w:val="28"/>
          <w:szCs w:val="28"/>
        </w:rPr>
        <w:t>Учить самостоятельно сочинять мелодию ко</w:t>
      </w:r>
      <w:r w:rsidRPr="0028405E">
        <w:rPr>
          <w:rStyle w:val="32"/>
          <w:sz w:val="28"/>
          <w:szCs w:val="28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28405E">
        <w:rPr>
          <w:rStyle w:val="32"/>
          <w:sz w:val="28"/>
          <w:szCs w:val="28"/>
        </w:rPr>
        <w:softHyphen/>
        <w:t>зировать мелодии на заданный текст.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Музыкально-ритмические движения. </w:t>
      </w:r>
      <w:r w:rsidRPr="0028405E">
        <w:rPr>
          <w:rStyle w:val="32"/>
          <w:sz w:val="28"/>
          <w:szCs w:val="28"/>
        </w:rPr>
        <w:t>Продолжать формировать у детей навык ритмичного движения в соответствии с характером му</w:t>
      </w:r>
      <w:r w:rsidRPr="0028405E">
        <w:rPr>
          <w:rStyle w:val="32"/>
          <w:sz w:val="28"/>
          <w:szCs w:val="28"/>
        </w:rPr>
        <w:softHyphen/>
        <w:t>зыки.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самостоятельно менять движения в соответствии с двух- и трех</w:t>
      </w:r>
      <w:r w:rsidRPr="0028405E">
        <w:rPr>
          <w:rStyle w:val="32"/>
          <w:sz w:val="28"/>
          <w:szCs w:val="28"/>
        </w:rPr>
        <w:softHyphen/>
        <w:t>частной формой музыки.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детей двигаться в парах по кругу в танцах и хороводах, ста</w:t>
      </w:r>
      <w:r w:rsidRPr="0028405E">
        <w:rPr>
          <w:rStyle w:val="32"/>
          <w:sz w:val="28"/>
          <w:szCs w:val="28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28405E">
        <w:rPr>
          <w:rStyle w:val="32"/>
          <w:sz w:val="28"/>
          <w:szCs w:val="28"/>
        </w:rPr>
        <w:softHyphen/>
        <w:t>мительный).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Развитие танцевально-игрового творчества. </w:t>
      </w:r>
      <w:r w:rsidRPr="0028405E">
        <w:rPr>
          <w:rStyle w:val="32"/>
          <w:sz w:val="28"/>
          <w:szCs w:val="28"/>
        </w:rPr>
        <w:t>Способствовать раз</w:t>
      </w:r>
      <w:r w:rsidRPr="0028405E">
        <w:rPr>
          <w:rStyle w:val="32"/>
          <w:sz w:val="28"/>
          <w:szCs w:val="28"/>
        </w:rPr>
        <w:softHyphen/>
        <w:t>витию эмоционально-образного исполнения музыкально-игровых уп</w:t>
      </w:r>
      <w:r w:rsidRPr="0028405E">
        <w:rPr>
          <w:rStyle w:val="32"/>
          <w:sz w:val="28"/>
          <w:szCs w:val="28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Обучать </w:t>
      </w:r>
      <w:proofErr w:type="spellStart"/>
      <w:r w:rsidRPr="0028405E">
        <w:rPr>
          <w:rStyle w:val="32"/>
          <w:sz w:val="28"/>
          <w:szCs w:val="28"/>
        </w:rPr>
        <w:t>инсценированию</w:t>
      </w:r>
      <w:proofErr w:type="spellEnd"/>
      <w:r w:rsidRPr="0028405E">
        <w:rPr>
          <w:rStyle w:val="32"/>
          <w:sz w:val="28"/>
          <w:szCs w:val="28"/>
        </w:rPr>
        <w:t xml:space="preserve"> песен и постановке небольших музыкальных спектаклей.</w:t>
      </w:r>
    </w:p>
    <w:p w:rsidR="002B5294" w:rsidRPr="0028405E" w:rsidRDefault="002B5294" w:rsidP="002B5294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Игра на детских музыкальных инструментах. </w:t>
      </w:r>
      <w:r w:rsidRPr="0028405E">
        <w:rPr>
          <w:rStyle w:val="32"/>
          <w:sz w:val="28"/>
          <w:szCs w:val="28"/>
        </w:rPr>
        <w:t xml:space="preserve">Формировать умение </w:t>
      </w:r>
      <w:r w:rsidRPr="0028405E">
        <w:rPr>
          <w:rStyle w:val="32"/>
          <w:sz w:val="28"/>
          <w:szCs w:val="28"/>
        </w:rPr>
        <w:lastRenderedPageBreak/>
        <w:t>подыгрывать простейшие мелодии на деревянных ложках, погремушках, барабане, металлофоне.</w:t>
      </w:r>
    </w:p>
    <w:p w:rsidR="00ED2E35" w:rsidRPr="0028405E" w:rsidRDefault="00ED2E35" w:rsidP="00ED2E35">
      <w:pPr>
        <w:keepNext/>
        <w:keepLines/>
        <w:spacing w:after="78"/>
        <w:ind w:left="1140" w:right="4220"/>
        <w:rPr>
          <w:sz w:val="28"/>
          <w:szCs w:val="28"/>
        </w:rPr>
      </w:pPr>
      <w:bookmarkStart w:id="2" w:name="bookmark174"/>
      <w:r w:rsidRPr="0028405E">
        <w:rPr>
          <w:rStyle w:val="93"/>
          <w:rFonts w:ascii="Times New Roman" w:hAnsi="Times New Roman" w:cs="Times New Roman"/>
          <w:bCs w:val="0"/>
          <w:sz w:val="28"/>
          <w:szCs w:val="28"/>
        </w:rPr>
        <w:t>Старшая группа (от 5 до 6 лет)</w:t>
      </w:r>
      <w:bookmarkEnd w:id="2"/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Продолжать развивать интерес и любовь к музыке, музыкальную от</w:t>
      </w:r>
      <w:r w:rsidRPr="0028405E">
        <w:rPr>
          <w:rStyle w:val="32"/>
          <w:sz w:val="28"/>
          <w:szCs w:val="28"/>
        </w:rPr>
        <w:softHyphen/>
        <w:t>зывчивость на нее.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Формировать музыкальную культуру на основе знакомства с класси</w:t>
      </w:r>
      <w:r w:rsidRPr="0028405E">
        <w:rPr>
          <w:rStyle w:val="32"/>
          <w:sz w:val="28"/>
          <w:szCs w:val="28"/>
        </w:rPr>
        <w:softHyphen/>
        <w:t>ческой, народной и современной музыкой.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28405E">
        <w:rPr>
          <w:rStyle w:val="32"/>
          <w:sz w:val="28"/>
          <w:szCs w:val="28"/>
        </w:rPr>
        <w:t>звуковысо</w:t>
      </w:r>
      <w:r w:rsidRPr="0028405E">
        <w:rPr>
          <w:rStyle w:val="32"/>
          <w:sz w:val="28"/>
          <w:szCs w:val="28"/>
        </w:rPr>
        <w:softHyphen/>
        <w:t>тный</w:t>
      </w:r>
      <w:proofErr w:type="spellEnd"/>
      <w:r w:rsidRPr="0028405E">
        <w:rPr>
          <w:rStyle w:val="32"/>
          <w:sz w:val="28"/>
          <w:szCs w:val="28"/>
        </w:rPr>
        <w:t>, ритмический, тембровый, динамический слух.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28405E">
        <w:rPr>
          <w:rStyle w:val="32"/>
          <w:sz w:val="28"/>
          <w:szCs w:val="28"/>
        </w:rPr>
        <w:softHyphen/>
        <w:t>ментах; творческой активности детей.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Слушание. </w:t>
      </w:r>
      <w:r w:rsidRPr="0028405E">
        <w:rPr>
          <w:rStyle w:val="32"/>
          <w:sz w:val="28"/>
          <w:szCs w:val="28"/>
        </w:rPr>
        <w:t>Учить различать жанры музыкальных произведений (марш, танец, песня).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28405E">
        <w:rPr>
          <w:rStyle w:val="32"/>
          <w:sz w:val="28"/>
          <w:szCs w:val="28"/>
        </w:rPr>
        <w:softHyphen/>
        <w:t>кальная фраза).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Совершенствовать навык различения звуков по высоте в преде</w:t>
      </w:r>
      <w:r w:rsidRPr="0028405E">
        <w:rPr>
          <w:rStyle w:val="32"/>
          <w:sz w:val="28"/>
          <w:szCs w:val="28"/>
        </w:rPr>
        <w:softHyphen/>
        <w:t xml:space="preserve">лах квинты, звучания музыкальных </w:t>
      </w:r>
      <w:proofErr w:type="spellStart"/>
      <w:r w:rsidRPr="0028405E">
        <w:rPr>
          <w:rStyle w:val="32"/>
          <w:sz w:val="28"/>
          <w:szCs w:val="28"/>
        </w:rPr>
        <w:t>инструментова</w:t>
      </w:r>
      <w:proofErr w:type="spellEnd"/>
      <w:r w:rsidRPr="0028405E">
        <w:rPr>
          <w:rStyle w:val="32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Пение. </w:t>
      </w:r>
      <w:r w:rsidRPr="0028405E">
        <w:rPr>
          <w:rStyle w:val="32"/>
          <w:sz w:val="28"/>
          <w:szCs w:val="28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28405E">
        <w:rPr>
          <w:rStyle w:val="32"/>
          <w:sz w:val="28"/>
          <w:szCs w:val="28"/>
        </w:rPr>
        <w:softHyphen/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Способствовать развитию навыков сольного пения, с музыкальным сопровождением и без него.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Содействовать проявлению самостоятельности и творческому испол</w:t>
      </w:r>
      <w:r w:rsidRPr="0028405E">
        <w:rPr>
          <w:rStyle w:val="32"/>
          <w:sz w:val="28"/>
          <w:szCs w:val="28"/>
        </w:rPr>
        <w:softHyphen/>
        <w:t>нению песен разного характера.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Развивать песенный музыкальный вкус.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Песенное творчество. </w:t>
      </w:r>
      <w:r w:rsidRPr="0028405E">
        <w:rPr>
          <w:rStyle w:val="32"/>
          <w:sz w:val="28"/>
          <w:szCs w:val="28"/>
        </w:rPr>
        <w:t>Учить импровизировать мелодию на заданный текст.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детей сочинять мелодии различного характера: ласковую колы</w:t>
      </w:r>
      <w:r w:rsidRPr="0028405E">
        <w:rPr>
          <w:rStyle w:val="32"/>
          <w:sz w:val="28"/>
          <w:szCs w:val="28"/>
        </w:rPr>
        <w:softHyphen/>
        <w:t>бельную, задорный или бодрый марш, плавный вальс, веселую плясовую.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Музыкально-ритмические движения. </w:t>
      </w:r>
      <w:r w:rsidRPr="0028405E">
        <w:rPr>
          <w:rStyle w:val="32"/>
          <w:sz w:val="28"/>
          <w:szCs w:val="28"/>
        </w:rPr>
        <w:t>Развивать чувство ритма, уме</w:t>
      </w:r>
      <w:r w:rsidRPr="0028405E">
        <w:rPr>
          <w:rStyle w:val="32"/>
          <w:sz w:val="28"/>
          <w:szCs w:val="28"/>
        </w:rPr>
        <w:softHyphen/>
        <w:t>ние передавать через движения характер музыки, ее эмоционально-образ</w:t>
      </w:r>
      <w:r w:rsidRPr="0028405E">
        <w:rPr>
          <w:rStyle w:val="32"/>
          <w:sz w:val="28"/>
          <w:szCs w:val="28"/>
        </w:rPr>
        <w:softHyphen/>
        <w:t>ное содержание.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28405E">
        <w:rPr>
          <w:rStyle w:val="32"/>
          <w:sz w:val="28"/>
          <w:szCs w:val="28"/>
        </w:rPr>
        <w:softHyphen/>
        <w:t>ленному темпу, менять движения в соответствии с музыкальными фразами.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28405E">
        <w:rPr>
          <w:rStyle w:val="32"/>
          <w:sz w:val="28"/>
          <w:szCs w:val="28"/>
        </w:rPr>
        <w:softHyphen/>
        <w:t>ставлением ноги вперед).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Продолжать развивать навыки </w:t>
      </w:r>
      <w:proofErr w:type="spellStart"/>
      <w:r w:rsidRPr="0028405E">
        <w:rPr>
          <w:rStyle w:val="32"/>
          <w:sz w:val="28"/>
          <w:szCs w:val="28"/>
        </w:rPr>
        <w:t>инсценирования</w:t>
      </w:r>
      <w:proofErr w:type="spellEnd"/>
      <w:r w:rsidRPr="0028405E">
        <w:rPr>
          <w:rStyle w:val="32"/>
          <w:sz w:val="28"/>
          <w:szCs w:val="28"/>
        </w:rPr>
        <w:t xml:space="preserve"> песен; учить изоб</w:t>
      </w:r>
      <w:r w:rsidRPr="0028405E">
        <w:rPr>
          <w:rStyle w:val="32"/>
          <w:sz w:val="28"/>
          <w:szCs w:val="28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Музыкально-игровое и танцевальное творчество. </w:t>
      </w:r>
      <w:r w:rsidRPr="0028405E">
        <w:rPr>
          <w:rStyle w:val="32"/>
          <w:sz w:val="28"/>
          <w:szCs w:val="28"/>
        </w:rPr>
        <w:t>Развивать тан</w:t>
      </w:r>
      <w:r w:rsidRPr="0028405E">
        <w:rPr>
          <w:rStyle w:val="32"/>
          <w:sz w:val="28"/>
          <w:szCs w:val="28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самостоятельно придумывать движения, отражающие содер</w:t>
      </w:r>
      <w:r w:rsidRPr="0028405E">
        <w:rPr>
          <w:rStyle w:val="32"/>
          <w:sz w:val="28"/>
          <w:szCs w:val="28"/>
        </w:rPr>
        <w:softHyphen/>
        <w:t>жание песни.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Побуждать к </w:t>
      </w:r>
      <w:proofErr w:type="spellStart"/>
      <w:r w:rsidRPr="0028405E">
        <w:rPr>
          <w:rStyle w:val="32"/>
          <w:sz w:val="28"/>
          <w:szCs w:val="28"/>
        </w:rPr>
        <w:t>инсценированию</w:t>
      </w:r>
      <w:proofErr w:type="spellEnd"/>
      <w:r w:rsidRPr="0028405E">
        <w:rPr>
          <w:rStyle w:val="32"/>
          <w:sz w:val="28"/>
          <w:szCs w:val="28"/>
        </w:rPr>
        <w:t xml:space="preserve"> содержания песен, хороводов.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Игра на детских музыкальных инструментах. </w:t>
      </w:r>
      <w:r w:rsidRPr="0028405E">
        <w:rPr>
          <w:rStyle w:val="32"/>
          <w:sz w:val="28"/>
          <w:szCs w:val="28"/>
        </w:rPr>
        <w:t xml:space="preserve">Учить детей исполнять </w:t>
      </w:r>
      <w:r w:rsidRPr="0028405E">
        <w:rPr>
          <w:rStyle w:val="32"/>
          <w:sz w:val="28"/>
          <w:szCs w:val="28"/>
        </w:rPr>
        <w:lastRenderedPageBreak/>
        <w:t>простейшие мелодии на детских музыкальных инструментах; знакомые песенки индивидуально и небольшими группами, соблюдая при этом об</w:t>
      </w:r>
      <w:r w:rsidRPr="0028405E">
        <w:rPr>
          <w:rStyle w:val="32"/>
          <w:sz w:val="28"/>
          <w:szCs w:val="28"/>
        </w:rPr>
        <w:softHyphen/>
        <w:t>щую динамику и темп.</w:t>
      </w:r>
    </w:p>
    <w:p w:rsidR="00ED2E35" w:rsidRPr="0028405E" w:rsidRDefault="00ED2E35" w:rsidP="00ED2E35">
      <w:pPr>
        <w:pStyle w:val="53"/>
        <w:shd w:val="clear" w:color="auto" w:fill="auto"/>
        <w:spacing w:after="222" w:line="259" w:lineRule="exact"/>
        <w:ind w:right="20" w:firstLine="400"/>
        <w:jc w:val="both"/>
        <w:rPr>
          <w:b/>
          <w:sz w:val="28"/>
          <w:szCs w:val="28"/>
        </w:rPr>
      </w:pPr>
      <w:r w:rsidRPr="0028405E">
        <w:rPr>
          <w:rStyle w:val="32"/>
          <w:sz w:val="28"/>
          <w:szCs w:val="28"/>
        </w:rPr>
        <w:t>Развивать творчество детей, побуждать их к активным самостоятель</w:t>
      </w:r>
      <w:r w:rsidRPr="0028405E">
        <w:rPr>
          <w:rStyle w:val="32"/>
          <w:sz w:val="28"/>
          <w:szCs w:val="28"/>
        </w:rPr>
        <w:softHyphen/>
        <w:t>ным действиям.</w:t>
      </w:r>
    </w:p>
    <w:p w:rsidR="00ED2E35" w:rsidRPr="0028405E" w:rsidRDefault="00ED2E35" w:rsidP="00ED2E35">
      <w:pPr>
        <w:keepNext/>
        <w:keepLines/>
        <w:spacing w:after="18"/>
        <w:ind w:left="1160" w:right="2120"/>
        <w:rPr>
          <w:b/>
          <w:sz w:val="28"/>
          <w:szCs w:val="28"/>
        </w:rPr>
      </w:pPr>
      <w:bookmarkStart w:id="3" w:name="bookmark175"/>
      <w:r w:rsidRPr="0028405E">
        <w:rPr>
          <w:rStyle w:val="93"/>
          <w:rFonts w:ascii="Times New Roman" w:hAnsi="Times New Roman" w:cs="Times New Roman"/>
          <w:bCs w:val="0"/>
          <w:sz w:val="28"/>
          <w:szCs w:val="28"/>
        </w:rPr>
        <w:t>Подготовительная к школе группа (от 6 до 7 лет)</w:t>
      </w:r>
      <w:bookmarkEnd w:id="3"/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Продолжать приобщать детей к музыкальной культуре, воспитывать художественный вкус.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 xml:space="preserve">Совершенствовать </w:t>
      </w:r>
      <w:proofErr w:type="spellStart"/>
      <w:r w:rsidRPr="0028405E">
        <w:rPr>
          <w:rStyle w:val="32"/>
          <w:sz w:val="28"/>
          <w:szCs w:val="28"/>
        </w:rPr>
        <w:t>звуковысотный</w:t>
      </w:r>
      <w:proofErr w:type="spellEnd"/>
      <w:r w:rsidRPr="0028405E">
        <w:rPr>
          <w:rStyle w:val="32"/>
          <w:sz w:val="28"/>
          <w:szCs w:val="28"/>
        </w:rPr>
        <w:t>, ритмический, тембровый и дина</w:t>
      </w:r>
      <w:r w:rsidRPr="0028405E">
        <w:rPr>
          <w:rStyle w:val="32"/>
          <w:sz w:val="28"/>
          <w:szCs w:val="28"/>
        </w:rPr>
        <w:softHyphen/>
        <w:t>мический слух.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Способствовать дальнейшему формированию певческого голоса, раз</w:t>
      </w:r>
      <w:r w:rsidRPr="0028405E">
        <w:rPr>
          <w:rStyle w:val="32"/>
          <w:sz w:val="28"/>
          <w:szCs w:val="28"/>
        </w:rPr>
        <w:softHyphen/>
        <w:t>витию навыков движения под музыку.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Обучать игре на детских музыкальных инструментах.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Знакомить с элементарными музыкальными понятиями.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Слушание. </w:t>
      </w:r>
      <w:r w:rsidRPr="0028405E">
        <w:rPr>
          <w:rStyle w:val="32"/>
          <w:sz w:val="28"/>
          <w:szCs w:val="28"/>
        </w:rPr>
        <w:t>Продолжать развивать навыки восприятия звуков по высо</w:t>
      </w:r>
      <w:r w:rsidRPr="0028405E">
        <w:rPr>
          <w:rStyle w:val="32"/>
          <w:sz w:val="28"/>
          <w:szCs w:val="28"/>
        </w:rPr>
        <w:softHyphen/>
        <w:t>те в пределах квинты — терции; обогащать впечатления детей и формиро</w:t>
      </w:r>
      <w:r w:rsidRPr="0028405E">
        <w:rPr>
          <w:rStyle w:val="32"/>
          <w:sz w:val="28"/>
          <w:szCs w:val="28"/>
        </w:rPr>
        <w:softHyphen/>
        <w:t>вать музыкальный вкус, развивать музыкальную память. Способствовать развитию мышления, фантазии, памяти, слуха.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28405E">
        <w:rPr>
          <w:rStyle w:val="32"/>
          <w:sz w:val="28"/>
          <w:szCs w:val="28"/>
        </w:rPr>
        <w:softHyphen/>
        <w:t>зиторов и музыкантов.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Пение. </w:t>
      </w:r>
      <w:r w:rsidRPr="0028405E">
        <w:rPr>
          <w:rStyle w:val="32"/>
          <w:sz w:val="28"/>
          <w:szCs w:val="28"/>
        </w:rPr>
        <w:t>Совершенствовать певческий голос и вокально-слуховую ко</w:t>
      </w:r>
      <w:r w:rsidRPr="0028405E">
        <w:rPr>
          <w:rStyle w:val="32"/>
          <w:sz w:val="28"/>
          <w:szCs w:val="28"/>
        </w:rPr>
        <w:softHyphen/>
        <w:t>ординацию.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Закреплять умение петь самостоятельно, индивидуально и коллектив</w:t>
      </w:r>
      <w:r w:rsidRPr="0028405E">
        <w:rPr>
          <w:rStyle w:val="32"/>
          <w:sz w:val="28"/>
          <w:szCs w:val="28"/>
        </w:rPr>
        <w:softHyphen/>
        <w:t>но, с музыкальным сопровождением и без него.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Песенное творчество. </w:t>
      </w:r>
      <w:r w:rsidRPr="0028405E">
        <w:rPr>
          <w:rStyle w:val="32"/>
          <w:sz w:val="28"/>
          <w:szCs w:val="28"/>
        </w:rPr>
        <w:t>Учить самостоятельно придумывать мелодии, используя в качестве образца русские народные песни; самостоятельно им</w:t>
      </w:r>
      <w:r w:rsidRPr="0028405E">
        <w:rPr>
          <w:rStyle w:val="32"/>
          <w:sz w:val="28"/>
          <w:szCs w:val="28"/>
        </w:rPr>
        <w:softHyphen/>
        <w:t>провизировать мелодии на заданную тему по образцу и без него, используя для этого знакомые песни, музыкальные пьесы и танцы.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Музыкально-ритмические движения. </w:t>
      </w:r>
      <w:r w:rsidRPr="0028405E">
        <w:rPr>
          <w:rStyle w:val="32"/>
          <w:sz w:val="28"/>
          <w:szCs w:val="28"/>
        </w:rPr>
        <w:t>Способствовать дальнейшему развитию навыков танцевальных движений, умения выразительно и рит</w:t>
      </w:r>
      <w:r w:rsidRPr="0028405E">
        <w:rPr>
          <w:rStyle w:val="32"/>
          <w:sz w:val="28"/>
          <w:szCs w:val="28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Знакомить с национальными плясками (русские, белорусские, укра</w:t>
      </w:r>
      <w:r w:rsidRPr="0028405E">
        <w:rPr>
          <w:rStyle w:val="32"/>
          <w:sz w:val="28"/>
          <w:szCs w:val="28"/>
        </w:rPr>
        <w:softHyphen/>
        <w:t>инские и т. д.).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Развивать танцевально-игровое творчество; формировать навыки ху</w:t>
      </w:r>
      <w:r w:rsidRPr="0028405E">
        <w:rPr>
          <w:rStyle w:val="32"/>
          <w:sz w:val="28"/>
          <w:szCs w:val="28"/>
        </w:rPr>
        <w:softHyphen/>
        <w:t xml:space="preserve">дожественного исполнения различных образов при </w:t>
      </w:r>
      <w:proofErr w:type="spellStart"/>
      <w:r w:rsidRPr="0028405E">
        <w:rPr>
          <w:rStyle w:val="32"/>
          <w:sz w:val="28"/>
          <w:szCs w:val="28"/>
        </w:rPr>
        <w:t>инсценировании</w:t>
      </w:r>
      <w:proofErr w:type="spellEnd"/>
      <w:r w:rsidRPr="0028405E">
        <w:rPr>
          <w:rStyle w:val="32"/>
          <w:sz w:val="28"/>
          <w:szCs w:val="28"/>
        </w:rPr>
        <w:t xml:space="preserve"> песен, театральных постановок.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Музыкально-игровое и танцевальное творчество. </w:t>
      </w:r>
      <w:r w:rsidRPr="0028405E">
        <w:rPr>
          <w:rStyle w:val="32"/>
          <w:sz w:val="28"/>
          <w:szCs w:val="28"/>
        </w:rPr>
        <w:t>Способствовать разви</w:t>
      </w:r>
      <w:r w:rsidRPr="0028405E">
        <w:rPr>
          <w:rStyle w:val="32"/>
          <w:sz w:val="28"/>
          <w:szCs w:val="28"/>
        </w:rPr>
        <w:softHyphen/>
        <w:t>тию творческой активности детей в доступных видах музыкальной исполни</w:t>
      </w:r>
      <w:r w:rsidRPr="0028405E">
        <w:rPr>
          <w:rStyle w:val="32"/>
          <w:sz w:val="28"/>
          <w:szCs w:val="28"/>
        </w:rPr>
        <w:softHyphen/>
        <w:t>тельской деятельности (игра в оркестре, пение, танцевальные движения и т. п.).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импровизировать под музыку соответствующего характера (лыж</w:t>
      </w:r>
      <w:r w:rsidRPr="0028405E">
        <w:rPr>
          <w:rStyle w:val="32"/>
          <w:sz w:val="28"/>
          <w:szCs w:val="28"/>
        </w:rPr>
        <w:softHyphen/>
        <w:t>ник, конькобежец, наездник, рыбак; лукавый котик и сердитый козлик и т. п.).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придумывать движения, отражающие содержание песни; выра</w:t>
      </w:r>
      <w:r w:rsidRPr="0028405E">
        <w:rPr>
          <w:rStyle w:val="32"/>
          <w:sz w:val="28"/>
          <w:szCs w:val="28"/>
        </w:rPr>
        <w:softHyphen/>
        <w:t>зительно действовать с воображаемыми предметами. Учить самостоятель</w:t>
      </w:r>
      <w:r w:rsidRPr="0028405E">
        <w:rPr>
          <w:rStyle w:val="32"/>
          <w:sz w:val="28"/>
          <w:szCs w:val="28"/>
        </w:rPr>
        <w:softHyphen/>
        <w:t>но искать способ передачи в движениях музыкальных образов.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ED2E35" w:rsidRPr="0028405E" w:rsidRDefault="00ED2E35" w:rsidP="00ED2E35">
      <w:pPr>
        <w:pStyle w:val="53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aff3"/>
          <w:sz w:val="28"/>
          <w:szCs w:val="28"/>
        </w:rPr>
        <w:t xml:space="preserve">Игра на детских музыкальных инструментах. </w:t>
      </w:r>
      <w:r w:rsidRPr="0028405E">
        <w:rPr>
          <w:rStyle w:val="32"/>
          <w:sz w:val="28"/>
          <w:szCs w:val="28"/>
        </w:rPr>
        <w:t>Знакомить с музыкаль</w:t>
      </w:r>
      <w:r w:rsidRPr="0028405E">
        <w:rPr>
          <w:rStyle w:val="32"/>
          <w:sz w:val="28"/>
          <w:szCs w:val="28"/>
        </w:rPr>
        <w:softHyphen/>
        <w:t xml:space="preserve">ными </w:t>
      </w:r>
      <w:r w:rsidRPr="0028405E">
        <w:rPr>
          <w:rStyle w:val="32"/>
          <w:sz w:val="28"/>
          <w:szCs w:val="28"/>
        </w:rPr>
        <w:lastRenderedPageBreak/>
        <w:t>произведениями в исполнении различных инструментов и в оркес</w:t>
      </w:r>
      <w:r w:rsidRPr="0028405E">
        <w:rPr>
          <w:rStyle w:val="32"/>
          <w:sz w:val="28"/>
          <w:szCs w:val="28"/>
        </w:rPr>
        <w:softHyphen/>
        <w:t>тровой обработке.</w:t>
      </w:r>
    </w:p>
    <w:p w:rsidR="00ED2E35" w:rsidRPr="0028405E" w:rsidRDefault="00ED2E35" w:rsidP="00ED2E35">
      <w:pPr>
        <w:pStyle w:val="53"/>
        <w:shd w:val="clear" w:color="auto" w:fill="auto"/>
        <w:spacing w:after="554" w:line="259" w:lineRule="exact"/>
        <w:ind w:left="20" w:right="20" w:firstLine="400"/>
        <w:jc w:val="both"/>
        <w:rPr>
          <w:sz w:val="28"/>
          <w:szCs w:val="28"/>
        </w:rPr>
      </w:pPr>
      <w:r w:rsidRPr="0028405E">
        <w:rPr>
          <w:rStyle w:val="32"/>
          <w:sz w:val="28"/>
          <w:szCs w:val="28"/>
        </w:rPr>
        <w:t>Учить играть на металлофоне, свирели, ударных и электронных му</w:t>
      </w:r>
      <w:r w:rsidRPr="0028405E">
        <w:rPr>
          <w:rStyle w:val="32"/>
          <w:sz w:val="28"/>
          <w:szCs w:val="28"/>
        </w:rPr>
        <w:softHyphen/>
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</w:r>
      <w:r w:rsidRPr="0028405E">
        <w:rPr>
          <w:rStyle w:val="32"/>
          <w:sz w:val="28"/>
          <w:szCs w:val="28"/>
        </w:rPr>
        <w:softHyphen/>
        <w:t>дения в оркестре и в ансамбле.</w:t>
      </w:r>
    </w:p>
    <w:p w:rsidR="00363467" w:rsidRPr="0028405E" w:rsidRDefault="00363467" w:rsidP="00AB325C">
      <w:pPr>
        <w:jc w:val="both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Музыкальная образовательная деятельность состоит из трех частей:</w:t>
      </w:r>
    </w:p>
    <w:p w:rsidR="00363467" w:rsidRPr="0028405E" w:rsidRDefault="00363467" w:rsidP="00363467">
      <w:pPr>
        <w:ind w:firstLine="709"/>
        <w:jc w:val="both"/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1. Вводная часть.</w:t>
      </w:r>
      <w:r w:rsidRPr="0028405E">
        <w:rPr>
          <w:color w:val="000000"/>
          <w:sz w:val="28"/>
          <w:szCs w:val="28"/>
        </w:rPr>
        <w:t xml:space="preserve"> Музыкально-ритмические упражнения. </w:t>
      </w:r>
    </w:p>
    <w:p w:rsidR="00363467" w:rsidRPr="0028405E" w:rsidRDefault="00363467" w:rsidP="00363467">
      <w:pPr>
        <w:jc w:val="both"/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Цель: </w:t>
      </w:r>
      <w:r w:rsidRPr="0028405E">
        <w:rPr>
          <w:color w:val="000000"/>
          <w:sz w:val="28"/>
          <w:szCs w:val="28"/>
        </w:rPr>
        <w:t>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363467" w:rsidRPr="0028405E" w:rsidRDefault="00363467" w:rsidP="00363467">
      <w:pPr>
        <w:ind w:firstLine="709"/>
        <w:jc w:val="both"/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2. Основная часть.</w:t>
      </w:r>
      <w:r w:rsidRPr="0028405E">
        <w:rPr>
          <w:color w:val="000000"/>
          <w:sz w:val="28"/>
          <w:szCs w:val="28"/>
        </w:rPr>
        <w:t xml:space="preserve"> Восприятие музыки. </w:t>
      </w:r>
    </w:p>
    <w:p w:rsidR="00363467" w:rsidRPr="0028405E" w:rsidRDefault="00363467" w:rsidP="00363467">
      <w:pPr>
        <w:jc w:val="both"/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Цель:</w:t>
      </w:r>
      <w:r w:rsidRPr="0028405E">
        <w:rPr>
          <w:color w:val="000000"/>
          <w:sz w:val="28"/>
          <w:szCs w:val="28"/>
        </w:rPr>
        <w:t xml:space="preserve">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363467" w:rsidRPr="0028405E" w:rsidRDefault="00363467" w:rsidP="00363467">
      <w:pPr>
        <w:jc w:val="both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Подпевание и пение. </w:t>
      </w:r>
    </w:p>
    <w:p w:rsidR="00363467" w:rsidRPr="0028405E" w:rsidRDefault="00363467" w:rsidP="00363467">
      <w:pPr>
        <w:jc w:val="both"/>
        <w:rPr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Цель: </w:t>
      </w:r>
      <w:r w:rsidRPr="0028405E">
        <w:rPr>
          <w:color w:val="000000"/>
          <w:sz w:val="28"/>
          <w:szCs w:val="28"/>
        </w:rPr>
        <w:t>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363467" w:rsidRPr="0028405E" w:rsidRDefault="00363467" w:rsidP="00363467">
      <w:pPr>
        <w:ind w:firstLine="709"/>
        <w:jc w:val="both"/>
        <w:rPr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363467" w:rsidRPr="0028405E" w:rsidRDefault="00363467" w:rsidP="00363467">
      <w:pPr>
        <w:ind w:firstLine="709"/>
        <w:jc w:val="both"/>
        <w:rPr>
          <w:b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 xml:space="preserve"> 3. Заключительная часть.</w:t>
      </w:r>
    </w:p>
    <w:p w:rsidR="00363467" w:rsidRPr="0028405E" w:rsidRDefault="00363467" w:rsidP="00363467">
      <w:pPr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 Игра или пляска.</w:t>
      </w:r>
    </w:p>
    <w:p w:rsidR="00C43D3C" w:rsidRPr="0028405E" w:rsidRDefault="00C43D3C" w:rsidP="006849FA">
      <w:pPr>
        <w:jc w:val="both"/>
        <w:rPr>
          <w:b/>
          <w:color w:val="000000"/>
          <w:sz w:val="28"/>
          <w:szCs w:val="28"/>
        </w:rPr>
      </w:pPr>
    </w:p>
    <w:p w:rsidR="00C17FA0" w:rsidRPr="0028405E" w:rsidRDefault="00692886" w:rsidP="00610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задачи</w:t>
      </w:r>
      <w:r w:rsidR="00C17FA0" w:rsidRPr="0028405E">
        <w:rPr>
          <w:sz w:val="28"/>
          <w:szCs w:val="28"/>
        </w:rPr>
        <w:t xml:space="preserve"> по музыкальному воспитанию предполагается через основные формы музыкальной организованной  образовательной деятельности  с учетом учебного плана: </w:t>
      </w:r>
    </w:p>
    <w:p w:rsidR="00861BA2" w:rsidRPr="0028405E" w:rsidRDefault="00C17FA0" w:rsidP="00861BA2">
      <w:pPr>
        <w:ind w:firstLine="708"/>
        <w:jc w:val="both"/>
        <w:rPr>
          <w:b/>
          <w:sz w:val="28"/>
          <w:szCs w:val="28"/>
        </w:rPr>
      </w:pPr>
      <w:r w:rsidRPr="0028405E">
        <w:rPr>
          <w:sz w:val="28"/>
          <w:szCs w:val="28"/>
        </w:rPr>
        <w:t>Занятия проводятся 2 раза в неделю в соотв</w:t>
      </w:r>
      <w:r w:rsidR="00610854">
        <w:rPr>
          <w:sz w:val="28"/>
          <w:szCs w:val="28"/>
        </w:rPr>
        <w:t xml:space="preserve">етствиями с требованиями </w:t>
      </w:r>
      <w:proofErr w:type="spellStart"/>
      <w:r w:rsidR="00610854">
        <w:rPr>
          <w:sz w:val="28"/>
          <w:szCs w:val="28"/>
        </w:rPr>
        <w:t>СанПин</w:t>
      </w:r>
      <w:proofErr w:type="spellEnd"/>
      <w:r w:rsidRPr="0028405E">
        <w:rPr>
          <w:sz w:val="28"/>
          <w:szCs w:val="28"/>
        </w:rPr>
        <w:t xml:space="preserve">. </w:t>
      </w:r>
    </w:p>
    <w:tbl>
      <w:tblPr>
        <w:tblW w:w="9498" w:type="dxa"/>
        <w:tblInd w:w="-459" w:type="dxa"/>
        <w:tblLayout w:type="fixed"/>
        <w:tblLook w:val="0000"/>
      </w:tblPr>
      <w:tblGrid>
        <w:gridCol w:w="2127"/>
        <w:gridCol w:w="1418"/>
        <w:gridCol w:w="850"/>
        <w:gridCol w:w="992"/>
        <w:gridCol w:w="1134"/>
        <w:gridCol w:w="1134"/>
        <w:gridCol w:w="851"/>
        <w:gridCol w:w="992"/>
      </w:tblGrid>
      <w:tr w:rsidR="00ED2E35" w:rsidRPr="003960B9" w:rsidTr="00ED2E35">
        <w:trPr>
          <w:trHeight w:val="10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tabs>
                <w:tab w:val="left" w:pos="615"/>
                <w:tab w:val="center" w:pos="1512"/>
              </w:tabs>
              <w:jc w:val="center"/>
              <w:rPr>
                <w:b/>
              </w:rPr>
            </w:pPr>
            <w:r w:rsidRPr="0028405E">
              <w:rPr>
                <w:b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Длительность занятия</w:t>
            </w:r>
          </w:p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(минут)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Количество занятий</w:t>
            </w:r>
          </w:p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 xml:space="preserve">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Количество праздников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  <w:rPr>
                <w:b/>
              </w:rPr>
            </w:pPr>
          </w:p>
          <w:p w:rsidR="00ED2E35" w:rsidRPr="0028405E" w:rsidRDefault="00ED2E35" w:rsidP="00ED2E35">
            <w:pPr>
              <w:rPr>
                <w:b/>
              </w:rPr>
            </w:pPr>
            <w:r w:rsidRPr="0028405E">
              <w:rPr>
                <w:b/>
              </w:rPr>
              <w:t>Длительность развлечений</w:t>
            </w:r>
          </w:p>
          <w:p w:rsidR="00ED2E35" w:rsidRPr="0028405E" w:rsidRDefault="00ED2E35" w:rsidP="00ED2E35">
            <w:pPr>
              <w:rPr>
                <w:b/>
              </w:rPr>
            </w:pPr>
            <w:r w:rsidRPr="0028405E">
              <w:rPr>
                <w:b/>
              </w:rPr>
              <w:t>( 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Количество праздников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Количество занятий в год</w:t>
            </w:r>
          </w:p>
          <w:p w:rsidR="00ED2E35" w:rsidRPr="0028405E" w:rsidRDefault="00ED2E35" w:rsidP="00ED2E35"/>
          <w:p w:rsidR="00ED2E35" w:rsidRPr="0028405E" w:rsidRDefault="00ED2E35" w:rsidP="00ED2E35"/>
          <w:p w:rsidR="00ED2E35" w:rsidRPr="0028405E" w:rsidRDefault="00ED2E35" w:rsidP="00ED2E35"/>
        </w:tc>
      </w:tr>
      <w:tr w:rsidR="00ED2E35" w:rsidRPr="003960B9" w:rsidTr="00ED2E3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Младшая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 xml:space="preserve"> 3- 4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72</w:t>
            </w:r>
          </w:p>
        </w:tc>
      </w:tr>
      <w:tr w:rsidR="00ED2E35" w:rsidRPr="003960B9" w:rsidTr="00ED2E3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4 - 5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72</w:t>
            </w:r>
          </w:p>
        </w:tc>
      </w:tr>
      <w:tr w:rsidR="00ED2E35" w:rsidRPr="003960B9" w:rsidTr="00ED2E3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Старшая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 xml:space="preserve"> 5 -6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72</w:t>
            </w:r>
          </w:p>
        </w:tc>
      </w:tr>
      <w:tr w:rsidR="00ED2E35" w:rsidRPr="003960B9" w:rsidTr="00ED2E3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 xml:space="preserve">Подготовительная к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 xml:space="preserve">6 - 7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35" w:rsidRPr="0028405E" w:rsidRDefault="00ED2E35" w:rsidP="00ED2E35">
            <w:pPr>
              <w:jc w:val="center"/>
            </w:pPr>
            <w:r w:rsidRPr="0028405E">
              <w:t>72</w:t>
            </w:r>
          </w:p>
        </w:tc>
      </w:tr>
    </w:tbl>
    <w:p w:rsidR="00ED2E35" w:rsidRPr="003960B9" w:rsidRDefault="00ED2E35" w:rsidP="00ED2E35">
      <w:pPr>
        <w:spacing w:line="360" w:lineRule="auto"/>
        <w:jc w:val="both"/>
        <w:rPr>
          <w:sz w:val="28"/>
          <w:szCs w:val="28"/>
        </w:rPr>
      </w:pPr>
    </w:p>
    <w:p w:rsidR="00ED2E35" w:rsidRPr="00E4380A" w:rsidRDefault="00ED2E35" w:rsidP="00ED2E35">
      <w:pPr>
        <w:spacing w:line="360" w:lineRule="auto"/>
        <w:jc w:val="both"/>
        <w:rPr>
          <w:sz w:val="28"/>
          <w:szCs w:val="28"/>
        </w:rPr>
      </w:pPr>
      <w:r w:rsidRPr="003960B9">
        <w:rPr>
          <w:sz w:val="28"/>
          <w:szCs w:val="28"/>
        </w:rPr>
        <w:t>Программа рассчитана на 120 часов.</w:t>
      </w:r>
    </w:p>
    <w:p w:rsidR="00ED2E35" w:rsidRPr="003960B9" w:rsidRDefault="00ED2E35" w:rsidP="00ED2E35">
      <w:pPr>
        <w:spacing w:line="360" w:lineRule="auto"/>
        <w:jc w:val="center"/>
        <w:rPr>
          <w:b/>
          <w:sz w:val="28"/>
          <w:szCs w:val="28"/>
        </w:rPr>
      </w:pPr>
      <w:r w:rsidRPr="003960B9">
        <w:rPr>
          <w:b/>
          <w:sz w:val="28"/>
          <w:szCs w:val="28"/>
        </w:rPr>
        <w:t>Учебно-тематический план программы</w:t>
      </w:r>
    </w:p>
    <w:tbl>
      <w:tblPr>
        <w:tblW w:w="0" w:type="auto"/>
        <w:tblLayout w:type="fixed"/>
        <w:tblLook w:val="0000"/>
      </w:tblPr>
      <w:tblGrid>
        <w:gridCol w:w="714"/>
        <w:gridCol w:w="2518"/>
        <w:gridCol w:w="928"/>
        <w:gridCol w:w="1090"/>
        <w:gridCol w:w="1071"/>
        <w:gridCol w:w="1339"/>
        <w:gridCol w:w="768"/>
      </w:tblGrid>
      <w:tr w:rsidR="00ED2E35" w:rsidRPr="003960B9" w:rsidTr="00ED2E35">
        <w:trPr>
          <w:cantSplit/>
          <w:trHeight w:val="113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lastRenderedPageBreak/>
              <w:t>№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 xml:space="preserve">             Возрастная</w:t>
            </w:r>
          </w:p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 xml:space="preserve">                  группа</w:t>
            </w:r>
          </w:p>
          <w:p w:rsidR="00ED2E35" w:rsidRPr="0028405E" w:rsidRDefault="00ED2E35" w:rsidP="00ED2E35">
            <w:pPr>
              <w:rPr>
                <w:b/>
              </w:rPr>
            </w:pPr>
            <w:r w:rsidRPr="0028405E">
              <w:rPr>
                <w:b/>
              </w:rPr>
              <w:t>Вид</w:t>
            </w:r>
          </w:p>
          <w:p w:rsidR="00ED2E35" w:rsidRPr="0028405E" w:rsidRDefault="00ED2E35" w:rsidP="00ED2E35">
            <w:pPr>
              <w:rPr>
                <w:b/>
              </w:rPr>
            </w:pPr>
            <w:r w:rsidRPr="0028405E">
              <w:rPr>
                <w:b/>
              </w:rPr>
              <w:t>деятельности</w:t>
            </w:r>
            <w:r w:rsidRPr="0028405E"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>младшая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>средняя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>старшая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>Подготовительная к школе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D2E35" w:rsidRPr="0028405E" w:rsidRDefault="00ED2E35" w:rsidP="00ED2E35">
            <w:pPr>
              <w:ind w:left="113" w:right="113"/>
              <w:jc w:val="both"/>
            </w:pPr>
            <w:r w:rsidRPr="0028405E">
              <w:rPr>
                <w:b/>
              </w:rPr>
              <w:t>ИТОГ</w:t>
            </w:r>
          </w:p>
        </w:tc>
      </w:tr>
      <w:tr w:rsidR="00ED2E35" w:rsidRPr="003960B9" w:rsidTr="00ED2E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Восприятие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3,6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6,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t>7,2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24</w:t>
            </w:r>
          </w:p>
        </w:tc>
      </w:tr>
      <w:tr w:rsidR="00ED2E35" w:rsidRPr="003960B9" w:rsidTr="00ED2E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Пение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7,2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9,6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12,0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t>14,4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48</w:t>
            </w:r>
          </w:p>
        </w:tc>
      </w:tr>
      <w:tr w:rsidR="00ED2E35" w:rsidRPr="003960B9" w:rsidTr="00ED2E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Музыкально-ритмические движения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4,8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6,0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7,2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t>8,4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30</w:t>
            </w:r>
          </w:p>
        </w:tc>
      </w:tr>
      <w:tr w:rsidR="00ED2E35" w:rsidRPr="003960B9" w:rsidTr="00ED2E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r w:rsidRPr="0028405E">
              <w:t>Игра на детских муз. инструментах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3,6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t>4,8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t>6,0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18</w:t>
            </w:r>
          </w:p>
        </w:tc>
      </w:tr>
      <w:tr w:rsidR="00ED2E35" w:rsidRPr="003960B9" w:rsidTr="00ED2E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both"/>
              <w:rPr>
                <w:b/>
              </w:rPr>
            </w:pPr>
            <w:r w:rsidRPr="0028405E">
              <w:rPr>
                <w:b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  <w:rPr>
                <w:b/>
              </w:rPr>
            </w:pPr>
            <w:r w:rsidRPr="0028405E">
              <w:rPr>
                <w:b/>
              </w:rPr>
              <w:t>36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35" w:rsidRPr="0028405E" w:rsidRDefault="00ED2E35" w:rsidP="00ED2E35">
            <w:pPr>
              <w:jc w:val="center"/>
            </w:pPr>
            <w:r w:rsidRPr="0028405E">
              <w:rPr>
                <w:b/>
              </w:rPr>
              <w:t>120</w:t>
            </w:r>
          </w:p>
        </w:tc>
      </w:tr>
    </w:tbl>
    <w:p w:rsidR="0015618A" w:rsidRDefault="0015618A" w:rsidP="00692886">
      <w:pPr>
        <w:rPr>
          <w:color w:val="000000"/>
        </w:rPr>
      </w:pPr>
    </w:p>
    <w:p w:rsidR="00861BA2" w:rsidRPr="009E50EC" w:rsidRDefault="00861BA2" w:rsidP="00861BA2">
      <w:pPr>
        <w:jc w:val="center"/>
        <w:rPr>
          <w:color w:val="000000"/>
        </w:rPr>
      </w:pPr>
      <w:r w:rsidRPr="009E50EC">
        <w:rPr>
          <w:b/>
          <w:bCs/>
          <w:color w:val="000000"/>
        </w:rPr>
        <w:t>Режим дня второй младшей группы (3-4 года)</w:t>
      </w:r>
    </w:p>
    <w:p w:rsidR="00861BA2" w:rsidRPr="009E50EC" w:rsidRDefault="00861BA2" w:rsidP="00861BA2">
      <w:pPr>
        <w:rPr>
          <w:color w:val="000000"/>
        </w:rPr>
      </w:pPr>
      <w:r w:rsidRPr="009E50EC">
        <w:rPr>
          <w:color w:val="000000"/>
        </w:rPr>
        <w:t>Длительнос</w:t>
      </w:r>
      <w:r w:rsidR="00ED2E35">
        <w:rPr>
          <w:color w:val="000000"/>
        </w:rPr>
        <w:t>ть пребывания детей в группе: 9</w:t>
      </w:r>
      <w:r w:rsidRPr="009E50EC">
        <w:rPr>
          <w:color w:val="000000"/>
        </w:rPr>
        <w:t xml:space="preserve"> часов</w:t>
      </w:r>
    </w:p>
    <w:p w:rsidR="00861BA2" w:rsidRPr="009E50EC" w:rsidRDefault="00861BA2" w:rsidP="00861BA2">
      <w:pPr>
        <w:rPr>
          <w:color w:val="000000"/>
        </w:rPr>
      </w:pPr>
      <w:r w:rsidRPr="009E50EC">
        <w:rPr>
          <w:color w:val="000000"/>
        </w:rPr>
        <w:t>Сезон года: холодный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861BA2" w:rsidRPr="008A230A" w:rsidTr="00861BA2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ind w:left="75" w:right="75"/>
              <w:rPr>
                <w:color w:val="000000"/>
              </w:rPr>
            </w:pPr>
          </w:p>
        </w:tc>
      </w:tr>
      <w:tr w:rsidR="00861BA2" w:rsidRPr="008A230A" w:rsidTr="00861BA2">
        <w:trPr>
          <w:trHeight w:val="38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>
              <w:rPr>
                <w:color w:val="000000"/>
              </w:rPr>
              <w:t>Осмотр детей, термометрия.</w:t>
            </w:r>
            <w:r w:rsidR="00ED2E35">
              <w:rPr>
                <w:color w:val="000000"/>
              </w:rPr>
              <w:t xml:space="preserve">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ED2E35" w:rsidP="00ED2E35">
            <w:pPr>
              <w:rPr>
                <w:color w:val="000000"/>
              </w:rPr>
            </w:pPr>
            <w:r>
              <w:rPr>
                <w:color w:val="000000"/>
              </w:rPr>
              <w:t>08.0</w:t>
            </w:r>
            <w:r w:rsidR="00861BA2" w:rsidRPr="008A230A">
              <w:rPr>
                <w:color w:val="000000"/>
              </w:rPr>
              <w:t>0-08.20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</w:t>
            </w:r>
            <w:r w:rsidR="00ED2E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Прием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861BA2" w:rsidRPr="008A230A" w:rsidTr="00861BA2">
        <w:trPr>
          <w:trHeight w:val="51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09.00-09.15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09.15-09.30</w:t>
            </w:r>
          </w:p>
        </w:tc>
      </w:tr>
      <w:tr w:rsidR="00861BA2" w:rsidRPr="008A230A" w:rsidTr="00861BA2">
        <w:trPr>
          <w:trHeight w:val="34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09.30-09.45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Отдых,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09.45-10.30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</w:t>
            </w:r>
            <w:r>
              <w:rPr>
                <w:color w:val="000000"/>
              </w:rPr>
              <w:t>олами. Прием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10.30-10.50</w:t>
            </w:r>
          </w:p>
        </w:tc>
      </w:tr>
      <w:tr w:rsidR="00861BA2" w:rsidRPr="008A230A" w:rsidTr="00861BA2">
        <w:trPr>
          <w:trHeight w:val="748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10.50-12.00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</w:t>
            </w:r>
            <w:proofErr w:type="spellStart"/>
            <w:r>
              <w:rPr>
                <w:color w:val="000000"/>
              </w:rPr>
              <w:t>столами.Прием</w:t>
            </w:r>
            <w:proofErr w:type="spellEnd"/>
            <w:r>
              <w:rPr>
                <w:color w:val="000000"/>
              </w:rPr>
              <w:t xml:space="preserve">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12.00-12.25</w:t>
            </w:r>
          </w:p>
        </w:tc>
      </w:tr>
      <w:tr w:rsidR="00861BA2" w:rsidRPr="008A230A" w:rsidTr="00861BA2">
        <w:trPr>
          <w:trHeight w:val="76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</w:t>
            </w:r>
            <w:r>
              <w:rPr>
                <w:color w:val="000000"/>
              </w:rPr>
              <w:t>одевание, укладывание в кровати. Дневной сон.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12.25-15.30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</w:t>
            </w:r>
            <w:proofErr w:type="spellStart"/>
            <w:r>
              <w:rPr>
                <w:color w:val="000000"/>
              </w:rPr>
              <w:t>столами.Прием</w:t>
            </w:r>
            <w:proofErr w:type="spellEnd"/>
            <w:r>
              <w:rPr>
                <w:color w:val="000000"/>
              </w:rPr>
              <w:t xml:space="preserve">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15.30-15.55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Прогулка, 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ED2E35" w:rsidP="00861BA2">
            <w:pPr>
              <w:rPr>
                <w:color w:val="000000"/>
              </w:rPr>
            </w:pPr>
            <w:r>
              <w:rPr>
                <w:color w:val="000000"/>
              </w:rPr>
              <w:t>15.55-17.0</w:t>
            </w:r>
            <w:r w:rsidR="00861BA2" w:rsidRPr="008A230A">
              <w:rPr>
                <w:color w:val="000000"/>
              </w:rPr>
              <w:t>0</w:t>
            </w:r>
          </w:p>
        </w:tc>
      </w:tr>
    </w:tbl>
    <w:p w:rsidR="00861BA2" w:rsidRDefault="00861BA2" w:rsidP="00861BA2">
      <w:pPr>
        <w:rPr>
          <w:b/>
          <w:bCs/>
          <w:color w:val="000000"/>
          <w:sz w:val="28"/>
          <w:szCs w:val="28"/>
        </w:rPr>
      </w:pPr>
    </w:p>
    <w:p w:rsidR="0015618A" w:rsidRDefault="0015618A" w:rsidP="00692886">
      <w:pPr>
        <w:rPr>
          <w:color w:val="000000"/>
        </w:rPr>
      </w:pPr>
    </w:p>
    <w:p w:rsidR="0015618A" w:rsidRPr="00E21137" w:rsidRDefault="0015618A" w:rsidP="00692886">
      <w:pPr>
        <w:rPr>
          <w:color w:val="000000"/>
        </w:rPr>
      </w:pPr>
    </w:p>
    <w:p w:rsidR="00692886" w:rsidRDefault="00692886" w:rsidP="00692886">
      <w:pPr>
        <w:rPr>
          <w:b/>
          <w:bCs/>
          <w:color w:val="000000"/>
          <w:sz w:val="28"/>
          <w:szCs w:val="28"/>
        </w:rPr>
      </w:pPr>
    </w:p>
    <w:p w:rsidR="00692886" w:rsidRPr="009E50EC" w:rsidRDefault="00692886" w:rsidP="00692886">
      <w:pPr>
        <w:jc w:val="center"/>
        <w:rPr>
          <w:color w:val="000000"/>
        </w:rPr>
      </w:pPr>
      <w:r w:rsidRPr="009E50EC">
        <w:rPr>
          <w:b/>
          <w:bCs/>
          <w:color w:val="000000"/>
        </w:rPr>
        <w:t>Режим дня средней группы (4-5 лет)</w:t>
      </w:r>
    </w:p>
    <w:p w:rsidR="00692886" w:rsidRPr="009E50EC" w:rsidRDefault="00692886" w:rsidP="00692886">
      <w:pPr>
        <w:rPr>
          <w:color w:val="000000"/>
        </w:rPr>
      </w:pPr>
      <w:r w:rsidRPr="009E50EC">
        <w:rPr>
          <w:color w:val="000000"/>
        </w:rPr>
        <w:t>Длительнос</w:t>
      </w:r>
      <w:r w:rsidR="00ED2E35">
        <w:rPr>
          <w:color w:val="000000"/>
        </w:rPr>
        <w:t>ть пребывания детей в группе: 9</w:t>
      </w:r>
      <w:r w:rsidRPr="009E50EC">
        <w:rPr>
          <w:color w:val="000000"/>
        </w:rPr>
        <w:t xml:space="preserve"> часов</w:t>
      </w:r>
    </w:p>
    <w:p w:rsidR="00692886" w:rsidRPr="009E50EC" w:rsidRDefault="00692886" w:rsidP="00692886">
      <w:pPr>
        <w:rPr>
          <w:color w:val="000000"/>
        </w:rPr>
      </w:pPr>
      <w:r w:rsidRPr="009E50EC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Осмотр детей, термометрия.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rPr>
                <w:color w:val="000000"/>
              </w:rPr>
            </w:pPr>
            <w:r>
              <w:rPr>
                <w:color w:val="000000"/>
              </w:rPr>
              <w:t>08.00</w:t>
            </w:r>
            <w:r w:rsidR="00692886" w:rsidRPr="008A230A">
              <w:rPr>
                <w:color w:val="000000"/>
              </w:rPr>
              <w:t>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столами. </w:t>
            </w:r>
            <w:r w:rsidRPr="008A230A">
              <w:rPr>
                <w:color w:val="000000"/>
              </w:rPr>
              <w:t>Прием пищи;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09.00-09.20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09.20-09.40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09.40-10.00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10.00-11.45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11.45-12.00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</w:t>
            </w:r>
            <w:r>
              <w:rPr>
                <w:color w:val="000000"/>
              </w:rPr>
              <w:t xml:space="preserve">одевание, укладывание в кровати. </w:t>
            </w:r>
            <w:r w:rsidRPr="008A230A">
              <w:rPr>
                <w:color w:val="000000"/>
              </w:rPr>
              <w:t>Дневной сон</w:t>
            </w:r>
            <w:r>
              <w:rPr>
                <w:color w:val="000000"/>
              </w:rPr>
              <w:t>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12.50-15.30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Прием пищи;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>
              <w:rPr>
                <w:color w:val="000000"/>
              </w:rPr>
              <w:t>16.00-16.1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rPr>
                <w:color w:val="000000"/>
              </w:rPr>
            </w:pPr>
            <w:r>
              <w:rPr>
                <w:color w:val="000000"/>
              </w:rPr>
              <w:t>16.10-17.0</w:t>
            </w:r>
            <w:r w:rsidR="00692886"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/>
    <w:p w:rsidR="00692886" w:rsidRPr="008A230A" w:rsidRDefault="0015618A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(5</w:t>
      </w:r>
      <w:r w:rsidR="00692886" w:rsidRPr="008A230A">
        <w:rPr>
          <w:b/>
          <w:bCs/>
          <w:color w:val="000000"/>
        </w:rPr>
        <w:t>-7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lastRenderedPageBreak/>
        <w:t>Длительнос</w:t>
      </w:r>
      <w:r w:rsidR="00ED2E35">
        <w:rPr>
          <w:color w:val="000000"/>
        </w:rPr>
        <w:t>ть пребывания детей в группе: 9</w:t>
      </w:r>
      <w:r w:rsidRPr="008A230A">
        <w:rPr>
          <w:color w:val="000000"/>
        </w:rPr>
        <w:t xml:space="preserve"> 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rPr>
                <w:color w:val="000000"/>
              </w:rPr>
            </w:pPr>
            <w:r>
              <w:rPr>
                <w:color w:val="000000"/>
              </w:rPr>
              <w:t>08.00</w:t>
            </w:r>
            <w:r w:rsidR="00692886" w:rsidRPr="008A230A">
              <w:rPr>
                <w:color w:val="000000"/>
              </w:rPr>
              <w:t>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09.00-09.30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09.30-09.45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09.45-10.15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10.15-12.00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12.50-15.30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16.00-16.1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rPr>
                <w:color w:val="000000"/>
              </w:rPr>
            </w:pPr>
            <w:r>
              <w:rPr>
                <w:color w:val="000000"/>
              </w:rPr>
              <w:t>16.10-17.0</w:t>
            </w:r>
            <w:r w:rsidR="00692886"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jc w:val="center"/>
        <w:rPr>
          <w:b/>
          <w:bCs/>
          <w:color w:val="000000"/>
        </w:rPr>
      </w:pPr>
    </w:p>
    <w:p w:rsidR="00692886" w:rsidRDefault="00692886" w:rsidP="00692886">
      <w:pPr>
        <w:jc w:val="center"/>
        <w:rPr>
          <w:b/>
          <w:bCs/>
          <w:color w:val="000000"/>
        </w:rPr>
      </w:pPr>
    </w:p>
    <w:p w:rsidR="00861BA2" w:rsidRPr="00083DDE" w:rsidRDefault="00861BA2" w:rsidP="00861BA2">
      <w:pPr>
        <w:jc w:val="center"/>
        <w:rPr>
          <w:color w:val="000000"/>
        </w:rPr>
      </w:pPr>
      <w:r w:rsidRPr="00083DDE">
        <w:rPr>
          <w:b/>
          <w:bCs/>
          <w:color w:val="000000"/>
        </w:rPr>
        <w:t>Режим дня второй младшей группы (3-4 года)</w:t>
      </w:r>
    </w:p>
    <w:p w:rsidR="00861BA2" w:rsidRPr="00083DDE" w:rsidRDefault="00861BA2" w:rsidP="00861BA2">
      <w:pPr>
        <w:rPr>
          <w:color w:val="000000"/>
        </w:rPr>
      </w:pPr>
      <w:r w:rsidRPr="00083DDE">
        <w:rPr>
          <w:color w:val="000000"/>
        </w:rPr>
        <w:t>Длительност</w:t>
      </w:r>
      <w:r w:rsidR="00ED2E35">
        <w:rPr>
          <w:color w:val="000000"/>
        </w:rPr>
        <w:t xml:space="preserve">ь пребывания детей в группе: 9 </w:t>
      </w:r>
      <w:r w:rsidRPr="00083DDE">
        <w:rPr>
          <w:color w:val="000000"/>
        </w:rPr>
        <w:t>часов</w:t>
      </w:r>
    </w:p>
    <w:p w:rsidR="00861BA2" w:rsidRPr="00083DDE" w:rsidRDefault="00861BA2" w:rsidP="00861BA2">
      <w:pPr>
        <w:rPr>
          <w:color w:val="000000"/>
        </w:rPr>
      </w:pPr>
      <w:r w:rsidRPr="00083DDE">
        <w:rPr>
          <w:color w:val="000000"/>
        </w:rPr>
        <w:t>Сезон года: теплый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861BA2" w:rsidRPr="008A230A" w:rsidTr="00861BA2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ind w:left="75" w:right="75"/>
              <w:rPr>
                <w:color w:val="000000"/>
              </w:rPr>
            </w:pPr>
          </w:p>
        </w:tc>
      </w:tr>
      <w:tr w:rsidR="00861BA2" w:rsidRPr="008A230A" w:rsidTr="00861BA2">
        <w:trPr>
          <w:trHeight w:val="337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Осмотр детей, </w:t>
            </w:r>
            <w:proofErr w:type="spellStart"/>
            <w:r>
              <w:rPr>
                <w:color w:val="000000"/>
              </w:rPr>
              <w:t>термометрия.</w:t>
            </w:r>
            <w:r w:rsidRPr="008A230A">
              <w:rPr>
                <w:color w:val="000000"/>
              </w:rPr>
              <w:t>Игры</w:t>
            </w:r>
            <w:proofErr w:type="spellEnd"/>
            <w:r w:rsidRPr="008A230A">
              <w:rPr>
                <w:color w:val="000000"/>
              </w:rPr>
              <w:t xml:space="preserve">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ED2E35" w:rsidP="00861BA2">
            <w:pPr>
              <w:rPr>
                <w:color w:val="000000"/>
              </w:rPr>
            </w:pPr>
            <w:r>
              <w:rPr>
                <w:color w:val="000000"/>
              </w:rPr>
              <w:t>08.00</w:t>
            </w:r>
            <w:r w:rsidR="00861BA2" w:rsidRPr="008A230A">
              <w:rPr>
                <w:color w:val="000000"/>
              </w:rPr>
              <w:t>-08.20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</w:t>
            </w:r>
            <w:proofErr w:type="spellStart"/>
            <w:r>
              <w:rPr>
                <w:color w:val="000000"/>
              </w:rPr>
              <w:t>столами.Прием</w:t>
            </w:r>
            <w:proofErr w:type="spellEnd"/>
            <w:r>
              <w:rPr>
                <w:color w:val="000000"/>
              </w:rPr>
              <w:t xml:space="preserve">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Прогулка, двигательная активность</w:t>
            </w:r>
            <w:r>
              <w:rPr>
                <w:color w:val="000000"/>
              </w:rPr>
              <w:t xml:space="preserve"> (при необходимости занятия проводятся на прогулке)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00 </w:t>
            </w:r>
            <w:r w:rsidRPr="008A230A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A230A">
              <w:rPr>
                <w:color w:val="000000"/>
              </w:rPr>
              <w:t>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10.30-10.50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10.50-1</w:t>
            </w:r>
            <w:r>
              <w:rPr>
                <w:color w:val="000000"/>
              </w:rPr>
              <w:t>1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</w:t>
            </w:r>
            <w:r>
              <w:rPr>
                <w:color w:val="000000"/>
              </w:rPr>
              <w:t>, чтение книг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11.45-12.00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</w:t>
            </w:r>
            <w:proofErr w:type="spellStart"/>
            <w:r>
              <w:rPr>
                <w:color w:val="000000"/>
              </w:rPr>
              <w:t>столами.Прием</w:t>
            </w:r>
            <w:proofErr w:type="spellEnd"/>
            <w:r>
              <w:rPr>
                <w:color w:val="000000"/>
              </w:rPr>
              <w:t xml:space="preserve">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12.00-12.25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</w:t>
            </w:r>
            <w:r>
              <w:rPr>
                <w:color w:val="000000"/>
              </w:rPr>
              <w:t xml:space="preserve">одевание, укладывание в </w:t>
            </w:r>
            <w:proofErr w:type="spellStart"/>
            <w:r>
              <w:rPr>
                <w:color w:val="000000"/>
              </w:rPr>
              <w:t>кровати.Дневной</w:t>
            </w:r>
            <w:proofErr w:type="spellEnd"/>
            <w:r>
              <w:rPr>
                <w:color w:val="000000"/>
              </w:rPr>
              <w:t xml:space="preserve"> сон.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12.25-15.30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>
              <w:rPr>
                <w:color w:val="000000"/>
              </w:rPr>
              <w:t>Прием пищи.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15.30-15.55</w:t>
            </w:r>
          </w:p>
        </w:tc>
      </w:tr>
      <w:tr w:rsidR="00861BA2" w:rsidRPr="008A230A" w:rsidTr="00861BA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A2" w:rsidRPr="008A230A" w:rsidRDefault="00861BA2" w:rsidP="00861BA2">
            <w:pPr>
              <w:rPr>
                <w:color w:val="000000"/>
              </w:rPr>
            </w:pPr>
            <w:r w:rsidRPr="008A230A">
              <w:rPr>
                <w:color w:val="000000"/>
              </w:rPr>
              <w:t>15.55-1</w:t>
            </w:r>
            <w:r>
              <w:rPr>
                <w:color w:val="000000"/>
              </w:rPr>
              <w:t>7</w:t>
            </w:r>
            <w:r w:rsidRPr="008A230A">
              <w:rPr>
                <w:color w:val="000000"/>
              </w:rPr>
              <w:t>.</w:t>
            </w:r>
            <w:r w:rsidR="00ED2E35">
              <w:rPr>
                <w:color w:val="000000"/>
              </w:rPr>
              <w:t>0</w:t>
            </w:r>
            <w:r w:rsidRPr="008A230A">
              <w:rPr>
                <w:color w:val="000000"/>
              </w:rPr>
              <w:t>0</w:t>
            </w:r>
          </w:p>
        </w:tc>
      </w:tr>
    </w:tbl>
    <w:p w:rsidR="00861BA2" w:rsidRDefault="00861BA2" w:rsidP="00861BA2">
      <w:pPr>
        <w:jc w:val="center"/>
        <w:rPr>
          <w:sz w:val="20"/>
          <w:szCs w:val="20"/>
        </w:rPr>
      </w:pPr>
    </w:p>
    <w:p w:rsidR="00692886" w:rsidRPr="008A230A" w:rsidRDefault="00692886" w:rsidP="00692886">
      <w:pPr>
        <w:jc w:val="center"/>
        <w:rPr>
          <w:color w:val="000000"/>
        </w:rPr>
      </w:pPr>
      <w:r w:rsidRPr="008A230A">
        <w:rPr>
          <w:b/>
          <w:bCs/>
          <w:color w:val="000000"/>
        </w:rPr>
        <w:t>Режим дня средней группы (4-5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Длительност</w:t>
      </w:r>
      <w:r w:rsidR="00ED2E35">
        <w:rPr>
          <w:color w:val="000000"/>
        </w:rPr>
        <w:t xml:space="preserve">ь пребывания детей в группе: 9 </w:t>
      </w:r>
      <w:r w:rsidRPr="008A230A">
        <w:rPr>
          <w:color w:val="000000"/>
        </w:rPr>
        <w:t>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 xml:space="preserve">Сезон года: </w:t>
      </w:r>
      <w:r>
        <w:rPr>
          <w:color w:val="000000"/>
        </w:rPr>
        <w:t>теплый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5620"/>
        <w:gridCol w:w="1920"/>
      </w:tblGrid>
      <w:tr w:rsidR="00692886" w:rsidRPr="008A230A" w:rsidTr="00692886"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Режимные мероп</w:t>
            </w:r>
            <w:r w:rsidR="00692886" w:rsidRPr="008A230A">
              <w:rPr>
                <w:b/>
                <w:bCs/>
                <w:color w:val="000000"/>
              </w:rPr>
              <w:t>риятия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ED2E35" w:rsidP="00692886">
            <w:pPr>
              <w:rPr>
                <w:color w:val="000000"/>
              </w:rPr>
            </w:pPr>
            <w:r>
              <w:rPr>
                <w:color w:val="000000"/>
              </w:rPr>
              <w:t>08.00</w:t>
            </w:r>
            <w:r w:rsidR="00692886" w:rsidRPr="008A230A">
              <w:rPr>
                <w:color w:val="000000"/>
              </w:rPr>
              <w:t>-08.20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  <w:r>
              <w:rPr>
                <w:color w:val="000000"/>
              </w:rPr>
              <w:t xml:space="preserve"> (при необходимости занятия проводятся на прогулке)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00 </w:t>
            </w:r>
            <w:r w:rsidRPr="008A230A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 xml:space="preserve">Подготовка к приему пищи: гигиенические </w:t>
            </w:r>
            <w:r w:rsidRPr="008A230A">
              <w:rPr>
                <w:color w:val="000000"/>
              </w:rPr>
              <w:lastRenderedPageBreak/>
              <w:t>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10.30-10.50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Прогулка, 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10.50-1</w:t>
            </w:r>
            <w:r>
              <w:rPr>
                <w:color w:val="000000"/>
              </w:rPr>
              <w:t>1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</w:t>
            </w:r>
            <w:r>
              <w:rPr>
                <w:color w:val="000000"/>
              </w:rPr>
              <w:t>, чтение книг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11.45-12.00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12.00-12.50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12.50-15.30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15:30-16.00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16.00-16.20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уход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16.20-1</w:t>
            </w:r>
            <w:r>
              <w:rPr>
                <w:color w:val="000000"/>
              </w:rPr>
              <w:t>7</w:t>
            </w:r>
            <w:r w:rsidRPr="008A230A">
              <w:rPr>
                <w:color w:val="000000"/>
              </w:rPr>
              <w:t>.</w:t>
            </w:r>
            <w:r w:rsidR="00ED2E35">
              <w:rPr>
                <w:color w:val="000000"/>
              </w:rPr>
              <w:t>0</w:t>
            </w:r>
            <w:r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jc w:val="center"/>
        <w:rPr>
          <w:b/>
          <w:bCs/>
          <w:color w:val="000000"/>
        </w:rPr>
      </w:pPr>
    </w:p>
    <w:p w:rsidR="00692886" w:rsidRDefault="00692886" w:rsidP="00692886"/>
    <w:p w:rsidR="00692886" w:rsidRPr="009E50EC" w:rsidRDefault="00692886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(3-5 лет</w:t>
      </w:r>
      <w:r w:rsidRPr="009E50EC">
        <w:rPr>
          <w:b/>
          <w:bCs/>
          <w:color w:val="000000"/>
        </w:rPr>
        <w:t>)</w:t>
      </w:r>
    </w:p>
    <w:p w:rsidR="00692886" w:rsidRPr="009E50EC" w:rsidRDefault="00692886" w:rsidP="00692886">
      <w:pPr>
        <w:rPr>
          <w:color w:val="000000"/>
        </w:rPr>
      </w:pPr>
      <w:r w:rsidRPr="009E50EC">
        <w:rPr>
          <w:color w:val="000000"/>
        </w:rPr>
        <w:t>Длительнос</w:t>
      </w:r>
      <w:r w:rsidR="005D64EE">
        <w:rPr>
          <w:color w:val="000000"/>
        </w:rPr>
        <w:t>ть пребывания детей в группе: 9</w:t>
      </w:r>
      <w:r w:rsidRPr="009E50EC">
        <w:rPr>
          <w:color w:val="000000"/>
        </w:rPr>
        <w:t xml:space="preserve"> часов</w:t>
      </w:r>
    </w:p>
    <w:p w:rsidR="00692886" w:rsidRPr="009E50EC" w:rsidRDefault="00692886" w:rsidP="00692886">
      <w:pPr>
        <w:rPr>
          <w:color w:val="000000"/>
        </w:rPr>
      </w:pPr>
      <w:r w:rsidRPr="009E50EC">
        <w:rPr>
          <w:color w:val="000000"/>
        </w:rPr>
        <w:t>Сезон года: холодный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rPr>
          <w:trHeight w:val="38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Осмотр детей, термометрия.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5D64EE">
            <w:pPr>
              <w:rPr>
                <w:color w:val="000000"/>
              </w:rPr>
            </w:pPr>
            <w:r w:rsidRPr="008A230A">
              <w:rPr>
                <w:color w:val="000000"/>
              </w:rPr>
              <w:t>0</w:t>
            </w:r>
            <w:r w:rsidR="005D64EE">
              <w:rPr>
                <w:color w:val="000000"/>
              </w:rPr>
              <w:t>8.00</w:t>
            </w:r>
            <w:r w:rsidR="005D64EE" w:rsidRPr="008A230A">
              <w:rPr>
                <w:color w:val="000000"/>
              </w:rPr>
              <w:t xml:space="preserve"> </w:t>
            </w:r>
            <w:r w:rsidRPr="008A230A">
              <w:rPr>
                <w:color w:val="000000"/>
              </w:rPr>
              <w:t>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rPr>
          <w:trHeight w:val="51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09.00-09.15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09.15-09.30</w:t>
            </w:r>
          </w:p>
        </w:tc>
      </w:tr>
      <w:tr w:rsidR="00692886" w:rsidRPr="008A230A" w:rsidTr="00692886">
        <w:trPr>
          <w:trHeight w:val="345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09.30-09.45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Отдых,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09.45-10.30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</w:t>
            </w:r>
            <w:r>
              <w:rPr>
                <w:color w:val="000000"/>
              </w:rPr>
              <w:t>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10.30-10.50</w:t>
            </w:r>
          </w:p>
        </w:tc>
      </w:tr>
      <w:tr w:rsidR="00692886" w:rsidRPr="008A230A" w:rsidTr="00692886">
        <w:trPr>
          <w:trHeight w:val="748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Прогулка, 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12.00-12.25</w:t>
            </w:r>
          </w:p>
        </w:tc>
      </w:tr>
      <w:tr w:rsidR="00692886" w:rsidRPr="008A230A" w:rsidTr="00692886">
        <w:trPr>
          <w:trHeight w:val="76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</w:t>
            </w:r>
            <w:r>
              <w:rPr>
                <w:color w:val="000000"/>
              </w:rPr>
              <w:t>одевание, укладывание в кровати.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12.25-15.30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15.30-15.55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15.55-1</w:t>
            </w:r>
            <w:r>
              <w:rPr>
                <w:color w:val="000000"/>
              </w:rPr>
              <w:t>7</w:t>
            </w:r>
            <w:r w:rsidRPr="008A230A">
              <w:rPr>
                <w:color w:val="000000"/>
              </w:rPr>
              <w:t>.</w:t>
            </w:r>
            <w:r w:rsidR="005D64EE">
              <w:rPr>
                <w:color w:val="000000"/>
              </w:rPr>
              <w:t>0</w:t>
            </w:r>
            <w:r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jc w:val="center"/>
        <w:rPr>
          <w:b/>
          <w:bCs/>
          <w:color w:val="000000"/>
        </w:rPr>
      </w:pPr>
    </w:p>
    <w:p w:rsidR="00692886" w:rsidRPr="008A230A" w:rsidRDefault="00692886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(5-7</w:t>
      </w:r>
      <w:r w:rsidRPr="008A230A">
        <w:rPr>
          <w:b/>
          <w:bCs/>
          <w:color w:val="000000"/>
        </w:rPr>
        <w:t xml:space="preserve">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Длительно</w:t>
      </w:r>
      <w:r w:rsidR="005D64EE">
        <w:rPr>
          <w:color w:val="000000"/>
        </w:rPr>
        <w:t xml:space="preserve">сть пребывания детей в группе: 9 </w:t>
      </w:r>
      <w:r w:rsidRPr="008A230A">
        <w:rPr>
          <w:color w:val="000000"/>
        </w:rPr>
        <w:t>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</w:t>
            </w:r>
            <w:r w:rsidR="005D64EE">
              <w:rPr>
                <w:color w:val="000000"/>
              </w:rPr>
              <w:t>8.0</w:t>
            </w:r>
            <w:r w:rsidRPr="008A230A">
              <w:rPr>
                <w:color w:val="000000"/>
              </w:rPr>
              <w:t>0-08.20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08:30-09.00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09:00-09.25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09.25-09.40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09.40-10.05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Подвижные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10.05-10.30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</w:t>
            </w:r>
            <w:r>
              <w:rPr>
                <w:color w:val="000000"/>
              </w:rPr>
              <w:t>. Прогулка.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12.00-12.35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12.35-15.05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 xml:space="preserve">Образовательная </w:t>
            </w:r>
            <w:r w:rsidRPr="008A230A">
              <w:rPr>
                <w:color w:val="000000"/>
              </w:rPr>
              <w:lastRenderedPageBreak/>
              <w:t>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15.05-15.30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15:30-16:00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 xml:space="preserve">Прогулка, </w:t>
            </w:r>
            <w:proofErr w:type="spellStart"/>
            <w:r w:rsidRPr="008A230A">
              <w:rPr>
                <w:color w:val="000000"/>
              </w:rPr>
              <w:t>двигате</w:t>
            </w:r>
            <w:r>
              <w:rPr>
                <w:color w:val="000000"/>
              </w:rPr>
              <w:t>-</w:t>
            </w:r>
            <w:r w:rsidRPr="008A230A">
              <w:rPr>
                <w:color w:val="000000"/>
              </w:rPr>
              <w:t>льная</w:t>
            </w:r>
            <w:proofErr w:type="spellEnd"/>
            <w:r w:rsidRPr="008A230A">
              <w:rPr>
                <w:color w:val="000000"/>
              </w:rPr>
              <w:t xml:space="preserve">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5D64EE" w:rsidP="00692886">
            <w:pPr>
              <w:rPr>
                <w:color w:val="000000"/>
              </w:rPr>
            </w:pPr>
            <w:r>
              <w:rPr>
                <w:color w:val="000000"/>
              </w:rPr>
              <w:t>16:00-17:0</w:t>
            </w:r>
            <w:r w:rsidR="00692886"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rPr>
          <w:lang w:eastAsia="ar-SA"/>
        </w:rPr>
      </w:pPr>
    </w:p>
    <w:p w:rsidR="00692886" w:rsidRDefault="00692886" w:rsidP="00692886">
      <w:pPr>
        <w:rPr>
          <w:lang w:eastAsia="ar-SA"/>
        </w:rPr>
      </w:pPr>
    </w:p>
    <w:p w:rsidR="00692886" w:rsidRPr="00083DDE" w:rsidRDefault="00692886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(3-5 лет</w:t>
      </w:r>
      <w:r w:rsidRPr="00083DDE">
        <w:rPr>
          <w:b/>
          <w:bCs/>
          <w:color w:val="000000"/>
        </w:rPr>
        <w:t>)</w:t>
      </w:r>
    </w:p>
    <w:p w:rsidR="00692886" w:rsidRPr="00083DDE" w:rsidRDefault="00692886" w:rsidP="00692886">
      <w:pPr>
        <w:rPr>
          <w:color w:val="000000"/>
        </w:rPr>
      </w:pPr>
      <w:r w:rsidRPr="00083DDE">
        <w:rPr>
          <w:color w:val="000000"/>
        </w:rPr>
        <w:t>Длительнос</w:t>
      </w:r>
      <w:r w:rsidR="005D64EE">
        <w:rPr>
          <w:color w:val="000000"/>
        </w:rPr>
        <w:t>ть пребывания детей в группе: 9</w:t>
      </w:r>
      <w:r w:rsidRPr="00083DDE">
        <w:rPr>
          <w:color w:val="000000"/>
        </w:rPr>
        <w:t xml:space="preserve"> часов</w:t>
      </w:r>
    </w:p>
    <w:p w:rsidR="00692886" w:rsidRPr="00083DDE" w:rsidRDefault="00692886" w:rsidP="00692886">
      <w:pPr>
        <w:rPr>
          <w:color w:val="000000"/>
        </w:rPr>
      </w:pPr>
      <w:r w:rsidRPr="00083DDE">
        <w:rPr>
          <w:color w:val="000000"/>
        </w:rPr>
        <w:t>Сезон года: теплый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rPr>
          <w:trHeight w:val="337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Осмотр детей, термометрия.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</w:t>
            </w:r>
            <w:r w:rsidR="005D64EE">
              <w:rPr>
                <w:color w:val="000000"/>
              </w:rPr>
              <w:t>8.0</w:t>
            </w:r>
            <w:r w:rsidRPr="008A230A">
              <w:rPr>
                <w:color w:val="000000"/>
              </w:rPr>
              <w:t>0-08.20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  <w:r>
              <w:rPr>
                <w:color w:val="000000"/>
              </w:rPr>
              <w:t xml:space="preserve"> (при необходимости занятия проводятся на прогулке)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00 </w:t>
            </w:r>
            <w:r w:rsidRPr="008A230A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10.30-10.50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10.50-1</w:t>
            </w:r>
            <w:r>
              <w:rPr>
                <w:color w:val="000000"/>
              </w:rPr>
              <w:t>1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</w:t>
            </w:r>
            <w:r>
              <w:rPr>
                <w:color w:val="000000"/>
              </w:rPr>
              <w:t>, чтение книг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11.45-12.00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12.00-12.25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</w:t>
            </w:r>
            <w:r>
              <w:rPr>
                <w:color w:val="000000"/>
              </w:rPr>
              <w:t>одевание, укладывание в кровати.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12.25-15.30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15.30-15.55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уход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15.55-1</w:t>
            </w:r>
            <w:r>
              <w:rPr>
                <w:color w:val="000000"/>
              </w:rPr>
              <w:t>7</w:t>
            </w:r>
            <w:r w:rsidRPr="008A230A">
              <w:rPr>
                <w:color w:val="000000"/>
              </w:rPr>
              <w:t>.</w:t>
            </w:r>
            <w:r w:rsidR="005D64EE">
              <w:rPr>
                <w:color w:val="000000"/>
              </w:rPr>
              <w:t>0</w:t>
            </w:r>
            <w:r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jc w:val="center"/>
        <w:rPr>
          <w:sz w:val="20"/>
          <w:szCs w:val="20"/>
        </w:rPr>
      </w:pPr>
    </w:p>
    <w:p w:rsidR="00692886" w:rsidRPr="008A230A" w:rsidRDefault="00692886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(5-7</w:t>
      </w:r>
      <w:r w:rsidRPr="008A230A">
        <w:rPr>
          <w:b/>
          <w:bCs/>
          <w:color w:val="000000"/>
        </w:rPr>
        <w:t xml:space="preserve">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Длительно</w:t>
      </w:r>
      <w:r w:rsidR="005D64EE">
        <w:rPr>
          <w:color w:val="000000"/>
        </w:rPr>
        <w:t>сть пребывания детей в группе: 9</w:t>
      </w:r>
      <w:r w:rsidRPr="008A230A">
        <w:rPr>
          <w:color w:val="000000"/>
        </w:rPr>
        <w:t xml:space="preserve"> 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 xml:space="preserve">Сезон года: </w:t>
      </w:r>
      <w:r>
        <w:rPr>
          <w:color w:val="000000"/>
        </w:rPr>
        <w:t>теплый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5620"/>
        <w:gridCol w:w="1920"/>
      </w:tblGrid>
      <w:tr w:rsidR="00692886" w:rsidRPr="008A230A" w:rsidTr="00692886"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</w:t>
            </w:r>
            <w:r w:rsidR="005D64EE">
              <w:rPr>
                <w:color w:val="000000"/>
              </w:rPr>
              <w:t>8.0</w:t>
            </w:r>
            <w:r w:rsidRPr="008A230A">
              <w:rPr>
                <w:color w:val="000000"/>
              </w:rPr>
              <w:t>0-08.20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08:30-09.00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  <w:r>
              <w:rPr>
                <w:color w:val="000000"/>
              </w:rPr>
              <w:t xml:space="preserve"> (при необходимости проводятся занятия)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00 </w:t>
            </w:r>
            <w:r w:rsidRPr="008A230A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Второй 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10.30-10.50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 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 подвижные игры</w:t>
            </w:r>
            <w:r>
              <w:rPr>
                <w:color w:val="000000"/>
              </w:rPr>
              <w:t>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  <w:r>
              <w:rPr>
                <w:color w:val="00000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10.50-</w:t>
            </w:r>
            <w:r>
              <w:rPr>
                <w:color w:val="000000"/>
              </w:rPr>
              <w:t>11</w:t>
            </w:r>
            <w:r w:rsidRPr="008A230A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Отдых</w:t>
            </w:r>
            <w:r>
              <w:rPr>
                <w:color w:val="000000"/>
              </w:rPr>
              <w:t>, чтение книг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11.45-12.00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12.00-12.35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12.35-15.05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15.05-15.30</w:t>
            </w:r>
          </w:p>
        </w:tc>
      </w:tr>
      <w:tr w:rsidR="00692886" w:rsidRPr="008A230A" w:rsidTr="00692886">
        <w:trPr>
          <w:trHeight w:val="743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15:30-16:00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5D64EE" w:rsidP="00692886">
            <w:pPr>
              <w:rPr>
                <w:color w:val="000000"/>
              </w:rPr>
            </w:pPr>
            <w:r>
              <w:rPr>
                <w:color w:val="000000"/>
              </w:rPr>
              <w:t>16:00-17:0</w:t>
            </w:r>
            <w:r w:rsidR="00692886" w:rsidRPr="008A230A">
              <w:rPr>
                <w:color w:val="000000"/>
              </w:rPr>
              <w:t>0</w:t>
            </w:r>
          </w:p>
        </w:tc>
      </w:tr>
    </w:tbl>
    <w:p w:rsidR="00692886" w:rsidRDefault="00692886" w:rsidP="00692886">
      <w:pPr>
        <w:jc w:val="center"/>
        <w:rPr>
          <w:b/>
          <w:bCs/>
          <w:color w:val="000000"/>
        </w:rPr>
      </w:pPr>
    </w:p>
    <w:p w:rsidR="00692886" w:rsidRPr="005202F0" w:rsidRDefault="00692886" w:rsidP="00692886">
      <w:pPr>
        <w:jc w:val="center"/>
        <w:rPr>
          <w:color w:val="000000"/>
        </w:rPr>
      </w:pPr>
      <w:r w:rsidRPr="005202F0">
        <w:rPr>
          <w:b/>
          <w:bCs/>
          <w:color w:val="000000"/>
        </w:rPr>
        <w:t>Режим дня средней группы (4-5 лет)</w:t>
      </w:r>
    </w:p>
    <w:p w:rsidR="00692886" w:rsidRPr="005202F0" w:rsidRDefault="00692886" w:rsidP="00692886">
      <w:pPr>
        <w:rPr>
          <w:color w:val="000000"/>
        </w:rPr>
      </w:pPr>
      <w:r w:rsidRPr="005202F0">
        <w:rPr>
          <w:color w:val="000000"/>
        </w:rPr>
        <w:t xml:space="preserve">Длительность пребывания детей в группе: </w:t>
      </w:r>
      <w:r w:rsidRPr="005202F0">
        <w:rPr>
          <w:b/>
          <w:color w:val="000000"/>
        </w:rPr>
        <w:t>12 часов</w:t>
      </w:r>
    </w:p>
    <w:p w:rsidR="00692886" w:rsidRPr="005202F0" w:rsidRDefault="00692886" w:rsidP="00692886">
      <w:pPr>
        <w:rPr>
          <w:color w:val="000000"/>
        </w:rPr>
      </w:pPr>
      <w:r w:rsidRPr="005202F0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5670"/>
        <w:gridCol w:w="1985"/>
      </w:tblGrid>
      <w:tr w:rsidR="00692886" w:rsidRPr="005202F0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jc w:val="center"/>
              <w:rPr>
                <w:color w:val="000000"/>
              </w:rPr>
            </w:pPr>
            <w:r w:rsidRPr="005202F0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jc w:val="center"/>
              <w:rPr>
                <w:color w:val="000000"/>
              </w:rPr>
            </w:pPr>
            <w:r w:rsidRPr="005202F0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jc w:val="center"/>
              <w:rPr>
                <w:color w:val="000000"/>
              </w:rPr>
            </w:pPr>
            <w:r w:rsidRPr="005202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jc w:val="center"/>
              <w:rPr>
                <w:color w:val="000000"/>
              </w:rPr>
            </w:pPr>
            <w:r w:rsidRPr="005202F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lastRenderedPageBreak/>
              <w:t>Утренний прием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Осмотр детей, термометрия. 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07.00-08.20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Утренняя зарядка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08.20-08.30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Завтрак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приему пищи: гигиенические процедуры, посадка детей за столами. Прием пищи;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08.30-09.00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Образовательная нагрузка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09.00-09.20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Перерыв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09.20-09.40</w:t>
            </w:r>
          </w:p>
        </w:tc>
      </w:tr>
      <w:tr w:rsidR="00692886" w:rsidRPr="005202F0" w:rsidTr="00692886">
        <w:trPr>
          <w:trHeight w:val="557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Образовательная нагрузка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09.40-10.00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прогулке: переодевание. Прогулка..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10.00-11.45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ind w:right="-75"/>
              <w:rPr>
                <w:color w:val="000000"/>
              </w:rPr>
            </w:pPr>
            <w:proofErr w:type="spellStart"/>
            <w:r w:rsidRPr="005202F0">
              <w:rPr>
                <w:color w:val="000000"/>
              </w:rPr>
              <w:t>Самостоят</w:t>
            </w:r>
            <w:proofErr w:type="spellEnd"/>
            <w:r w:rsidRPr="005202F0">
              <w:rPr>
                <w:color w:val="000000"/>
              </w:rPr>
              <w:t>. деят</w:t>
            </w:r>
            <w:r>
              <w:rPr>
                <w:color w:val="000000"/>
              </w:rPr>
              <w:t>ельность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11.45-12.00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Обед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12.00-12.50</w:t>
            </w:r>
          </w:p>
        </w:tc>
      </w:tr>
      <w:tr w:rsidR="00692886" w:rsidRPr="005202F0" w:rsidTr="00692886">
        <w:trPr>
          <w:trHeight w:val="6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Дневной сон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ко сну: поход в туалет, переодевание, укладывание в кровати. Дневной сон.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12.50-15.30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Полдник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15:30-16.00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ind w:right="-75"/>
            </w:pPr>
            <w:proofErr w:type="spellStart"/>
            <w:r w:rsidRPr="005202F0">
              <w:rPr>
                <w:color w:val="000000"/>
              </w:rPr>
              <w:t>Самостоят</w:t>
            </w:r>
            <w:proofErr w:type="spellEnd"/>
            <w:r w:rsidRPr="005202F0">
              <w:rPr>
                <w:color w:val="000000"/>
              </w:rPr>
              <w:t>. деят</w:t>
            </w:r>
            <w:r>
              <w:rPr>
                <w:color w:val="000000"/>
              </w:rPr>
              <w:t>ельность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r w:rsidRPr="005202F0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r w:rsidRPr="005202F0">
              <w:rPr>
                <w:color w:val="000000"/>
              </w:rPr>
              <w:t>16.00-16.10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прогулке: переодевание;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16.10-17.30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17.30-18.</w:t>
            </w:r>
            <w:r>
              <w:rPr>
                <w:color w:val="000000"/>
              </w:rPr>
              <w:t>3</w:t>
            </w:r>
            <w:r w:rsidRPr="005202F0">
              <w:rPr>
                <w:color w:val="000000"/>
              </w:rPr>
              <w:t>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Ужин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18.</w:t>
            </w:r>
            <w:r>
              <w:rPr>
                <w:color w:val="000000"/>
              </w:rPr>
              <w:t>3</w:t>
            </w:r>
            <w:r w:rsidRPr="005202F0">
              <w:rPr>
                <w:color w:val="000000"/>
              </w:rPr>
              <w:t>0-18.</w:t>
            </w:r>
            <w:r>
              <w:rPr>
                <w:color w:val="000000"/>
              </w:rPr>
              <w:t>5</w:t>
            </w:r>
            <w:r w:rsidRPr="005202F0">
              <w:rPr>
                <w:color w:val="000000"/>
              </w:rPr>
              <w:t>0</w:t>
            </w:r>
          </w:p>
        </w:tc>
      </w:tr>
      <w:tr w:rsidR="00692886" w:rsidRPr="005202F0" w:rsidTr="0069288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202F0">
              <w:rPr>
                <w:color w:val="000000"/>
              </w:rPr>
              <w:t>ход детей домой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Переодевание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5202F0" w:rsidRDefault="00692886" w:rsidP="00692886">
            <w:pPr>
              <w:rPr>
                <w:color w:val="000000"/>
              </w:rPr>
            </w:pPr>
            <w:r w:rsidRPr="005202F0">
              <w:rPr>
                <w:color w:val="000000"/>
              </w:rPr>
              <w:t>18.</w:t>
            </w:r>
            <w:r>
              <w:rPr>
                <w:color w:val="000000"/>
              </w:rPr>
              <w:t>5</w:t>
            </w:r>
            <w:r w:rsidRPr="005202F0">
              <w:rPr>
                <w:color w:val="000000"/>
              </w:rPr>
              <w:t>0-19.00</w:t>
            </w:r>
          </w:p>
        </w:tc>
      </w:tr>
    </w:tbl>
    <w:p w:rsidR="00692886" w:rsidRDefault="00692886" w:rsidP="00692886"/>
    <w:p w:rsidR="00692886" w:rsidRDefault="00692886" w:rsidP="00692886">
      <w:pPr>
        <w:jc w:val="center"/>
        <w:rPr>
          <w:sz w:val="20"/>
          <w:szCs w:val="20"/>
        </w:rPr>
      </w:pPr>
    </w:p>
    <w:p w:rsidR="00692886" w:rsidRPr="008A230A" w:rsidRDefault="00692886" w:rsidP="00692886">
      <w:pPr>
        <w:jc w:val="center"/>
        <w:rPr>
          <w:color w:val="000000"/>
        </w:rPr>
      </w:pPr>
      <w:r w:rsidRPr="008A230A">
        <w:rPr>
          <w:b/>
          <w:bCs/>
          <w:color w:val="000000"/>
        </w:rPr>
        <w:t>Режим дня подготовительной группы (6-7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Длительность пребывания детей в группе: 1</w:t>
      </w:r>
      <w:r>
        <w:rPr>
          <w:color w:val="000000"/>
        </w:rPr>
        <w:t>2</w:t>
      </w:r>
      <w:r w:rsidRPr="008A230A">
        <w:rPr>
          <w:color w:val="000000"/>
        </w:rPr>
        <w:t xml:space="preserve"> 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07.0</w:t>
            </w:r>
            <w:r w:rsidRPr="008A230A">
              <w:rPr>
                <w:color w:val="000000"/>
              </w:rPr>
              <w:t>0-08.20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lastRenderedPageBreak/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09.00-09.30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09.30-09.45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09.45-10.15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10.15-12.00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12.50-15.30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деят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16.00-16.1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переодевание;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>
              <w:rPr>
                <w:color w:val="000000"/>
              </w:rPr>
              <w:t>16.10-17.3</w:t>
            </w:r>
            <w:r w:rsidRPr="008A230A">
              <w:rPr>
                <w:color w:val="000000"/>
              </w:rPr>
              <w:t>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17.30-18.30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18.30-18.50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Уход детей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 xml:space="preserve">Переодевание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18.50-19.00</w:t>
            </w:r>
          </w:p>
        </w:tc>
      </w:tr>
    </w:tbl>
    <w:p w:rsidR="00692886" w:rsidRDefault="00692886" w:rsidP="00692886">
      <w:pPr>
        <w:jc w:val="center"/>
        <w:rPr>
          <w:sz w:val="20"/>
          <w:szCs w:val="20"/>
        </w:rPr>
      </w:pPr>
    </w:p>
    <w:p w:rsidR="00692886" w:rsidRPr="008A230A" w:rsidRDefault="00692886" w:rsidP="00692886">
      <w:pPr>
        <w:jc w:val="center"/>
        <w:rPr>
          <w:color w:val="000000"/>
        </w:rPr>
      </w:pPr>
      <w:r>
        <w:rPr>
          <w:b/>
          <w:bCs/>
          <w:color w:val="000000"/>
        </w:rPr>
        <w:t>Режим дня разновозрастной группы (5-7</w:t>
      </w:r>
      <w:r w:rsidRPr="008A230A">
        <w:rPr>
          <w:b/>
          <w:bCs/>
          <w:color w:val="000000"/>
        </w:rPr>
        <w:t xml:space="preserve"> лет)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Длительность пребывания детей в группе: 1</w:t>
      </w:r>
      <w:r>
        <w:rPr>
          <w:color w:val="000000"/>
        </w:rPr>
        <w:t>2</w:t>
      </w:r>
      <w:r w:rsidRPr="008A230A">
        <w:rPr>
          <w:color w:val="000000"/>
        </w:rPr>
        <w:t xml:space="preserve"> часов</w:t>
      </w:r>
    </w:p>
    <w:p w:rsidR="00692886" w:rsidRPr="008A230A" w:rsidRDefault="00692886" w:rsidP="00692886">
      <w:pPr>
        <w:rPr>
          <w:color w:val="000000"/>
        </w:rPr>
      </w:pPr>
      <w:r w:rsidRPr="008A230A">
        <w:rPr>
          <w:color w:val="000000"/>
        </w:rPr>
        <w:t>Сезон года: холодный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5812"/>
        <w:gridCol w:w="1985"/>
      </w:tblGrid>
      <w:tr w:rsidR="00692886" w:rsidRPr="008A230A" w:rsidTr="00692886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jc w:val="center"/>
              <w:rPr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Утренний прием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Осмотр детей, термометрия</w:t>
            </w:r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Игры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8A230A">
              <w:rPr>
                <w:color w:val="000000"/>
              </w:rPr>
              <w:t>.</w:t>
            </w:r>
            <w:r w:rsidR="005D64EE">
              <w:rPr>
                <w:color w:val="000000"/>
              </w:rPr>
              <w:t>0</w:t>
            </w:r>
            <w:r w:rsidRPr="008A230A">
              <w:rPr>
                <w:color w:val="000000"/>
              </w:rPr>
              <w:t>0-08.20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r w:rsidRPr="008A230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08.20-08.30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08:30-09.00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Образоват</w:t>
            </w:r>
            <w:proofErr w:type="spellEnd"/>
            <w:r>
              <w:rPr>
                <w:color w:val="000000"/>
              </w:rPr>
              <w:t xml:space="preserve">. </w:t>
            </w:r>
            <w:r w:rsidRPr="008A230A">
              <w:rPr>
                <w:color w:val="000000"/>
              </w:rPr>
              <w:t>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09:00-09.25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Перерыв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Физкультурные минутки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09.25-09.40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09.40-10.05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Двигат</w:t>
            </w:r>
            <w:proofErr w:type="spellEnd"/>
            <w:r>
              <w:rPr>
                <w:color w:val="000000"/>
              </w:rPr>
              <w:t>.</w:t>
            </w:r>
            <w:r w:rsidRPr="008A230A">
              <w:rPr>
                <w:color w:val="000000"/>
              </w:rPr>
              <w:t xml:space="preserve">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Подвижные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10.05-10.30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прогулке: переодевание</w:t>
            </w:r>
            <w:r>
              <w:rPr>
                <w:color w:val="000000"/>
              </w:rPr>
              <w:t>. Прогулка.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10.30-12.00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процедуры, посадка детей за столами</w:t>
            </w:r>
            <w:r>
              <w:rPr>
                <w:color w:val="000000"/>
              </w:rPr>
              <w:t>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12.00-12.35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Дневной сон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ко сну: поход в туалет, переодевание, укладывание в кровати</w:t>
            </w:r>
            <w:r>
              <w:rPr>
                <w:color w:val="000000"/>
              </w:rPr>
              <w:t>. Дневной сон.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12.35-15.05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15.05-15.30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>едуры, посадка детей за столами. Прием пищи.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15:30-16:00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Подг</w:t>
            </w:r>
            <w:r>
              <w:rPr>
                <w:color w:val="000000"/>
              </w:rPr>
              <w:t>отовка к прогулке: переодевание.</w:t>
            </w:r>
          </w:p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Прогулка: подвижные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8A230A" w:rsidRDefault="00692886" w:rsidP="00692886">
            <w:pPr>
              <w:rPr>
                <w:color w:val="000000"/>
              </w:rPr>
            </w:pPr>
            <w:r w:rsidRPr="008A230A">
              <w:rPr>
                <w:color w:val="000000"/>
              </w:rPr>
              <w:t>16:00-17:30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деят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Спокойный досуг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17.30-18.30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18.30-18.50</w:t>
            </w:r>
          </w:p>
        </w:tc>
      </w:tr>
      <w:tr w:rsidR="00692886" w:rsidRPr="008A230A" w:rsidTr="0069288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Уход детей домой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 xml:space="preserve">Переодевание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3553A" w:rsidRDefault="00692886" w:rsidP="00692886">
            <w:pPr>
              <w:rPr>
                <w:color w:val="000000"/>
              </w:rPr>
            </w:pPr>
            <w:r w:rsidRPr="00A3553A">
              <w:rPr>
                <w:color w:val="000000"/>
              </w:rPr>
              <w:t>18.50-19.00</w:t>
            </w:r>
          </w:p>
        </w:tc>
      </w:tr>
    </w:tbl>
    <w:p w:rsidR="00692886" w:rsidRDefault="00692886" w:rsidP="00692886">
      <w:pPr>
        <w:jc w:val="center"/>
        <w:rPr>
          <w:sz w:val="20"/>
          <w:szCs w:val="20"/>
        </w:rPr>
      </w:pPr>
    </w:p>
    <w:p w:rsidR="00692886" w:rsidRPr="00A5566A" w:rsidRDefault="00692886" w:rsidP="00692886">
      <w:pPr>
        <w:jc w:val="center"/>
        <w:rPr>
          <w:color w:val="000000"/>
        </w:rPr>
      </w:pPr>
      <w:r w:rsidRPr="00A5566A">
        <w:rPr>
          <w:b/>
          <w:bCs/>
          <w:color w:val="000000"/>
        </w:rPr>
        <w:t>Режим дня разновозрастной группы (5-7 лет)</w:t>
      </w:r>
    </w:p>
    <w:p w:rsidR="00692886" w:rsidRPr="00A5566A" w:rsidRDefault="00692886" w:rsidP="00692886">
      <w:pPr>
        <w:rPr>
          <w:color w:val="000000"/>
        </w:rPr>
      </w:pPr>
      <w:r w:rsidRPr="00A5566A">
        <w:rPr>
          <w:color w:val="000000"/>
        </w:rPr>
        <w:t>Длительность пребывания детей в группе: 12 часов</w:t>
      </w:r>
    </w:p>
    <w:p w:rsidR="00692886" w:rsidRPr="00A5566A" w:rsidRDefault="00692886" w:rsidP="00692886">
      <w:pPr>
        <w:rPr>
          <w:color w:val="000000"/>
        </w:rPr>
      </w:pPr>
      <w:r w:rsidRPr="00A5566A">
        <w:rPr>
          <w:color w:val="000000"/>
        </w:rPr>
        <w:t>Сезон года: теплый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5"/>
        <w:gridCol w:w="5586"/>
        <w:gridCol w:w="1909"/>
      </w:tblGrid>
      <w:tr w:rsidR="00692886" w:rsidRPr="00A5566A" w:rsidTr="00692886"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Утренний прием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Осмотр детей, термометрия. Игры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5D64EE" w:rsidP="00692886">
            <w:pPr>
              <w:rPr>
                <w:color w:val="000000"/>
              </w:rPr>
            </w:pPr>
            <w:r>
              <w:rPr>
                <w:color w:val="000000"/>
              </w:rPr>
              <w:t>07.0</w:t>
            </w:r>
            <w:r w:rsidR="00692886" w:rsidRPr="00A5566A">
              <w:rPr>
                <w:color w:val="000000"/>
              </w:rPr>
              <w:t>0-08.20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Утренняя зарядка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r w:rsidRPr="00A5566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08.20-08.30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08:30-09.00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Прогулка, двигательная активность (при необходимости проводятся занятия)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переодевание;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Прогулка: подвижные игры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9.00 -10.30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Второй 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10.30-10.50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Прогулка, 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Прогулка: подвижные игры.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Возвращение с прогулки: переодевание.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10.50-11.45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Отдых, чтение книг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11.45-12.00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Обед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12.00-12.35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Дневной сон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ко сну: поход в туалет, переодевание, укладывание в кровати. Дневной сон.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12.35-15.05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 w:rsidRPr="00A5566A">
              <w:rPr>
                <w:color w:val="000000"/>
              </w:rPr>
              <w:t>Самост</w:t>
            </w:r>
            <w:r>
              <w:rPr>
                <w:color w:val="000000"/>
              </w:rPr>
              <w:t>оят.</w:t>
            </w:r>
            <w:r w:rsidRPr="00A5566A"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5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15.05-15.30</w:t>
            </w:r>
          </w:p>
        </w:tc>
      </w:tr>
      <w:tr w:rsidR="00692886" w:rsidRPr="00A5566A" w:rsidTr="00692886">
        <w:trPr>
          <w:trHeight w:val="743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Полдник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15:30-16:00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Прогулка, 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переодевание;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Прогулка: подвижные игры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16:00-17:30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 w:rsidRPr="00A5566A">
              <w:rPr>
                <w:color w:val="000000"/>
              </w:rPr>
              <w:t>Самостоят</w:t>
            </w:r>
            <w:proofErr w:type="spellEnd"/>
            <w:r w:rsidRPr="00A5566A">
              <w:rPr>
                <w:color w:val="000000"/>
              </w:rPr>
              <w:t xml:space="preserve">. </w:t>
            </w:r>
            <w:proofErr w:type="spellStart"/>
            <w:r w:rsidRPr="00A5566A">
              <w:rPr>
                <w:color w:val="000000"/>
              </w:rPr>
              <w:t>деят</w:t>
            </w:r>
            <w:proofErr w:type="spellEnd"/>
            <w:r w:rsidRPr="00A5566A">
              <w:rPr>
                <w:color w:val="000000"/>
              </w:rPr>
              <w:t>.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17.30-18.30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Ужин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18.30-18.50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Уход детей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 xml:space="preserve">Переодевание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18.50-19.00</w:t>
            </w:r>
          </w:p>
        </w:tc>
      </w:tr>
    </w:tbl>
    <w:p w:rsidR="00692886" w:rsidRDefault="00692886" w:rsidP="00692886">
      <w:pPr>
        <w:rPr>
          <w:sz w:val="20"/>
          <w:szCs w:val="20"/>
        </w:rPr>
      </w:pPr>
    </w:p>
    <w:p w:rsidR="00692886" w:rsidRDefault="00692886" w:rsidP="00692886"/>
    <w:p w:rsidR="00692886" w:rsidRPr="00A5566A" w:rsidRDefault="00692886" w:rsidP="00692886">
      <w:pPr>
        <w:jc w:val="center"/>
        <w:rPr>
          <w:color w:val="000000"/>
        </w:rPr>
      </w:pPr>
      <w:r w:rsidRPr="00A5566A">
        <w:rPr>
          <w:b/>
          <w:bCs/>
          <w:color w:val="000000"/>
        </w:rPr>
        <w:t>Режим дня подготовительной группы (6-7 лет)</w:t>
      </w:r>
    </w:p>
    <w:p w:rsidR="00692886" w:rsidRPr="00A5566A" w:rsidRDefault="00692886" w:rsidP="00692886">
      <w:pPr>
        <w:rPr>
          <w:color w:val="000000"/>
        </w:rPr>
      </w:pPr>
      <w:r w:rsidRPr="00A5566A">
        <w:rPr>
          <w:color w:val="000000"/>
        </w:rPr>
        <w:t>Длительность пребывания детей в группе: 12 часов</w:t>
      </w:r>
    </w:p>
    <w:p w:rsidR="00692886" w:rsidRPr="00A5566A" w:rsidRDefault="00692886" w:rsidP="00692886">
      <w:pPr>
        <w:rPr>
          <w:color w:val="000000"/>
        </w:rPr>
      </w:pPr>
      <w:r w:rsidRPr="00A5566A">
        <w:rPr>
          <w:color w:val="000000"/>
        </w:rPr>
        <w:t>Сезон года: теплый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5620"/>
        <w:gridCol w:w="1920"/>
      </w:tblGrid>
      <w:tr w:rsidR="00692886" w:rsidRPr="00A5566A" w:rsidTr="00692886"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jc w:val="center"/>
              <w:rPr>
                <w:color w:val="000000"/>
              </w:rPr>
            </w:pPr>
            <w:r w:rsidRPr="00A5566A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Утренний прием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Осмотр детей, термометрия. Игры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5D64EE" w:rsidP="00692886">
            <w:pPr>
              <w:rPr>
                <w:color w:val="000000"/>
              </w:rPr>
            </w:pPr>
            <w:r>
              <w:rPr>
                <w:color w:val="000000"/>
              </w:rPr>
              <w:t>07.0</w:t>
            </w:r>
            <w:r w:rsidR="00692886" w:rsidRPr="00A5566A">
              <w:rPr>
                <w:color w:val="000000"/>
              </w:rPr>
              <w:t>0-08.20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Утренняя зарядка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08.20-08.30</w:t>
            </w:r>
          </w:p>
        </w:tc>
      </w:tr>
      <w:tr w:rsidR="00692886" w:rsidRPr="00A5566A" w:rsidTr="00692886">
        <w:trPr>
          <w:trHeight w:val="713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08.30-09.00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Прогулка, двигательная активность (при необходимости занятия проводятся на прогулке)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переодевание;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Прогулка: подвижные игры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9.00 -10.30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Второй 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10.30-10.50</w:t>
            </w:r>
          </w:p>
        </w:tc>
      </w:tr>
      <w:tr w:rsidR="00692886" w:rsidRPr="00A5566A" w:rsidTr="00692886">
        <w:trPr>
          <w:trHeight w:val="670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lastRenderedPageBreak/>
              <w:t>Прогулка, 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Прогулка: подвижные игры.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Возвращение с прогулки: переодевание.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10.50-11.45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</w:t>
            </w:r>
            <w:r w:rsidRPr="00A5566A">
              <w:rPr>
                <w:color w:val="000000"/>
              </w:rPr>
              <w:t>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Отдых, чтение книг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11.45-12.00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Обед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12.00-12.50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Дневной сон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ко сну: поход в туалет, переодевание, укладывание в кровати. Дневной сон.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12.50-15.30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Полдник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</w:t>
            </w:r>
            <w:r>
              <w:rPr>
                <w:color w:val="000000"/>
              </w:rPr>
              <w:t xml:space="preserve">едуры, посадка детей за столами. </w:t>
            </w:r>
            <w:r w:rsidRPr="00A5566A">
              <w:rPr>
                <w:color w:val="000000"/>
              </w:rPr>
              <w:t>Прием пищи;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15:30-16.00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>.</w:t>
            </w:r>
            <w:r w:rsidRPr="00A5566A">
              <w:rPr>
                <w:color w:val="000000"/>
              </w:rPr>
              <w:t xml:space="preserve">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16.00-16.20</w:t>
            </w:r>
          </w:p>
        </w:tc>
      </w:tr>
      <w:tr w:rsidR="00692886" w:rsidRPr="00A5566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Прогулка, уход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прогулке: переодевание;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Прогулка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16.20-17.30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 w:rsidRPr="00A5566A">
              <w:rPr>
                <w:color w:val="000000"/>
              </w:rPr>
              <w:t>Самостоят</w:t>
            </w:r>
            <w:proofErr w:type="spellEnd"/>
            <w:r w:rsidRPr="00A5566A">
              <w:rPr>
                <w:color w:val="000000"/>
              </w:rPr>
              <w:t xml:space="preserve">. </w:t>
            </w:r>
            <w:proofErr w:type="spellStart"/>
            <w:r w:rsidRPr="00A5566A">
              <w:rPr>
                <w:color w:val="000000"/>
              </w:rPr>
              <w:t>деят</w:t>
            </w:r>
            <w:proofErr w:type="spellEnd"/>
            <w:r w:rsidRPr="00A5566A">
              <w:rPr>
                <w:color w:val="000000"/>
              </w:rPr>
              <w:t>.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17.30-18.30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Ужин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18.30-18.50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Уход детей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 xml:space="preserve">Переодевание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18.50-19.00</w:t>
            </w:r>
          </w:p>
        </w:tc>
      </w:tr>
    </w:tbl>
    <w:p w:rsidR="00692886" w:rsidRPr="002063A3" w:rsidRDefault="00692886" w:rsidP="00692886">
      <w:pPr>
        <w:keepNext/>
        <w:keepLines/>
        <w:outlineLvl w:val="0"/>
        <w:rPr>
          <w:b/>
          <w:bCs/>
          <w:i/>
          <w:iCs/>
          <w:color w:val="FF0000"/>
          <w:sz w:val="21"/>
          <w:szCs w:val="21"/>
        </w:rPr>
      </w:pPr>
    </w:p>
    <w:p w:rsidR="00692886" w:rsidRPr="004C451B" w:rsidRDefault="00692886" w:rsidP="00692886">
      <w:pPr>
        <w:jc w:val="center"/>
        <w:rPr>
          <w:color w:val="000000"/>
        </w:rPr>
      </w:pPr>
      <w:r w:rsidRPr="004C451B">
        <w:rPr>
          <w:b/>
          <w:bCs/>
          <w:color w:val="000000"/>
        </w:rPr>
        <w:t>Режим дня средней группы (4-5 лет)</w:t>
      </w:r>
    </w:p>
    <w:p w:rsidR="00692886" w:rsidRPr="004C451B" w:rsidRDefault="00692886" w:rsidP="00692886">
      <w:pPr>
        <w:rPr>
          <w:color w:val="000000"/>
        </w:rPr>
      </w:pPr>
      <w:r w:rsidRPr="004C451B">
        <w:rPr>
          <w:color w:val="000000"/>
        </w:rPr>
        <w:t>Длительность пребывания детей в группе: 12 часов</w:t>
      </w:r>
    </w:p>
    <w:p w:rsidR="00692886" w:rsidRPr="004C451B" w:rsidRDefault="00692886" w:rsidP="00692886">
      <w:pPr>
        <w:rPr>
          <w:color w:val="000000"/>
        </w:rPr>
      </w:pPr>
      <w:r w:rsidRPr="004C451B">
        <w:rPr>
          <w:color w:val="000000"/>
        </w:rPr>
        <w:t>Сезон года: теплый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5620"/>
        <w:gridCol w:w="1920"/>
      </w:tblGrid>
      <w:tr w:rsidR="00692886" w:rsidRPr="004C451B" w:rsidTr="00692886"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jc w:val="center"/>
              <w:rPr>
                <w:color w:val="000000"/>
              </w:rPr>
            </w:pPr>
            <w:r w:rsidRPr="004C451B">
              <w:rPr>
                <w:b/>
                <w:bCs/>
                <w:color w:val="000000"/>
              </w:rPr>
              <w:t>Режимные мероприятия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jc w:val="center"/>
              <w:rPr>
                <w:color w:val="000000"/>
              </w:rPr>
            </w:pPr>
            <w:r w:rsidRPr="004C451B">
              <w:rPr>
                <w:b/>
                <w:bCs/>
                <w:color w:val="000000"/>
              </w:rPr>
              <w:t>Время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jc w:val="center"/>
              <w:rPr>
                <w:color w:val="000000"/>
              </w:rPr>
            </w:pPr>
            <w:r w:rsidRPr="004C45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jc w:val="center"/>
              <w:rPr>
                <w:color w:val="000000"/>
              </w:rPr>
            </w:pPr>
            <w:r w:rsidRPr="004C451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ind w:left="75" w:right="75"/>
              <w:rPr>
                <w:color w:val="000000"/>
              </w:rPr>
            </w:pP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Утренний прием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Осмотр детей, термометрия. Игры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5D64EE" w:rsidP="00692886">
            <w:pPr>
              <w:rPr>
                <w:color w:val="000000"/>
              </w:rPr>
            </w:pPr>
            <w:r>
              <w:rPr>
                <w:color w:val="000000"/>
              </w:rPr>
              <w:t>07.0</w:t>
            </w:r>
            <w:r w:rsidR="00692886" w:rsidRPr="004C451B">
              <w:rPr>
                <w:color w:val="000000"/>
              </w:rPr>
              <w:t>0-08.20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Утренняя зарядка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08.20-08.30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08.30-09.00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Прогулка, двигательная активность (при необходимости занятия проводятся на прогулке)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прогулке: переодевание;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Прогулка: подвижные игры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Возвращение с прогулки: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9.00 -10.30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Второй завтрак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10.30-10.50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lastRenderedPageBreak/>
              <w:t>Прогулка, двигательная активность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прогулке: переодевание.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Прогулка: подвижные игры.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Возвращение с прогулки: переодевание.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10.50-11.45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</w:t>
            </w:r>
            <w:r w:rsidRPr="004C451B">
              <w:rPr>
                <w:color w:val="000000"/>
              </w:rPr>
              <w:t>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Отдых, чтение книг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11.45-12.00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Обед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12.00-12.50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Дневной сон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ко сну: поход в туалет, переодевание, укладывание в кровати. Дневной сон.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Пробуждение: постепенный подъем, переодевание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12.50-15.30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Полдник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15:30-16.00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r w:rsidRPr="004C451B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r w:rsidRPr="004C451B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r w:rsidRPr="004C451B">
              <w:rPr>
                <w:color w:val="000000"/>
              </w:rPr>
              <w:t>16.00-16.20</w:t>
            </w:r>
          </w:p>
        </w:tc>
      </w:tr>
      <w:tr w:rsidR="00692886" w:rsidRPr="004C451B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Прогулка, уход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Подготовка к прогулке: переодевание;</w:t>
            </w:r>
          </w:p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Прогулка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4C451B" w:rsidRDefault="00692886" w:rsidP="00692886">
            <w:pPr>
              <w:rPr>
                <w:color w:val="000000"/>
              </w:rPr>
            </w:pPr>
            <w:r w:rsidRPr="004C451B">
              <w:rPr>
                <w:color w:val="000000"/>
              </w:rPr>
              <w:t>16.20-17.30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proofErr w:type="spellStart"/>
            <w:r w:rsidRPr="00A5566A">
              <w:rPr>
                <w:color w:val="000000"/>
              </w:rPr>
              <w:t>Самостоят</w:t>
            </w:r>
            <w:proofErr w:type="spellEnd"/>
            <w:r w:rsidRPr="00A5566A">
              <w:rPr>
                <w:color w:val="000000"/>
              </w:rPr>
              <w:t xml:space="preserve">. </w:t>
            </w:r>
            <w:proofErr w:type="spellStart"/>
            <w:r w:rsidRPr="00A5566A">
              <w:rPr>
                <w:color w:val="000000"/>
              </w:rPr>
              <w:t>деят</w:t>
            </w:r>
            <w:proofErr w:type="spellEnd"/>
            <w:r w:rsidRPr="00A5566A">
              <w:rPr>
                <w:color w:val="000000"/>
              </w:rPr>
              <w:t>.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Спокойный досуг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17.30-18.30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Ужин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Подготовка к приему пищи: гигиенические процедуры, посадка детей за столами. Прием пищи.</w:t>
            </w:r>
          </w:p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18.30-18.50</w:t>
            </w:r>
          </w:p>
        </w:tc>
      </w:tr>
      <w:tr w:rsidR="00692886" w:rsidRPr="008A230A" w:rsidTr="00692886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Уход детей домой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 xml:space="preserve">Переодевание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86" w:rsidRPr="00A5566A" w:rsidRDefault="00692886" w:rsidP="00692886">
            <w:pPr>
              <w:rPr>
                <w:color w:val="000000"/>
              </w:rPr>
            </w:pPr>
            <w:r w:rsidRPr="00A5566A">
              <w:rPr>
                <w:color w:val="000000"/>
              </w:rPr>
              <w:t>18.50-19.00</w:t>
            </w:r>
          </w:p>
        </w:tc>
      </w:tr>
    </w:tbl>
    <w:p w:rsidR="00692886" w:rsidRDefault="00692886" w:rsidP="00692886">
      <w:pPr>
        <w:pStyle w:val="af3"/>
      </w:pPr>
    </w:p>
    <w:p w:rsidR="00C23C96" w:rsidRPr="00692886" w:rsidRDefault="00692886" w:rsidP="00692886">
      <w:pPr>
        <w:pStyle w:val="af3"/>
      </w:pPr>
      <w:r>
        <w:t>Режим дня разновозрастной группы должен соответствовать анатомическим и физиологическим особенностям детей каждого возраста. Поэтому планируйте режимные мероприятия по требованиям, которые определены для самых младших воспитанников, входящих в разновозрастную группу. Например, для группы из детей 2–5 лет продолжительность сна должна быть минимум 3 часа, а одного образовательного занятия – до 15 минут.</w:t>
      </w:r>
    </w:p>
    <w:p w:rsidR="00C43D3C" w:rsidRPr="003960B9" w:rsidRDefault="004523B6" w:rsidP="004523B6">
      <w:pPr>
        <w:spacing w:after="200" w:line="276" w:lineRule="auto"/>
        <w:ind w:right="357"/>
        <w:jc w:val="center"/>
        <w:rPr>
          <w:b/>
          <w:color w:val="000000"/>
          <w:sz w:val="28"/>
          <w:szCs w:val="28"/>
        </w:rPr>
      </w:pPr>
      <w:r w:rsidRPr="003960B9">
        <w:rPr>
          <w:b/>
          <w:color w:val="000000"/>
          <w:sz w:val="28"/>
          <w:szCs w:val="28"/>
        </w:rPr>
        <w:t>2.</w:t>
      </w:r>
      <w:r w:rsidR="00C16B3E" w:rsidRPr="003960B9">
        <w:rPr>
          <w:b/>
          <w:color w:val="000000"/>
          <w:sz w:val="28"/>
          <w:szCs w:val="28"/>
        </w:rPr>
        <w:t xml:space="preserve"> Взаимодействие с семьями воспитанников</w:t>
      </w:r>
    </w:p>
    <w:p w:rsidR="00660864" w:rsidRPr="003960B9" w:rsidRDefault="00660864" w:rsidP="00660864">
      <w:pPr>
        <w:jc w:val="both"/>
        <w:rPr>
          <w:b/>
          <w:color w:val="000000"/>
          <w:sz w:val="28"/>
          <w:szCs w:val="28"/>
        </w:rPr>
      </w:pPr>
    </w:p>
    <w:p w:rsidR="00660864" w:rsidRDefault="00660864" w:rsidP="00660864"/>
    <w:p w:rsidR="006B5452" w:rsidRPr="00295150" w:rsidRDefault="006B5452" w:rsidP="006B5452">
      <w:pPr>
        <w:jc w:val="center"/>
        <w:rPr>
          <w:sz w:val="28"/>
          <w:szCs w:val="28"/>
        </w:rPr>
      </w:pPr>
      <w:r w:rsidRPr="00295150">
        <w:rPr>
          <w:sz w:val="28"/>
          <w:szCs w:val="28"/>
        </w:rPr>
        <w:t xml:space="preserve">Перспективный </w:t>
      </w:r>
      <w:r w:rsidR="00692886">
        <w:rPr>
          <w:sz w:val="28"/>
          <w:szCs w:val="28"/>
        </w:rPr>
        <w:t>план работы с родителями на 2021-2022</w:t>
      </w:r>
      <w:r w:rsidRPr="00295150">
        <w:rPr>
          <w:sz w:val="28"/>
          <w:szCs w:val="28"/>
        </w:rPr>
        <w:t xml:space="preserve"> учебный год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08"/>
        <w:gridCol w:w="3605"/>
        <w:gridCol w:w="2532"/>
        <w:gridCol w:w="2744"/>
      </w:tblGrid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center"/>
            </w:pPr>
            <w:r w:rsidRPr="0028405E">
              <w:rPr>
                <w:rStyle w:val="a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center"/>
            </w:pPr>
            <w:r w:rsidRPr="0028405E">
              <w:rPr>
                <w:rStyle w:val="a8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center"/>
            </w:pPr>
            <w:r w:rsidRPr="0028405E">
              <w:rPr>
                <w:rStyle w:val="a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center"/>
            </w:pPr>
            <w:r w:rsidRPr="0028405E">
              <w:rPr>
                <w:rStyle w:val="a8"/>
              </w:rPr>
              <w:t>Задачи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rPr>
                <w:color w:val="000000"/>
              </w:rPr>
            </w:pPr>
            <w:r w:rsidRPr="0028405E">
              <w:rPr>
                <w:color w:val="000000"/>
              </w:rPr>
              <w:t>1.Ан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етирован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е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Од</w:t>
            </w:r>
            <w:r w:rsidRPr="0028405E">
              <w:rPr>
                <w:color w:val="000000"/>
                <w:spacing w:val="2"/>
              </w:rPr>
              <w:t>а</w:t>
            </w:r>
            <w:r w:rsidRPr="0028405E">
              <w:rPr>
                <w:color w:val="000000"/>
              </w:rPr>
              <w:t>рен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ость в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ш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го р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  <w:spacing w:val="2"/>
              </w:rPr>
              <w:t>б</w:t>
            </w:r>
            <w:r w:rsidRPr="0028405E">
              <w:rPr>
                <w:color w:val="000000"/>
              </w:rPr>
              <w:t>енк</w:t>
            </w:r>
            <w:r w:rsidRPr="0028405E">
              <w:rPr>
                <w:color w:val="000000"/>
                <w:spacing w:val="4"/>
              </w:rPr>
              <w:t>а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pPr>
              <w:rPr>
                <w:color w:val="000000"/>
              </w:rPr>
            </w:pPr>
            <w:r w:rsidRPr="002840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</w:t>
            </w:r>
            <w:r>
              <w:t>.Выступление на р</w:t>
            </w:r>
            <w:r w:rsidRPr="0028405E">
              <w:t>одит</w:t>
            </w:r>
            <w:r>
              <w:t xml:space="preserve">ельском собрании с </w:t>
            </w:r>
            <w:r>
              <w:lastRenderedPageBreak/>
              <w:t xml:space="preserve">презентацией по теме: </w:t>
            </w:r>
            <w:r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  <w:spacing w:val="1"/>
              </w:rPr>
              <w:t>Ч</w:t>
            </w:r>
            <w:r w:rsidRPr="0028405E">
              <w:rPr>
                <w:color w:val="000000"/>
              </w:rPr>
              <w:t xml:space="preserve">то </w:t>
            </w:r>
            <w:r w:rsidRPr="0028405E">
              <w:rPr>
                <w:color w:val="000000"/>
                <w:spacing w:val="1"/>
              </w:rPr>
              <w:t>т</w:t>
            </w:r>
            <w:r w:rsidRPr="0028405E">
              <w:rPr>
                <w:color w:val="000000"/>
              </w:rPr>
              <w:t xml:space="preserve">акое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ост</w:t>
            </w:r>
            <w:r w:rsidRPr="0028405E">
              <w:rPr>
                <w:color w:val="000000"/>
                <w:spacing w:val="-1"/>
              </w:rPr>
              <w:t>ь</w:t>
            </w:r>
            <w:r w:rsidRPr="0028405E">
              <w:rPr>
                <w:color w:val="000000"/>
                <w:spacing w:val="5"/>
              </w:rPr>
              <w:t>?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r>
              <w:rPr>
                <w:color w:val="000000"/>
              </w:rPr>
              <w:t>3.</w:t>
            </w:r>
            <w:r w:rsidRPr="0028405E">
              <w:rPr>
                <w:color w:val="000000"/>
              </w:rPr>
              <w:t>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3"/>
              </w:rPr>
              <w:t>у</w:t>
            </w:r>
            <w:r w:rsidRPr="0028405E">
              <w:rPr>
                <w:color w:val="000000"/>
              </w:rPr>
              <w:t>льтац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2"/>
              </w:rPr>
              <w:t>с</w:t>
            </w:r>
            <w:r w:rsidRPr="0028405E">
              <w:rPr>
                <w:color w:val="000000"/>
              </w:rPr>
              <w:t>обен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ости проявлен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ой одар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ост</w:t>
            </w:r>
            <w:r w:rsidRPr="0028405E">
              <w:rPr>
                <w:color w:val="000000"/>
                <w:spacing w:val="3"/>
              </w:rPr>
              <w:t>и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4</w:t>
            </w:r>
            <w:r w:rsidRPr="0028405E">
              <w:rPr>
                <w:color w:val="000000"/>
                <w:spacing w:val="-6"/>
              </w:rPr>
              <w:t>«</w:t>
            </w:r>
            <w:r w:rsidRPr="0028405E">
              <w:rPr>
                <w:color w:val="000000"/>
                <w:spacing w:val="1"/>
              </w:rPr>
              <w:t>П</w:t>
            </w:r>
            <w:r w:rsidRPr="0028405E">
              <w:rPr>
                <w:color w:val="000000"/>
              </w:rPr>
              <w:t>а</w:t>
            </w:r>
            <w:r w:rsidRPr="0028405E">
              <w:rPr>
                <w:color w:val="000000"/>
                <w:spacing w:val="-1"/>
              </w:rPr>
              <w:t>м</w:t>
            </w:r>
            <w:r w:rsidRPr="0028405E">
              <w:rPr>
                <w:color w:val="000000"/>
              </w:rPr>
              <w:t>ятка для род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тел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й:</w:t>
            </w:r>
            <w:r w:rsidRPr="0028405E">
              <w:rPr>
                <w:color w:val="000000"/>
                <w:spacing w:val="3"/>
              </w:rPr>
              <w:t xml:space="preserve"> </w:t>
            </w:r>
            <w:r w:rsidRPr="0028405E">
              <w:rPr>
                <w:color w:val="000000"/>
                <w:spacing w:val="-6"/>
              </w:rPr>
              <w:t>«</w:t>
            </w:r>
            <w:r w:rsidRPr="0028405E">
              <w:rPr>
                <w:color w:val="000000"/>
              </w:rPr>
              <w:t>К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к с</w:t>
            </w:r>
            <w:r w:rsidRPr="0028405E">
              <w:rPr>
                <w:color w:val="000000"/>
                <w:spacing w:val="1"/>
              </w:rPr>
              <w:t>л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  <w:spacing w:val="1"/>
              </w:rPr>
              <w:t>ш</w:t>
            </w:r>
            <w:r w:rsidRPr="0028405E">
              <w:rPr>
                <w:color w:val="000000"/>
              </w:rPr>
              <w:t>ать</w:t>
            </w:r>
            <w:r w:rsidRPr="0028405E">
              <w:rPr>
                <w:color w:val="000000"/>
                <w:spacing w:val="1"/>
              </w:rPr>
              <w:t xml:space="preserve"> 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</w:t>
            </w:r>
            <w:r w:rsidRPr="0028405E">
              <w:rPr>
                <w:color w:val="000000"/>
                <w:spacing w:val="5"/>
              </w:rPr>
              <w:t>к</w:t>
            </w:r>
            <w:r w:rsidRPr="0028405E">
              <w:rPr>
                <w:color w:val="000000"/>
              </w:rPr>
              <w:t>у</w:t>
            </w:r>
            <w:r w:rsidRPr="0028405E">
              <w:rPr>
                <w:color w:val="000000"/>
                <w:spacing w:val="-4"/>
              </w:rPr>
              <w:t xml:space="preserve"> </w:t>
            </w:r>
            <w:r w:rsidRPr="0028405E">
              <w:rPr>
                <w:color w:val="000000"/>
              </w:rPr>
              <w:t>с реб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-3"/>
              </w:rPr>
              <w:t>м</w:t>
            </w:r>
            <w:r w:rsidRPr="0028405E">
              <w:rPr>
                <w:color w:val="000000"/>
                <w:spacing w:val="5"/>
              </w:rPr>
              <w:t>?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r w:rsidRPr="0028405E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lastRenderedPageBreak/>
              <w:t xml:space="preserve">День открытых дверей, развлечение для детей и родителей “День </w:t>
            </w:r>
            <w:r w:rsidRPr="0028405E">
              <w:lastRenderedPageBreak/>
              <w:t>знаний”.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lastRenderedPageBreak/>
              <w:t xml:space="preserve">Воспитывать музыкальное восприятие у ребенка в семье. </w:t>
            </w:r>
          </w:p>
          <w:p w:rsidR="00463FAA" w:rsidRPr="0028405E" w:rsidRDefault="00463FAA" w:rsidP="00463FAA">
            <w:r w:rsidRPr="0028405E">
              <w:lastRenderedPageBreak/>
              <w:t>Знакомить родителей с работой музыкального руководителя, проводимой в образовательной деятельности «Музыка»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rPr>
                <w:color w:val="000000"/>
              </w:rPr>
            </w:pPr>
            <w:r w:rsidRPr="0028405E">
              <w:rPr>
                <w:color w:val="000000"/>
              </w:rPr>
              <w:t>1.Ко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3"/>
              </w:rPr>
              <w:t>у</w:t>
            </w:r>
            <w:r w:rsidRPr="0028405E">
              <w:rPr>
                <w:color w:val="000000"/>
              </w:rPr>
              <w:t>льтац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я для род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телей</w:t>
            </w:r>
            <w:r w:rsidRPr="0028405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на сайте детского сада </w:t>
            </w:r>
            <w:r w:rsidRPr="0028405E">
              <w:rPr>
                <w:color w:val="000000"/>
                <w:spacing w:val="-6"/>
              </w:rPr>
              <w:t>«</w:t>
            </w:r>
            <w:r w:rsidRPr="0028405E">
              <w:rPr>
                <w:color w:val="000000"/>
              </w:rPr>
              <w:t>О колыбель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  <w:spacing w:val="-2"/>
              </w:rPr>
              <w:t>ы</w:t>
            </w:r>
            <w:r w:rsidRPr="0028405E">
              <w:rPr>
                <w:color w:val="000000"/>
              </w:rPr>
              <w:t>х песнях и их необ</w:t>
            </w:r>
            <w:r w:rsidRPr="0028405E">
              <w:rPr>
                <w:color w:val="000000"/>
                <w:spacing w:val="2"/>
              </w:rPr>
              <w:t>х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-1"/>
              </w:rPr>
              <w:t>д</w:t>
            </w:r>
            <w:r w:rsidRPr="0028405E">
              <w:rPr>
                <w:color w:val="000000"/>
              </w:rPr>
              <w:t>имо</w:t>
            </w:r>
            <w:r w:rsidRPr="0028405E">
              <w:rPr>
                <w:color w:val="000000"/>
                <w:spacing w:val="-1"/>
              </w:rPr>
              <w:t>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3"/>
              </w:rPr>
              <w:t>и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r w:rsidRPr="0028405E">
              <w:rPr>
                <w:color w:val="000000"/>
              </w:rPr>
              <w:t>2.</w:t>
            </w:r>
            <w:r>
              <w:t>Тренинг для родителей : «Что? Где? Когда?»</w:t>
            </w:r>
          </w:p>
          <w:p w:rsidR="00463FAA" w:rsidRDefault="00463FAA" w:rsidP="00463FAA">
            <w:pPr>
              <w:rPr>
                <w:color w:val="000000"/>
              </w:rPr>
            </w:pPr>
            <w:r w:rsidRPr="0028405E">
              <w:rPr>
                <w:color w:val="000000"/>
              </w:rPr>
              <w:t>3.Информац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но</w:t>
            </w:r>
            <w:r w:rsidRPr="0028405E">
              <w:rPr>
                <w:color w:val="000000"/>
              </w:rPr>
              <w:t xml:space="preserve">е письмо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И</w:t>
            </w:r>
            <w:r w:rsidRPr="0028405E">
              <w:rPr>
                <w:color w:val="000000"/>
                <w:spacing w:val="1"/>
              </w:rPr>
              <w:t>нт</w:t>
            </w:r>
            <w:r w:rsidRPr="0028405E">
              <w:rPr>
                <w:color w:val="000000"/>
              </w:rPr>
              <w:t>ересные св</w:t>
            </w:r>
            <w:r w:rsidRPr="0028405E">
              <w:rPr>
                <w:color w:val="000000"/>
                <w:spacing w:val="-2"/>
              </w:rPr>
              <w:t>е</w:t>
            </w:r>
            <w:r w:rsidRPr="0028405E">
              <w:rPr>
                <w:color w:val="000000"/>
              </w:rPr>
              <w:t>д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о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</w:t>
            </w:r>
            <w:r w:rsidRPr="0028405E">
              <w:rPr>
                <w:color w:val="000000"/>
                <w:spacing w:val="4"/>
              </w:rPr>
              <w:t>е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r w:rsidRPr="0028405E">
              <w:rPr>
                <w:color w:val="000000"/>
              </w:rPr>
              <w:t xml:space="preserve"> 4.Со</w:t>
            </w:r>
            <w:r w:rsidRPr="0028405E">
              <w:rPr>
                <w:color w:val="000000"/>
                <w:spacing w:val="1"/>
              </w:rPr>
              <w:t>з</w:t>
            </w:r>
            <w:r w:rsidRPr="0028405E">
              <w:rPr>
                <w:color w:val="000000"/>
              </w:rPr>
              <w:t>дан</w:t>
            </w:r>
            <w:r w:rsidRPr="0028405E"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очередного номера «Алые зори на Дону»</w:t>
            </w:r>
            <w:r w:rsidRPr="0028405E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Участие родителей в подготовке и проведении развлечения “Осень в нашей станице”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Создать благоприятную творческую атмосферу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rPr>
                <w:color w:val="000000"/>
              </w:rPr>
            </w:pPr>
            <w:r w:rsidRPr="0028405E">
              <w:rPr>
                <w:color w:val="000000"/>
              </w:rPr>
              <w:t>1.Ко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3"/>
              </w:rPr>
              <w:t>у</w:t>
            </w:r>
            <w:r w:rsidRPr="0028405E">
              <w:rPr>
                <w:color w:val="000000"/>
              </w:rPr>
              <w:t>льтац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Влия</w:t>
            </w:r>
            <w:r w:rsidRPr="0028405E">
              <w:rPr>
                <w:color w:val="000000"/>
                <w:spacing w:val="1"/>
              </w:rPr>
              <w:t>ни</w:t>
            </w:r>
            <w:r w:rsidRPr="0028405E">
              <w:rPr>
                <w:color w:val="000000"/>
              </w:rPr>
              <w:t>е те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трально</w:t>
            </w:r>
            <w:r w:rsidRPr="0028405E">
              <w:rPr>
                <w:color w:val="000000"/>
                <w:spacing w:val="2"/>
              </w:rPr>
              <w:t xml:space="preserve"> </w:t>
            </w:r>
            <w:r w:rsidRPr="0028405E">
              <w:rPr>
                <w:color w:val="000000"/>
              </w:rPr>
              <w:t>– игровой деят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ль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ости</w:t>
            </w:r>
            <w:r w:rsidRPr="0028405E">
              <w:rPr>
                <w:color w:val="000000"/>
                <w:spacing w:val="1"/>
              </w:rPr>
              <w:t xml:space="preserve"> н</w:t>
            </w:r>
            <w:r w:rsidRPr="0028405E">
              <w:rPr>
                <w:color w:val="000000"/>
              </w:rPr>
              <w:t>а развит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е р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чи</w:t>
            </w:r>
            <w:r w:rsidRPr="0028405E">
              <w:rPr>
                <w:color w:val="000000"/>
                <w:spacing w:val="42"/>
              </w:rPr>
              <w:t xml:space="preserve"> </w:t>
            </w:r>
            <w:r w:rsidRPr="0028405E">
              <w:rPr>
                <w:color w:val="000000"/>
              </w:rPr>
              <w:t>дет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й дош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ольного возра</w:t>
            </w:r>
            <w:r w:rsidRPr="0028405E">
              <w:rPr>
                <w:color w:val="000000"/>
                <w:spacing w:val="-1"/>
              </w:rPr>
              <w:t>с</w:t>
            </w:r>
            <w:r w:rsidRPr="0028405E">
              <w:rPr>
                <w:color w:val="000000"/>
              </w:rPr>
              <w:t>та</w:t>
            </w:r>
            <w:r w:rsidRPr="0028405E">
              <w:rPr>
                <w:color w:val="000000"/>
                <w:spacing w:val="3"/>
              </w:rPr>
              <w:t xml:space="preserve"> </w:t>
            </w:r>
            <w:r w:rsidRPr="0028405E">
              <w:rPr>
                <w:color w:val="000000"/>
              </w:rPr>
              <w:t>» 2.Информац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-1"/>
              </w:rPr>
              <w:t>н</w:t>
            </w:r>
            <w:r w:rsidRPr="0028405E">
              <w:rPr>
                <w:color w:val="000000"/>
              </w:rPr>
              <w:t>но</w:t>
            </w:r>
            <w:r w:rsidRPr="0028405E">
              <w:rPr>
                <w:color w:val="000000"/>
                <w:spacing w:val="52"/>
              </w:rPr>
              <w:t xml:space="preserve"> </w:t>
            </w:r>
            <w:r w:rsidRPr="0028405E">
              <w:rPr>
                <w:color w:val="000000"/>
              </w:rPr>
              <w:t xml:space="preserve">е письмо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Испол</w:t>
            </w:r>
            <w:r w:rsidRPr="0028405E">
              <w:rPr>
                <w:color w:val="000000"/>
                <w:spacing w:val="1"/>
              </w:rPr>
              <w:t>ьз</w:t>
            </w:r>
            <w:r w:rsidRPr="0028405E">
              <w:rPr>
                <w:color w:val="000000"/>
              </w:rPr>
              <w:t>ован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е народ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ого фол</w:t>
            </w:r>
            <w:r w:rsidRPr="0028405E">
              <w:rPr>
                <w:color w:val="000000"/>
                <w:spacing w:val="1"/>
              </w:rPr>
              <w:t>ь</w:t>
            </w:r>
            <w:r w:rsidRPr="0028405E">
              <w:rPr>
                <w:color w:val="000000"/>
              </w:rPr>
              <w:t>клора в</w:t>
            </w:r>
            <w:r w:rsidRPr="0028405E">
              <w:rPr>
                <w:color w:val="000000"/>
                <w:spacing w:val="106"/>
              </w:rPr>
              <w:t xml:space="preserve"> </w:t>
            </w:r>
            <w:r w:rsidRPr="0028405E">
              <w:rPr>
                <w:color w:val="000000"/>
              </w:rPr>
              <w:t>работе</w:t>
            </w:r>
            <w:r w:rsidRPr="0028405E">
              <w:rPr>
                <w:color w:val="000000"/>
                <w:spacing w:val="-1"/>
              </w:rPr>
              <w:t xml:space="preserve"> </w:t>
            </w:r>
            <w:r w:rsidRPr="0028405E">
              <w:rPr>
                <w:color w:val="000000"/>
              </w:rPr>
              <w:t>с</w:t>
            </w:r>
            <w:r w:rsidRPr="0028405E">
              <w:rPr>
                <w:color w:val="000000"/>
                <w:spacing w:val="-1"/>
              </w:rPr>
              <w:t xml:space="preserve"> </w:t>
            </w:r>
            <w:r w:rsidRPr="0028405E">
              <w:rPr>
                <w:color w:val="000000"/>
              </w:rPr>
              <w:t>детьм</w:t>
            </w:r>
            <w:r w:rsidRPr="0028405E">
              <w:rPr>
                <w:color w:val="000000"/>
                <w:spacing w:val="5"/>
              </w:rPr>
              <w:t>и</w:t>
            </w:r>
            <w:r w:rsidRPr="0028405E">
              <w:rPr>
                <w:color w:val="000000"/>
              </w:rPr>
              <w:t xml:space="preserve">» </w:t>
            </w:r>
          </w:p>
          <w:p w:rsidR="00463FAA" w:rsidRPr="0028405E" w:rsidRDefault="00463FAA" w:rsidP="00463FAA">
            <w:r w:rsidRPr="0028405E">
              <w:rPr>
                <w:color w:val="000000"/>
              </w:rPr>
              <w:t>3.П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п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а – передвижка</w:t>
            </w:r>
            <w:r w:rsidRPr="0028405E">
              <w:rPr>
                <w:color w:val="000000"/>
                <w:spacing w:val="104"/>
              </w:rPr>
              <w:t xml:space="preserve">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Игры, развивающие вокаль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ые</w:t>
            </w:r>
            <w:r w:rsidRPr="0028405E">
              <w:rPr>
                <w:color w:val="000000"/>
                <w:spacing w:val="88"/>
              </w:rPr>
              <w:t xml:space="preserve"> </w:t>
            </w:r>
            <w:r w:rsidRPr="0028405E">
              <w:rPr>
                <w:color w:val="000000"/>
              </w:rPr>
              <w:t>навык</w:t>
            </w:r>
            <w:r w:rsidRPr="0028405E">
              <w:rPr>
                <w:color w:val="000000"/>
                <w:spacing w:val="3"/>
              </w:rPr>
              <w:t>и</w:t>
            </w:r>
            <w:r w:rsidRPr="0028405E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Познакомить с программными задачами и содержанием работы на квартал.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Увидеть в каждом ребенке талант и способности и развивать их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spacing w:before="21"/>
              <w:ind w:left="122" w:right="128"/>
              <w:rPr>
                <w:color w:val="000000"/>
              </w:rPr>
            </w:pPr>
            <w:r w:rsidRPr="0028405E">
              <w:rPr>
                <w:color w:val="000000"/>
              </w:rPr>
              <w:t>1.Ко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3"/>
              </w:rPr>
              <w:t>у</w:t>
            </w:r>
            <w:r w:rsidRPr="0028405E">
              <w:rPr>
                <w:color w:val="000000"/>
              </w:rPr>
              <w:t>льтац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  <w:spacing w:val="2"/>
              </w:rPr>
              <w:t>Р</w:t>
            </w:r>
            <w:r w:rsidRPr="0028405E">
              <w:rPr>
                <w:color w:val="000000"/>
              </w:rPr>
              <w:t>азви</w:t>
            </w:r>
            <w:r w:rsidRPr="0028405E">
              <w:rPr>
                <w:color w:val="000000"/>
                <w:spacing w:val="1"/>
              </w:rPr>
              <w:t>ти</w:t>
            </w:r>
            <w:r w:rsidRPr="0028405E">
              <w:rPr>
                <w:color w:val="000000"/>
              </w:rPr>
              <w:t>е</w:t>
            </w:r>
            <w:r w:rsidRPr="0028405E">
              <w:t xml:space="preserve">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ости в г</w:t>
            </w:r>
            <w:r w:rsidRPr="0028405E">
              <w:rPr>
                <w:color w:val="000000"/>
                <w:spacing w:val="2"/>
              </w:rPr>
              <w:t>р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п</w:t>
            </w:r>
            <w:r w:rsidRPr="0028405E">
              <w:rPr>
                <w:color w:val="000000"/>
                <w:spacing w:val="1"/>
              </w:rPr>
              <w:t>п</w:t>
            </w:r>
            <w:r w:rsidRPr="0028405E">
              <w:rPr>
                <w:color w:val="000000"/>
              </w:rPr>
              <w:t>ах</w:t>
            </w:r>
            <w:r w:rsidRPr="0028405E">
              <w:rPr>
                <w:color w:val="000000"/>
                <w:spacing w:val="1"/>
              </w:rPr>
              <w:t xml:space="preserve"> </w:t>
            </w:r>
            <w:r w:rsidRPr="0028405E">
              <w:rPr>
                <w:color w:val="000000"/>
              </w:rPr>
              <w:t>младш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го дошкол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ого возра</w:t>
            </w:r>
            <w:r w:rsidRPr="0028405E">
              <w:rPr>
                <w:color w:val="000000"/>
                <w:spacing w:val="-1"/>
              </w:rPr>
              <w:t>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3"/>
              </w:rPr>
              <w:t>а</w:t>
            </w:r>
            <w:r w:rsidRPr="0028405E">
              <w:rPr>
                <w:color w:val="000000"/>
              </w:rPr>
              <w:t>»</w:t>
            </w:r>
          </w:p>
          <w:p w:rsidR="00463FAA" w:rsidRDefault="00463FAA" w:rsidP="00463FAA">
            <w:pPr>
              <w:ind w:left="122" w:right="87"/>
              <w:rPr>
                <w:color w:val="000000"/>
              </w:rPr>
            </w:pPr>
            <w:r w:rsidRPr="0028405E">
              <w:rPr>
                <w:color w:val="000000"/>
              </w:rPr>
              <w:t>2.Б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седа</w:t>
            </w:r>
            <w:r w:rsidRPr="0028405E">
              <w:rPr>
                <w:color w:val="000000"/>
                <w:spacing w:val="3"/>
              </w:rPr>
              <w:t xml:space="preserve"> </w:t>
            </w:r>
            <w:r w:rsidRPr="0028405E">
              <w:rPr>
                <w:color w:val="000000"/>
                <w:spacing w:val="-7"/>
              </w:rPr>
              <w:t>«</w:t>
            </w:r>
            <w:r w:rsidRPr="0028405E">
              <w:rPr>
                <w:color w:val="000000"/>
                <w:spacing w:val="2"/>
              </w:rPr>
              <w:t>Ф</w:t>
            </w:r>
            <w:r w:rsidRPr="0028405E">
              <w:rPr>
                <w:color w:val="000000"/>
              </w:rPr>
              <w:t>о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ов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 xml:space="preserve">я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 в жи</w:t>
            </w:r>
            <w:r w:rsidRPr="0028405E">
              <w:rPr>
                <w:color w:val="000000"/>
                <w:spacing w:val="1"/>
              </w:rPr>
              <w:t>зн</w:t>
            </w:r>
            <w:r w:rsidRPr="0028405E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>ребёнка</w:t>
            </w:r>
            <w:r w:rsidRPr="0028405E">
              <w:rPr>
                <w:color w:val="000000"/>
                <w:spacing w:val="-6"/>
              </w:rPr>
              <w:t>»</w:t>
            </w:r>
            <w:r w:rsidRPr="0028405E">
              <w:rPr>
                <w:color w:val="000000"/>
              </w:rPr>
              <w:t>.</w:t>
            </w:r>
          </w:p>
          <w:p w:rsidR="00463FAA" w:rsidRPr="0028405E" w:rsidRDefault="00463FAA" w:rsidP="00463FAA">
            <w:pPr>
              <w:ind w:left="122" w:right="87"/>
              <w:rPr>
                <w:color w:val="000000"/>
              </w:rPr>
            </w:pPr>
            <w:r w:rsidRPr="0028405E">
              <w:rPr>
                <w:color w:val="000000"/>
              </w:rPr>
              <w:t xml:space="preserve"> 3.Твор</w:t>
            </w:r>
            <w:r w:rsidRPr="0028405E">
              <w:rPr>
                <w:color w:val="000000"/>
                <w:spacing w:val="-1"/>
              </w:rPr>
              <w:t>чес</w:t>
            </w:r>
            <w:r w:rsidRPr="0028405E">
              <w:rPr>
                <w:color w:val="000000"/>
              </w:rPr>
              <w:t>кая м</w:t>
            </w:r>
            <w:r w:rsidRPr="0028405E">
              <w:rPr>
                <w:color w:val="000000"/>
                <w:spacing w:val="-1"/>
              </w:rPr>
              <w:t>ас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  <w:spacing w:val="2"/>
              </w:rPr>
              <w:t>р</w:t>
            </w:r>
            <w:r w:rsidRPr="0028405E">
              <w:rPr>
                <w:color w:val="000000"/>
              </w:rPr>
              <w:t>ск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я: и</w:t>
            </w:r>
            <w:r w:rsidRPr="0028405E">
              <w:rPr>
                <w:color w:val="000000"/>
                <w:spacing w:val="1"/>
              </w:rPr>
              <w:t>з</w:t>
            </w:r>
            <w:r w:rsidRPr="0028405E">
              <w:rPr>
                <w:color w:val="000000"/>
              </w:rPr>
              <w:t>го</w:t>
            </w:r>
            <w:r w:rsidRPr="0028405E">
              <w:rPr>
                <w:color w:val="000000"/>
                <w:spacing w:val="1"/>
              </w:rPr>
              <w:t>т</w:t>
            </w:r>
            <w:r w:rsidRPr="0028405E">
              <w:rPr>
                <w:color w:val="000000"/>
              </w:rPr>
              <w:t>овле</w:t>
            </w:r>
            <w:r w:rsidRPr="0028405E">
              <w:rPr>
                <w:color w:val="000000"/>
                <w:spacing w:val="-2"/>
              </w:rPr>
              <w:t>н</w:t>
            </w:r>
            <w:r w:rsidRPr="0028405E">
              <w:rPr>
                <w:color w:val="000000"/>
              </w:rPr>
              <w:t>ие костюмов, атри</w:t>
            </w:r>
            <w:r w:rsidRPr="0028405E">
              <w:rPr>
                <w:color w:val="000000"/>
                <w:spacing w:val="2"/>
              </w:rPr>
              <w:t>б</w:t>
            </w:r>
            <w:r w:rsidRPr="0028405E">
              <w:rPr>
                <w:color w:val="000000"/>
                <w:spacing w:val="-6"/>
              </w:rPr>
              <w:t>у</w:t>
            </w:r>
            <w:r w:rsidRPr="0028405E">
              <w:rPr>
                <w:color w:val="000000"/>
              </w:rPr>
              <w:t>тов</w:t>
            </w:r>
          </w:p>
          <w:p w:rsidR="00463FAA" w:rsidRPr="0028405E" w:rsidRDefault="00463FAA" w:rsidP="00463FAA">
            <w:r w:rsidRPr="0028405E">
              <w:rPr>
                <w:color w:val="000000"/>
              </w:rPr>
              <w:t xml:space="preserve">к 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овогодним праздни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а</w:t>
            </w:r>
            <w:r w:rsidRPr="0028405E">
              <w:rPr>
                <w:color w:val="000000"/>
                <w:spacing w:val="-1"/>
              </w:rPr>
              <w:t>м</w:t>
            </w:r>
            <w:r w:rsidRPr="0028405E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“В гости елка к нам пришла” приглашение на утренники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1.Создать праздничную атмосферу и сказочное настроение детям.</w:t>
            </w:r>
          </w:p>
          <w:p w:rsidR="00463FAA" w:rsidRPr="0028405E" w:rsidRDefault="00463FAA" w:rsidP="00463FAA">
            <w:r w:rsidRPr="0028405E">
              <w:t>2. Знакомить родителей с коррекционной работой, проводимой в образовательной деятельности «Музыка»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spacing w:before="14" w:line="239" w:lineRule="auto"/>
              <w:ind w:left="122" w:right="179"/>
              <w:rPr>
                <w:color w:val="000000"/>
              </w:rPr>
            </w:pPr>
            <w:r w:rsidRPr="0028405E">
              <w:rPr>
                <w:color w:val="000000"/>
              </w:rPr>
              <w:t>1. Реком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нда</w:t>
            </w:r>
            <w:r w:rsidRPr="0028405E">
              <w:rPr>
                <w:color w:val="000000"/>
                <w:spacing w:val="1"/>
              </w:rPr>
              <w:t>ц</w:t>
            </w:r>
            <w:r w:rsidRPr="0028405E">
              <w:rPr>
                <w:color w:val="000000"/>
              </w:rPr>
              <w:t xml:space="preserve">ии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  <w:spacing w:val="2"/>
              </w:rPr>
              <w:t>К</w:t>
            </w:r>
            <w:r w:rsidRPr="0028405E">
              <w:rPr>
                <w:color w:val="000000"/>
              </w:rPr>
              <w:t>ак обо</w:t>
            </w:r>
            <w:r w:rsidRPr="0028405E">
              <w:rPr>
                <w:color w:val="000000"/>
                <w:spacing w:val="5"/>
              </w:rPr>
              <w:t>р</w:t>
            </w:r>
            <w:r w:rsidRPr="0028405E">
              <w:rPr>
                <w:color w:val="000000"/>
                <w:spacing w:val="-7"/>
              </w:rPr>
              <w:t>у</w:t>
            </w:r>
            <w:r w:rsidRPr="0028405E">
              <w:rPr>
                <w:color w:val="000000"/>
              </w:rPr>
              <w:t>д</w:t>
            </w:r>
            <w:r w:rsidRPr="0028405E">
              <w:rPr>
                <w:color w:val="000000"/>
                <w:spacing w:val="2"/>
              </w:rPr>
              <w:t>о</w:t>
            </w:r>
            <w:r w:rsidRPr="0028405E">
              <w:rPr>
                <w:color w:val="000000"/>
              </w:rPr>
              <w:t>в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ть м</w:t>
            </w:r>
            <w:r w:rsidRPr="0028405E">
              <w:rPr>
                <w:color w:val="000000"/>
                <w:spacing w:val="-1"/>
              </w:rPr>
              <w:t>ес</w:t>
            </w:r>
            <w:r w:rsidRPr="0028405E">
              <w:rPr>
                <w:color w:val="000000"/>
              </w:rPr>
              <w:t xml:space="preserve">то для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ой деят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ль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ости реб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а с род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телям</w:t>
            </w:r>
            <w:r w:rsidRPr="0028405E">
              <w:rPr>
                <w:color w:val="000000"/>
                <w:spacing w:val="2"/>
              </w:rPr>
              <w:t>и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pPr>
              <w:ind w:left="122" w:right="297"/>
              <w:rPr>
                <w:color w:val="000000"/>
              </w:rPr>
            </w:pPr>
            <w:r w:rsidRPr="0028405E">
              <w:rPr>
                <w:color w:val="000000"/>
              </w:rPr>
              <w:t>2. Орг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из</w:t>
            </w:r>
            <w:r w:rsidRPr="0028405E">
              <w:rPr>
                <w:color w:val="000000"/>
              </w:rPr>
              <w:t>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я фотовыст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 xml:space="preserve">вки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П</w:t>
            </w:r>
            <w:r w:rsidRPr="0028405E">
              <w:rPr>
                <w:color w:val="000000"/>
                <w:spacing w:val="3"/>
              </w:rPr>
              <w:t>о</w:t>
            </w:r>
            <w:r w:rsidRPr="0028405E">
              <w:rPr>
                <w:color w:val="000000"/>
              </w:rPr>
              <w:t>ем</w:t>
            </w:r>
            <w:r w:rsidRPr="0028405E">
              <w:rPr>
                <w:color w:val="000000"/>
                <w:spacing w:val="-1"/>
              </w:rPr>
              <w:t xml:space="preserve"> </w:t>
            </w:r>
            <w:r w:rsidRPr="0028405E">
              <w:rPr>
                <w:color w:val="000000"/>
              </w:rPr>
              <w:t xml:space="preserve">и </w:t>
            </w:r>
            <w:r w:rsidRPr="0028405E">
              <w:rPr>
                <w:color w:val="000000"/>
                <w:spacing w:val="1"/>
              </w:rPr>
              <w:t>п</w:t>
            </w:r>
            <w:r w:rsidRPr="0028405E">
              <w:rPr>
                <w:color w:val="000000"/>
              </w:rPr>
              <w:t>ляшем на праздни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е наше</w:t>
            </w:r>
            <w:r w:rsidRPr="0028405E">
              <w:rPr>
                <w:color w:val="000000"/>
                <w:spacing w:val="2"/>
              </w:rPr>
              <w:t>м</w:t>
            </w:r>
            <w:r w:rsidRPr="0028405E">
              <w:rPr>
                <w:color w:val="000000"/>
              </w:rPr>
              <w:t>»</w:t>
            </w:r>
          </w:p>
          <w:p w:rsidR="00463FAA" w:rsidRPr="0028405E" w:rsidRDefault="00463FAA" w:rsidP="00463FAA">
            <w:r w:rsidRPr="0028405E">
              <w:rPr>
                <w:color w:val="000000"/>
              </w:rPr>
              <w:t>3. 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ль</w:t>
            </w:r>
            <w:r w:rsidRPr="0028405E">
              <w:rPr>
                <w:color w:val="000000"/>
                <w:spacing w:val="1"/>
              </w:rPr>
              <w:t>т</w:t>
            </w:r>
            <w:r w:rsidRPr="0028405E">
              <w:rPr>
                <w:color w:val="000000"/>
              </w:rPr>
              <w:t>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на стенде</w:t>
            </w:r>
            <w:r w:rsidRPr="0028405E">
              <w:rPr>
                <w:color w:val="000000"/>
              </w:rPr>
              <w:t xml:space="preserve">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П</w:t>
            </w:r>
            <w:r w:rsidRPr="0028405E">
              <w:rPr>
                <w:color w:val="000000"/>
                <w:spacing w:val="2"/>
              </w:rPr>
              <w:t>а</w:t>
            </w:r>
            <w:r w:rsidRPr="0028405E">
              <w:rPr>
                <w:color w:val="000000"/>
              </w:rPr>
              <w:t>л</w:t>
            </w:r>
            <w:r w:rsidRPr="0028405E">
              <w:rPr>
                <w:color w:val="000000"/>
                <w:spacing w:val="1"/>
              </w:rPr>
              <w:t>ь</w:t>
            </w:r>
            <w:r w:rsidRPr="0028405E">
              <w:rPr>
                <w:color w:val="000000"/>
              </w:rPr>
              <w:t>чи</w:t>
            </w:r>
            <w:r w:rsidRPr="0028405E">
              <w:rPr>
                <w:color w:val="000000"/>
                <w:spacing w:val="1"/>
              </w:rPr>
              <w:t>к</w:t>
            </w:r>
            <w:r w:rsidRPr="0028405E">
              <w:rPr>
                <w:color w:val="000000"/>
              </w:rPr>
              <w:t>овые игры – э</w:t>
            </w:r>
            <w:r w:rsidRPr="0028405E">
              <w:rPr>
                <w:color w:val="000000"/>
                <w:spacing w:val="1"/>
              </w:rPr>
              <w:t>т</w:t>
            </w:r>
            <w:r w:rsidRPr="0028405E">
              <w:rPr>
                <w:color w:val="000000"/>
              </w:rPr>
              <w:t xml:space="preserve">о </w:t>
            </w:r>
            <w:r w:rsidRPr="0028405E">
              <w:rPr>
                <w:color w:val="000000"/>
              </w:rPr>
              <w:lastRenderedPageBreak/>
              <w:t>развит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  <w:spacing w:val="2"/>
              </w:rPr>
              <w:t>е</w:t>
            </w:r>
            <w:r w:rsidRPr="0028405E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1. Консультация “Развитие творческой деятельности на основе казачьего фольклора»</w:t>
            </w:r>
          </w:p>
          <w:p w:rsidR="00463FAA" w:rsidRDefault="00463FAA" w:rsidP="00463FAA">
            <w:r w:rsidRPr="0028405E">
              <w:t>2. Выпуск Музыкального калейдоскопа «Коррекционная ритмика как средство гармонизации личности ребенка с ЗПР»</w:t>
            </w:r>
          </w:p>
          <w:p w:rsidR="00463FAA" w:rsidRPr="0028405E" w:rsidRDefault="00463FAA" w:rsidP="00463F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Развлечение</w:t>
            </w:r>
            <w:r>
              <w:t xml:space="preserve"> совме6стное с родителями на тему:</w:t>
            </w:r>
            <w:r w:rsidRPr="0028405E">
              <w:t xml:space="preserve"> “День защитников Отечества”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1. Воспитание нравственно-патриотических чувств.</w:t>
            </w:r>
          </w:p>
          <w:p w:rsidR="00463FAA" w:rsidRPr="0028405E" w:rsidRDefault="00463FAA" w:rsidP="00463FAA">
            <w:r w:rsidRPr="0028405E">
              <w:t>2. Знакомить родителей с коррекционной работой, проводимой в образовательной деятельности «Музыка»</w:t>
            </w:r>
          </w:p>
        </w:tc>
      </w:tr>
    </w:tbl>
    <w:p w:rsidR="00463FAA" w:rsidRPr="0028405E" w:rsidRDefault="00463FAA" w:rsidP="00463FAA">
      <w:pPr>
        <w:jc w:val="right"/>
      </w:pPr>
      <w:r w:rsidRPr="0028405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75"/>
        <w:gridCol w:w="3303"/>
        <w:gridCol w:w="3030"/>
        <w:gridCol w:w="2781"/>
      </w:tblGrid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spacing w:before="14" w:line="237" w:lineRule="auto"/>
              <w:ind w:left="81" w:right="645"/>
              <w:rPr>
                <w:color w:val="000000"/>
              </w:rPr>
            </w:pPr>
            <w:r w:rsidRPr="0028405E">
              <w:rPr>
                <w:color w:val="000000"/>
              </w:rPr>
              <w:t>1.Оз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акоми</w:t>
            </w:r>
            <w:r w:rsidRPr="0028405E">
              <w:rPr>
                <w:color w:val="000000"/>
                <w:spacing w:val="-1"/>
              </w:rPr>
              <w:t>т</w:t>
            </w:r>
            <w:r w:rsidRPr="0028405E">
              <w:rPr>
                <w:color w:val="000000"/>
              </w:rPr>
              <w:t>ь род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тел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й с</w:t>
            </w:r>
          </w:p>
          <w:p w:rsidR="00463FAA" w:rsidRPr="0028405E" w:rsidRDefault="00463FAA" w:rsidP="00463FAA">
            <w:pPr>
              <w:ind w:left="122" w:right="287"/>
              <w:rPr>
                <w:color w:val="000000"/>
              </w:rPr>
            </w:pP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ым м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 xml:space="preserve">риалом, </w:t>
            </w:r>
            <w:r>
              <w:rPr>
                <w:color w:val="000000"/>
              </w:rPr>
              <w:t xml:space="preserve">который используется </w:t>
            </w:r>
            <w:r w:rsidRPr="0028405E">
              <w:rPr>
                <w:color w:val="000000"/>
              </w:rPr>
              <w:t xml:space="preserve"> на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ых заня</w:t>
            </w:r>
            <w:r w:rsidRPr="0028405E">
              <w:rPr>
                <w:color w:val="000000"/>
                <w:spacing w:val="1"/>
              </w:rPr>
              <w:t>ти</w:t>
            </w:r>
            <w:r w:rsidRPr="0028405E">
              <w:rPr>
                <w:color w:val="000000"/>
                <w:spacing w:val="-2"/>
              </w:rPr>
              <w:t>я</w:t>
            </w:r>
            <w:r w:rsidRPr="0028405E">
              <w:rPr>
                <w:color w:val="000000"/>
                <w:spacing w:val="2"/>
              </w:rPr>
              <w:t>х</w:t>
            </w:r>
            <w:r w:rsidRPr="0028405E">
              <w:rPr>
                <w:color w:val="000000"/>
              </w:rPr>
              <w:t>.</w:t>
            </w:r>
          </w:p>
          <w:p w:rsidR="00463FAA" w:rsidRPr="0028405E" w:rsidRDefault="00463FAA" w:rsidP="00463FAA">
            <w:pPr>
              <w:ind w:left="122" w:right="147" w:hanging="40"/>
              <w:rPr>
                <w:color w:val="000000"/>
              </w:rPr>
            </w:pPr>
            <w:r>
              <w:rPr>
                <w:color w:val="000000"/>
              </w:rPr>
              <w:t>2.Оформление 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нд</w:t>
            </w:r>
            <w:r>
              <w:rPr>
                <w:color w:val="000000"/>
              </w:rPr>
              <w:t xml:space="preserve">а </w:t>
            </w:r>
            <w:r w:rsidRPr="0028405E">
              <w:rPr>
                <w:color w:val="000000"/>
              </w:rPr>
              <w:t xml:space="preserve"> для род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тел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t xml:space="preserve"> «Весенняя капель» (</w:t>
            </w:r>
            <w:r w:rsidRPr="0028405E">
              <w:rPr>
                <w:color w:val="000000"/>
              </w:rPr>
              <w:t>сти</w:t>
            </w:r>
            <w:r w:rsidRPr="0028405E">
              <w:rPr>
                <w:color w:val="000000"/>
                <w:spacing w:val="1"/>
              </w:rPr>
              <w:t>х</w:t>
            </w:r>
            <w:r w:rsidRPr="0028405E">
              <w:rPr>
                <w:color w:val="000000"/>
              </w:rPr>
              <w:t>ов, текста</w:t>
            </w:r>
            <w:r w:rsidRPr="0028405E">
              <w:rPr>
                <w:color w:val="000000"/>
                <w:spacing w:val="-1"/>
              </w:rPr>
              <w:t xml:space="preserve"> </w:t>
            </w:r>
            <w:r w:rsidRPr="0028405E">
              <w:rPr>
                <w:color w:val="000000"/>
              </w:rPr>
              <w:t>пе</w:t>
            </w:r>
            <w:r w:rsidRPr="0028405E">
              <w:rPr>
                <w:color w:val="000000"/>
                <w:spacing w:val="-1"/>
              </w:rPr>
              <w:t>се</w:t>
            </w:r>
            <w:r w:rsidRPr="0028405E">
              <w:rPr>
                <w:color w:val="000000"/>
              </w:rPr>
              <w:t xml:space="preserve">н, 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гр</w:t>
            </w:r>
            <w:r>
              <w:rPr>
                <w:color w:val="000000"/>
              </w:rPr>
              <w:t xml:space="preserve"> </w:t>
            </w:r>
            <w:r w:rsidRPr="0028405E">
              <w:rPr>
                <w:color w:val="000000"/>
              </w:rPr>
              <w:t xml:space="preserve"> на в</w:t>
            </w:r>
            <w:r w:rsidRPr="0028405E">
              <w:rPr>
                <w:color w:val="000000"/>
                <w:spacing w:val="-1"/>
              </w:rPr>
              <w:t>есе</w:t>
            </w:r>
            <w:r w:rsidRPr="0028405E">
              <w:rPr>
                <w:color w:val="000000"/>
              </w:rPr>
              <w:t>н</w:t>
            </w:r>
            <w:r w:rsidRPr="0028405E">
              <w:rPr>
                <w:color w:val="000000"/>
                <w:spacing w:val="1"/>
              </w:rPr>
              <w:t>ню</w:t>
            </w:r>
            <w:r w:rsidRPr="0028405E">
              <w:rPr>
                <w:color w:val="000000"/>
              </w:rPr>
              <w:t>ю те</w:t>
            </w:r>
            <w:r w:rsidRPr="0028405E">
              <w:rPr>
                <w:color w:val="000000"/>
                <w:spacing w:val="-1"/>
              </w:rPr>
              <w:t>ма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  <w:spacing w:val="3"/>
              </w:rPr>
              <w:t>к</w:t>
            </w:r>
            <w:r w:rsidRPr="0028405E">
              <w:rPr>
                <w:color w:val="000000"/>
              </w:rPr>
              <w:t>у</w:t>
            </w:r>
            <w:r>
              <w:rPr>
                <w:color w:val="000000"/>
              </w:rPr>
              <w:t>)</w:t>
            </w:r>
          </w:p>
          <w:p w:rsidR="00463FAA" w:rsidRDefault="00463FAA" w:rsidP="00463FAA">
            <w:pPr>
              <w:rPr>
                <w:color w:val="000000"/>
              </w:rPr>
            </w:pPr>
            <w:r>
              <w:rPr>
                <w:color w:val="000000"/>
              </w:rPr>
              <w:t>3.Индивидуальная и групповая работа с родителями для у</w:t>
            </w:r>
            <w:r w:rsidRPr="0028405E">
              <w:rPr>
                <w:color w:val="000000"/>
              </w:rPr>
              <w:t>ч</w:t>
            </w:r>
            <w:r w:rsidRPr="0028405E">
              <w:rPr>
                <w:color w:val="000000"/>
                <w:spacing w:val="-1"/>
              </w:rPr>
              <w:t>ас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я </w:t>
            </w:r>
            <w:r w:rsidRPr="0028405E">
              <w:rPr>
                <w:color w:val="000000"/>
              </w:rPr>
              <w:t xml:space="preserve">в 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  <w:spacing w:val="2"/>
              </w:rPr>
              <w:t>т</w:t>
            </w:r>
            <w:r w:rsidRPr="0028405E">
              <w:rPr>
                <w:color w:val="000000"/>
              </w:rPr>
              <w:t>рен</w:t>
            </w:r>
            <w:r w:rsidRPr="0028405E">
              <w:rPr>
                <w:color w:val="000000"/>
                <w:spacing w:val="1"/>
              </w:rPr>
              <w:t>ни</w:t>
            </w:r>
            <w:r w:rsidRPr="0028405E">
              <w:rPr>
                <w:color w:val="000000"/>
              </w:rPr>
              <w:t>ке</w:t>
            </w:r>
            <w:r w:rsidRPr="0028405E">
              <w:rPr>
                <w:color w:val="000000"/>
                <w:spacing w:val="4"/>
              </w:rPr>
              <w:t xml:space="preserve"> </w:t>
            </w:r>
            <w:r w:rsidRPr="0028405E">
              <w:rPr>
                <w:color w:val="000000"/>
                <w:spacing w:val="-6"/>
              </w:rPr>
              <w:t>«</w:t>
            </w:r>
            <w:r w:rsidRPr="0028405E">
              <w:rPr>
                <w:color w:val="000000"/>
              </w:rPr>
              <w:t>8 Март</w:t>
            </w:r>
            <w:r w:rsidRPr="0028405E">
              <w:rPr>
                <w:color w:val="000000"/>
                <w:spacing w:val="3"/>
              </w:rPr>
              <w:t>а</w:t>
            </w:r>
            <w:r w:rsidRPr="0028405E">
              <w:rPr>
                <w:color w:val="000000"/>
                <w:spacing w:val="-6"/>
              </w:rPr>
              <w:t>»</w:t>
            </w:r>
            <w:r>
              <w:rPr>
                <w:color w:val="000000"/>
              </w:rPr>
              <w:t xml:space="preserve">. </w:t>
            </w:r>
          </w:p>
          <w:p w:rsidR="00463FAA" w:rsidRPr="0028405E" w:rsidRDefault="00463FAA" w:rsidP="00463FAA">
            <w:r>
              <w:rPr>
                <w:color w:val="000000"/>
              </w:rPr>
              <w:t>4. Акция</w:t>
            </w:r>
            <w:r w:rsidRPr="0028405E">
              <w:rPr>
                <w:color w:val="000000"/>
              </w:rPr>
              <w:t xml:space="preserve"> </w:t>
            </w:r>
            <w:r w:rsidRPr="0028405E">
              <w:rPr>
                <w:color w:val="000000"/>
                <w:spacing w:val="-4"/>
              </w:rPr>
              <w:t>«</w:t>
            </w:r>
            <w:r w:rsidRPr="0028405E">
              <w:rPr>
                <w:color w:val="000000"/>
              </w:rPr>
              <w:t>П</w:t>
            </w:r>
            <w:r w:rsidRPr="0028405E">
              <w:rPr>
                <w:color w:val="000000"/>
                <w:spacing w:val="3"/>
              </w:rPr>
              <w:t>о</w:t>
            </w:r>
            <w:r w:rsidRPr="0028405E">
              <w:rPr>
                <w:color w:val="000000"/>
              </w:rPr>
              <w:t>ем</w:t>
            </w:r>
            <w:r w:rsidRPr="0028405E">
              <w:rPr>
                <w:color w:val="000000"/>
                <w:spacing w:val="-1"/>
              </w:rPr>
              <w:t xml:space="preserve"> </w:t>
            </w:r>
            <w:r w:rsidRPr="0028405E">
              <w:rPr>
                <w:color w:val="000000"/>
              </w:rPr>
              <w:t>в</w:t>
            </w:r>
            <w:r w:rsidRPr="0028405E">
              <w:rPr>
                <w:color w:val="000000"/>
                <w:spacing w:val="-1"/>
              </w:rPr>
              <w:t>мес</w:t>
            </w:r>
            <w:r w:rsidRPr="0028405E">
              <w:rPr>
                <w:color w:val="000000"/>
              </w:rPr>
              <w:t>т</w:t>
            </w:r>
            <w:r w:rsidRPr="0028405E">
              <w:rPr>
                <w:color w:val="000000"/>
                <w:spacing w:val="3"/>
              </w:rPr>
              <w:t>е</w:t>
            </w:r>
            <w:r>
              <w:rPr>
                <w:color w:val="000000"/>
                <w:spacing w:val="3"/>
              </w:rPr>
              <w:t xml:space="preserve"> с нами</w:t>
            </w:r>
            <w:r w:rsidRPr="0028405E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Организовать музыкальные встречи с семьями воспитанников.</w:t>
            </w:r>
          </w:p>
          <w:p w:rsidR="00463FAA" w:rsidRPr="0028405E" w:rsidRDefault="00463FAA" w:rsidP="00463FAA">
            <w:pPr>
              <w:jc w:val="both"/>
            </w:pPr>
            <w:r w:rsidRPr="0028405E">
              <w:t>Праздничные утренники во всех возрастных группах, посвященные 8 марта</w:t>
            </w:r>
            <w:r>
              <w:t xml:space="preserve"> с участием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1. Стимулировать эмоционально-положительное состояние детей посредством музыкальной деятельности.</w:t>
            </w:r>
          </w:p>
          <w:p w:rsidR="00463FAA" w:rsidRPr="0028405E" w:rsidRDefault="00463FAA" w:rsidP="00463FAA">
            <w:r w:rsidRPr="0028405E">
              <w:t>2. Знакомить родителей с коррекционной работой, проводимой в образовательной деятельности «Музыка»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Default="00463FAA" w:rsidP="00463FAA">
            <w:pPr>
              <w:spacing w:before="21"/>
              <w:ind w:left="122" w:right="395"/>
              <w:rPr>
                <w:color w:val="000000"/>
              </w:rPr>
            </w:pPr>
            <w:r w:rsidRPr="0028405E">
              <w:rPr>
                <w:color w:val="000000"/>
              </w:rPr>
              <w:t>1.Оказан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е</w:t>
            </w:r>
            <w:r w:rsidRPr="0028405E">
              <w:rPr>
                <w:color w:val="000000"/>
                <w:spacing w:val="20"/>
              </w:rPr>
              <w:t xml:space="preserve"> </w:t>
            </w:r>
            <w:r w:rsidRPr="0028405E">
              <w:rPr>
                <w:color w:val="000000"/>
              </w:rPr>
              <w:t>помощи</w:t>
            </w:r>
            <w:r w:rsidRPr="0028405E">
              <w:rPr>
                <w:color w:val="000000"/>
                <w:spacing w:val="1"/>
              </w:rPr>
              <w:t xml:space="preserve"> </w:t>
            </w:r>
            <w:r w:rsidRPr="0028405E">
              <w:rPr>
                <w:color w:val="000000"/>
              </w:rPr>
              <w:t>родит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лям по созда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  <w:spacing w:val="-1"/>
              </w:rPr>
              <w:t>и</w:t>
            </w:r>
            <w:r w:rsidRPr="0028405E">
              <w:rPr>
                <w:color w:val="000000"/>
              </w:rPr>
              <w:t>ю фо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отеки для прос</w:t>
            </w:r>
            <w:r w:rsidRPr="0028405E">
              <w:rPr>
                <w:color w:val="000000"/>
                <w:spacing w:val="2"/>
              </w:rPr>
              <w:t>л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шиван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музыки дома</w:t>
            </w:r>
          </w:p>
          <w:p w:rsidR="00463FAA" w:rsidRDefault="00463FAA" w:rsidP="00463FAA">
            <w:pPr>
              <w:spacing w:before="21"/>
              <w:ind w:left="122" w:right="395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28405E">
              <w:rPr>
                <w:color w:val="000000"/>
              </w:rPr>
              <w:t>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3"/>
              </w:rPr>
              <w:t>у</w:t>
            </w:r>
            <w:r w:rsidRPr="0028405E">
              <w:rPr>
                <w:color w:val="000000"/>
              </w:rPr>
              <w:t>льтац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 xml:space="preserve"> на стенде</w:t>
            </w:r>
            <w:r>
              <w:rPr>
                <w:color w:val="000000"/>
                <w:spacing w:val="-4"/>
              </w:rPr>
              <w:t xml:space="preserve"> </w:t>
            </w:r>
            <w:r>
              <w:t>« Играем вместе с детьми в оркестр</w:t>
            </w:r>
            <w:r w:rsidRPr="0028405E">
              <w:t>»</w:t>
            </w:r>
            <w:r>
              <w:t xml:space="preserve"> (домашнее </w:t>
            </w:r>
            <w:proofErr w:type="spellStart"/>
            <w:r>
              <w:t>музицирование</w:t>
            </w:r>
            <w:proofErr w:type="spellEnd"/>
            <w:r>
              <w:t>).</w:t>
            </w:r>
          </w:p>
          <w:p w:rsidR="00463FAA" w:rsidRPr="004838E1" w:rsidRDefault="00463FAA" w:rsidP="00463FAA">
            <w:pPr>
              <w:spacing w:before="21"/>
              <w:ind w:left="122" w:right="395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Провести день смеха “Поиграем пошалим”</w:t>
            </w:r>
          </w:p>
          <w:p w:rsidR="00463FAA" w:rsidRPr="0028405E" w:rsidRDefault="00463FAA" w:rsidP="00463FAA">
            <w:pPr>
              <w:jc w:val="both"/>
            </w:pPr>
            <w:r w:rsidRPr="0028405E">
              <w:t>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Обеспечить уровень эмоциональной стабильности в пределах нормы.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rPr>
                <w:color w:val="000000"/>
              </w:rPr>
              <w:t>1.Инд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в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  <w:spacing w:val="2"/>
              </w:rPr>
              <w:t>д</w:t>
            </w:r>
            <w:r w:rsidRPr="0028405E">
              <w:rPr>
                <w:color w:val="000000"/>
                <w:spacing w:val="-6"/>
              </w:rPr>
              <w:t>у</w:t>
            </w:r>
            <w:r w:rsidRPr="0028405E">
              <w:rPr>
                <w:color w:val="000000"/>
                <w:spacing w:val="-1"/>
              </w:rPr>
              <w:t>а</w:t>
            </w:r>
            <w:r w:rsidRPr="0028405E">
              <w:rPr>
                <w:color w:val="000000"/>
              </w:rPr>
              <w:t>ль</w:t>
            </w:r>
            <w:r w:rsidRPr="0028405E">
              <w:rPr>
                <w:color w:val="000000"/>
                <w:spacing w:val="1"/>
              </w:rPr>
              <w:t>н</w:t>
            </w:r>
            <w:r w:rsidRPr="0028405E">
              <w:rPr>
                <w:color w:val="000000"/>
              </w:rPr>
              <w:t>ые ко</w:t>
            </w:r>
            <w:r w:rsidRPr="0028405E">
              <w:rPr>
                <w:color w:val="000000"/>
                <w:spacing w:val="1"/>
              </w:rPr>
              <w:t>нс</w:t>
            </w:r>
            <w:r w:rsidRPr="0028405E">
              <w:rPr>
                <w:color w:val="000000"/>
                <w:spacing w:val="-6"/>
              </w:rPr>
              <w:t>у</w:t>
            </w:r>
            <w:r w:rsidRPr="0028405E">
              <w:rPr>
                <w:color w:val="000000"/>
              </w:rPr>
              <w:t>ль</w:t>
            </w:r>
            <w:r w:rsidRPr="0028405E">
              <w:rPr>
                <w:color w:val="000000"/>
                <w:spacing w:val="1"/>
              </w:rPr>
              <w:t>т</w:t>
            </w:r>
            <w:r w:rsidRPr="0028405E">
              <w:rPr>
                <w:color w:val="000000"/>
              </w:rPr>
              <w:t>ац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и</w:t>
            </w:r>
            <w:r w:rsidRPr="0028405E">
              <w:rPr>
                <w:color w:val="000000"/>
                <w:spacing w:val="1"/>
              </w:rPr>
              <w:t xml:space="preserve"> </w:t>
            </w:r>
            <w:r w:rsidRPr="0028405E">
              <w:rPr>
                <w:color w:val="000000"/>
              </w:rPr>
              <w:t xml:space="preserve">о </w:t>
            </w:r>
            <w:r w:rsidRPr="0028405E">
              <w:rPr>
                <w:color w:val="000000"/>
                <w:spacing w:val="1"/>
              </w:rPr>
              <w:t>м</w:t>
            </w:r>
            <w:r w:rsidRPr="0028405E">
              <w:rPr>
                <w:color w:val="000000"/>
                <w:spacing w:val="-4"/>
              </w:rPr>
              <w:t>у</w:t>
            </w:r>
            <w:r w:rsidRPr="0028405E">
              <w:rPr>
                <w:color w:val="000000"/>
              </w:rPr>
              <w:t>зыкал</w:t>
            </w:r>
            <w:r w:rsidRPr="0028405E">
              <w:rPr>
                <w:color w:val="000000"/>
                <w:spacing w:val="1"/>
              </w:rPr>
              <w:t>ьн</w:t>
            </w:r>
            <w:r w:rsidRPr="0028405E">
              <w:rPr>
                <w:color w:val="000000"/>
              </w:rPr>
              <w:t>ых достижен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  <w:spacing w:val="-1"/>
              </w:rPr>
              <w:t>я</w:t>
            </w:r>
            <w:r w:rsidRPr="0028405E">
              <w:rPr>
                <w:color w:val="000000"/>
              </w:rPr>
              <w:t>х</w:t>
            </w:r>
            <w:r w:rsidRPr="0028405E">
              <w:rPr>
                <w:color w:val="000000"/>
                <w:spacing w:val="1"/>
              </w:rPr>
              <w:t xml:space="preserve"> </w:t>
            </w:r>
            <w:r w:rsidRPr="0028405E">
              <w:rPr>
                <w:color w:val="000000"/>
              </w:rPr>
              <w:t>дет</w:t>
            </w:r>
            <w:r w:rsidRPr="0028405E">
              <w:rPr>
                <w:color w:val="000000"/>
                <w:spacing w:val="-1"/>
              </w:rPr>
              <w:t>е</w:t>
            </w:r>
            <w:r w:rsidRPr="0028405E">
              <w:rPr>
                <w:color w:val="000000"/>
              </w:rPr>
              <w:t>й по ре</w:t>
            </w:r>
            <w:r w:rsidRPr="0028405E">
              <w:rPr>
                <w:color w:val="000000"/>
                <w:spacing w:val="3"/>
              </w:rPr>
              <w:t>з</w:t>
            </w:r>
            <w:r w:rsidRPr="0028405E">
              <w:rPr>
                <w:color w:val="000000"/>
                <w:spacing w:val="-6"/>
              </w:rPr>
              <w:t>у</w:t>
            </w:r>
            <w:r w:rsidRPr="0028405E">
              <w:rPr>
                <w:color w:val="000000"/>
              </w:rPr>
              <w:t>льтатам д</w:t>
            </w:r>
            <w:r w:rsidRPr="0028405E">
              <w:rPr>
                <w:color w:val="000000"/>
                <w:spacing w:val="1"/>
              </w:rPr>
              <w:t>и</w:t>
            </w:r>
            <w:r w:rsidRPr="0028405E">
              <w:rPr>
                <w:color w:val="000000"/>
              </w:rPr>
              <w:t>агностики.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Подвести итоги учебного года, советы, пожелания родителям.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>
              <w:t>Буклет</w:t>
            </w:r>
            <w:r w:rsidRPr="0028405E">
              <w:t xml:space="preserve"> “Приобщение детей к музыкальной деятельности средствами  </w:t>
            </w:r>
            <w:r>
              <w:t xml:space="preserve">казачьего фольклора </w:t>
            </w:r>
            <w:r w:rsidRPr="0028405E"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Практические занятия совместно с детьми, 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Приобщение ребенка к слушанию музыки.</w:t>
            </w:r>
          </w:p>
        </w:tc>
      </w:tr>
      <w:tr w:rsidR="00463FAA" w:rsidRPr="0028405E" w:rsidTr="00463F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Июль</w:t>
            </w:r>
          </w:p>
          <w:p w:rsidR="00463FAA" w:rsidRPr="0028405E" w:rsidRDefault="00463FAA" w:rsidP="00463FAA">
            <w:pPr>
              <w:jc w:val="both"/>
              <w:rPr>
                <w:b/>
              </w:rPr>
            </w:pPr>
            <w:r w:rsidRPr="0028405E">
              <w:rPr>
                <w:b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>
              <w:t xml:space="preserve">Подготовить рекламный плакат </w:t>
            </w:r>
            <w:r w:rsidRPr="0028405E">
              <w:t xml:space="preserve"> кружко</w:t>
            </w:r>
            <w:r>
              <w:t>вой работы музыкальной студии</w:t>
            </w:r>
            <w:r w:rsidRPr="0028405E">
              <w:t xml:space="preserve"> «Донск</w:t>
            </w:r>
            <w:r>
              <w:t>ие казачата»  и «</w:t>
            </w:r>
            <w:proofErr w:type="spellStart"/>
            <w:r>
              <w:t>Тараборята</w:t>
            </w:r>
            <w:proofErr w:type="spellEnd"/>
            <w:r>
              <w:t xml:space="preserve">» организованные </w:t>
            </w:r>
            <w:r w:rsidRPr="0028405E">
              <w:t xml:space="preserve"> в МБДОУ.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pPr>
              <w:jc w:val="both"/>
            </w:pPr>
            <w:r w:rsidRPr="0028405E">
              <w:t>Организовать музыкальные встречи с семьей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FAA" w:rsidRPr="0028405E" w:rsidRDefault="00463FAA" w:rsidP="00463FAA">
            <w:r w:rsidRPr="0028405E">
              <w:t>1. Формирование активной творческой деятельности, с учетом индивидуальных и психических особенностей родителей и детей.</w:t>
            </w:r>
          </w:p>
          <w:p w:rsidR="00463FAA" w:rsidRPr="0028405E" w:rsidRDefault="00463FAA" w:rsidP="00463FAA">
            <w:r w:rsidRPr="0028405E">
              <w:t>2. Подготовка к новому учебному году.</w:t>
            </w:r>
          </w:p>
        </w:tc>
      </w:tr>
    </w:tbl>
    <w:p w:rsidR="00463FAA" w:rsidRDefault="00463FAA" w:rsidP="00692886">
      <w:pPr>
        <w:rPr>
          <w:b/>
          <w:color w:val="000000"/>
          <w:sz w:val="28"/>
          <w:szCs w:val="28"/>
        </w:rPr>
      </w:pPr>
    </w:p>
    <w:p w:rsidR="00463FAA" w:rsidRDefault="00463FAA" w:rsidP="00AC047B">
      <w:pPr>
        <w:jc w:val="center"/>
        <w:rPr>
          <w:b/>
          <w:color w:val="000000"/>
          <w:sz w:val="28"/>
          <w:szCs w:val="28"/>
        </w:rPr>
      </w:pPr>
    </w:p>
    <w:p w:rsidR="004A7034" w:rsidRPr="003960B9" w:rsidRDefault="004523B6" w:rsidP="00AC047B">
      <w:pPr>
        <w:jc w:val="center"/>
        <w:rPr>
          <w:b/>
          <w:sz w:val="28"/>
          <w:szCs w:val="28"/>
        </w:rPr>
      </w:pPr>
      <w:r w:rsidRPr="003960B9">
        <w:rPr>
          <w:b/>
          <w:color w:val="000000"/>
          <w:sz w:val="28"/>
          <w:szCs w:val="28"/>
        </w:rPr>
        <w:t>3.</w:t>
      </w:r>
      <w:r w:rsidR="004A7034" w:rsidRPr="003960B9">
        <w:rPr>
          <w:b/>
          <w:color w:val="000000"/>
          <w:sz w:val="28"/>
          <w:szCs w:val="28"/>
        </w:rPr>
        <w:t xml:space="preserve">   </w:t>
      </w:r>
      <w:r w:rsidR="004A7034" w:rsidRPr="003960B9">
        <w:rPr>
          <w:b/>
          <w:sz w:val="28"/>
          <w:szCs w:val="28"/>
        </w:rPr>
        <w:t>Специфика содержания образовательной деятельности, обусловленная территориальными и муниципальными особенностями г.Шахты и Донского края.</w:t>
      </w:r>
    </w:p>
    <w:p w:rsidR="00AC047B" w:rsidRPr="003960B9" w:rsidRDefault="00AC047B" w:rsidP="00AC047B">
      <w:pPr>
        <w:jc w:val="center"/>
        <w:rPr>
          <w:b/>
          <w:sz w:val="28"/>
          <w:szCs w:val="28"/>
        </w:rPr>
      </w:pPr>
    </w:p>
    <w:p w:rsidR="004A7034" w:rsidRPr="003960B9" w:rsidRDefault="004A7034" w:rsidP="004A7034">
      <w:pPr>
        <w:pStyle w:val="a7"/>
        <w:ind w:left="76" w:firstLine="633"/>
        <w:jc w:val="both"/>
        <w:rPr>
          <w:color w:val="000000"/>
          <w:sz w:val="28"/>
          <w:szCs w:val="28"/>
        </w:rPr>
      </w:pPr>
      <w:r w:rsidRPr="003960B9">
        <w:rPr>
          <w:color w:val="000000"/>
          <w:sz w:val="28"/>
          <w:szCs w:val="28"/>
        </w:rPr>
        <w:t xml:space="preserve">Город Шахты, известный большими объёмами добычи угля, находится в Ростовской области, на реке </w:t>
      </w:r>
      <w:proofErr w:type="spellStart"/>
      <w:r w:rsidRPr="003960B9">
        <w:rPr>
          <w:color w:val="000000"/>
          <w:sz w:val="28"/>
          <w:szCs w:val="28"/>
        </w:rPr>
        <w:t>Грушевка</w:t>
      </w:r>
      <w:proofErr w:type="spellEnd"/>
      <w:r w:rsidRPr="003960B9">
        <w:rPr>
          <w:color w:val="000000"/>
          <w:sz w:val="28"/>
          <w:szCs w:val="28"/>
        </w:rPr>
        <w:t xml:space="preserve">. Недалеко от города находится граница с Украиной и протекает река Дон. Город занимает равнинную местность с холмистым рельефом, на территории протекает множество рек, всего в Шахтах около двадцати различных водоёмов. Самые крупные из них — это Артемовское водохранилище, протяжённостью более двух километров, а также природный памятник — </w:t>
      </w:r>
      <w:proofErr w:type="spellStart"/>
      <w:r w:rsidRPr="003960B9">
        <w:rPr>
          <w:color w:val="000000"/>
          <w:sz w:val="28"/>
          <w:szCs w:val="28"/>
        </w:rPr>
        <w:t>Лисичкино</w:t>
      </w:r>
      <w:proofErr w:type="spellEnd"/>
      <w:r w:rsidRPr="003960B9">
        <w:rPr>
          <w:color w:val="000000"/>
          <w:sz w:val="28"/>
          <w:szCs w:val="28"/>
        </w:rPr>
        <w:t xml:space="preserve"> озеро. Значительные изменения в рельеф местности внесли техногенные вмешательства, поэтому отвалы горных пород, образовавшиеся при подготовке шахт, стали уже неотъемлемой чертой </w:t>
      </w:r>
      <w:proofErr w:type="spellStart"/>
      <w:r w:rsidRPr="003960B9">
        <w:rPr>
          <w:color w:val="000000"/>
          <w:sz w:val="28"/>
          <w:szCs w:val="28"/>
        </w:rPr>
        <w:t>шахтинского</w:t>
      </w:r>
      <w:proofErr w:type="spellEnd"/>
      <w:r w:rsidRPr="003960B9">
        <w:rPr>
          <w:color w:val="000000"/>
          <w:sz w:val="28"/>
          <w:szCs w:val="28"/>
        </w:rPr>
        <w:t xml:space="preserve"> пейзажа. Зелёные насаждения в черте города — это, в основном, парки, созданные искусственно. Зато вокруг территории Шахт растут красивые густые леса с большим разнообразием лиственных пород деревьев.</w:t>
      </w:r>
    </w:p>
    <w:p w:rsidR="004A7034" w:rsidRPr="003960B9" w:rsidRDefault="004A7034" w:rsidP="004A7034">
      <w:pPr>
        <w:pStyle w:val="a7"/>
        <w:ind w:left="76" w:firstLine="775"/>
        <w:jc w:val="both"/>
        <w:rPr>
          <w:sz w:val="28"/>
          <w:szCs w:val="28"/>
        </w:rPr>
      </w:pPr>
      <w:r w:rsidRPr="003960B9">
        <w:rPr>
          <w:sz w:val="28"/>
          <w:szCs w:val="28"/>
        </w:rPr>
        <w:t xml:space="preserve">Территория города представляет собой холмистую безлесную равнину, прорезанную балками и речными долинами. По окраинам город окружен крупными зелеными массивами, где произрастают акация, тополь, сосна и другие породы деревьев. В целом зеленая зона города охватывает территорию – 831га. Что позволяет осуществлять формирование экологического мышления дошкольников на материале богатства флоры и фауны окружающей природы. </w:t>
      </w:r>
    </w:p>
    <w:p w:rsidR="004A7034" w:rsidRPr="003960B9" w:rsidRDefault="004A7034" w:rsidP="004A7034">
      <w:pPr>
        <w:pStyle w:val="af3"/>
        <w:spacing w:before="0" w:after="0"/>
        <w:ind w:left="76" w:firstLine="491"/>
        <w:jc w:val="both"/>
        <w:rPr>
          <w:b/>
          <w:bCs/>
          <w:color w:val="33CC33"/>
          <w:sz w:val="28"/>
          <w:szCs w:val="28"/>
        </w:rPr>
      </w:pPr>
      <w:r w:rsidRPr="003960B9">
        <w:rPr>
          <w:sz w:val="28"/>
          <w:szCs w:val="28"/>
          <w:shd w:val="clear" w:color="auto" w:fill="FFFFFF"/>
        </w:rPr>
        <w:t xml:space="preserve">Город Шахты с давних пор известен в стране как столица </w:t>
      </w:r>
      <w:r w:rsidRPr="003960B9">
        <w:rPr>
          <w:b/>
          <w:sz w:val="28"/>
          <w:szCs w:val="28"/>
          <w:shd w:val="clear" w:color="auto" w:fill="FFFFFF"/>
        </w:rPr>
        <w:t>донского  спорта.</w:t>
      </w:r>
      <w:r w:rsidRPr="003960B9">
        <w:rPr>
          <w:sz w:val="28"/>
          <w:szCs w:val="28"/>
          <w:shd w:val="clear" w:color="auto" w:fill="FFFFFF"/>
        </w:rPr>
        <w:t xml:space="preserve"> Он славится богатой спортивной историей, великолепной плеядой олимпийских чемпионов и профессиональной тренерской  командой. Шахтинский Дворец спорта долгие годы считался лучшим на юге России и стал базой для выдающихся достижений в различных видах спорта.</w:t>
      </w:r>
      <w:r w:rsidRPr="003960B9">
        <w:rPr>
          <w:color w:val="000000"/>
          <w:sz w:val="28"/>
          <w:szCs w:val="28"/>
        </w:rPr>
        <w:t xml:space="preserve"> Город даже вошёл в книгу рекордов Гиннеса, как город с самым большим числом олимпийских чемпионов. В основном здесь занимаются тяжёлой и лёгкой атлетикой, пулевой стрельбой, </w:t>
      </w:r>
      <w:r w:rsidRPr="003960B9">
        <w:rPr>
          <w:color w:val="000000"/>
          <w:sz w:val="28"/>
          <w:szCs w:val="28"/>
        </w:rPr>
        <w:lastRenderedPageBreak/>
        <w:t xml:space="preserve">единоборством. Всего в городе более трёхсот спортивных сооружений, пять бассейнов и Ледовый дворец. Общее число </w:t>
      </w:r>
      <w:proofErr w:type="spellStart"/>
      <w:r w:rsidRPr="003960B9">
        <w:rPr>
          <w:color w:val="000000"/>
          <w:sz w:val="28"/>
          <w:szCs w:val="28"/>
        </w:rPr>
        <w:t>шахтинских</w:t>
      </w:r>
      <w:proofErr w:type="spellEnd"/>
      <w:r w:rsidRPr="003960B9">
        <w:rPr>
          <w:color w:val="000000"/>
          <w:sz w:val="28"/>
          <w:szCs w:val="28"/>
        </w:rPr>
        <w:t xml:space="preserve"> спортсменов превышает пятьдесят пять тысяч человек.</w:t>
      </w:r>
      <w:r w:rsidRPr="003960B9">
        <w:rPr>
          <w:b/>
          <w:bCs/>
          <w:color w:val="33CC33"/>
          <w:sz w:val="28"/>
          <w:szCs w:val="28"/>
        </w:rPr>
        <w:t xml:space="preserve"> </w:t>
      </w:r>
    </w:p>
    <w:p w:rsidR="004A7034" w:rsidRPr="003960B9" w:rsidRDefault="004A7034" w:rsidP="004A7034">
      <w:pPr>
        <w:widowControl w:val="0"/>
        <w:tabs>
          <w:tab w:val="left" w:pos="1440"/>
        </w:tabs>
        <w:suppressAutoHyphens/>
        <w:snapToGrid w:val="0"/>
        <w:ind w:firstLine="426"/>
        <w:jc w:val="both"/>
        <w:rPr>
          <w:sz w:val="28"/>
          <w:szCs w:val="28"/>
          <w:shd w:val="clear" w:color="auto" w:fill="FFFFFF"/>
        </w:rPr>
      </w:pPr>
      <w:r w:rsidRPr="003960B9">
        <w:rPr>
          <w:sz w:val="28"/>
          <w:szCs w:val="28"/>
          <w:shd w:val="clear" w:color="auto" w:fill="FFFFFF"/>
        </w:rPr>
        <w:t xml:space="preserve"> Золотыми буквами вписаны эти имена в историю мирового спорта: Василий Алексеев, Алексей  Вахонин, Рудольф </w:t>
      </w:r>
      <w:proofErr w:type="spellStart"/>
      <w:r w:rsidRPr="003960B9">
        <w:rPr>
          <w:sz w:val="28"/>
          <w:szCs w:val="28"/>
          <w:shd w:val="clear" w:color="auto" w:fill="FFFFFF"/>
        </w:rPr>
        <w:t>Плюкфельдер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, Давид </w:t>
      </w:r>
      <w:proofErr w:type="spellStart"/>
      <w:r w:rsidRPr="003960B9">
        <w:rPr>
          <w:sz w:val="28"/>
          <w:szCs w:val="28"/>
          <w:shd w:val="clear" w:color="auto" w:fill="FFFFFF"/>
        </w:rPr>
        <w:t>Ригерт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, Виктор  </w:t>
      </w:r>
      <w:proofErr w:type="spellStart"/>
      <w:r w:rsidRPr="003960B9">
        <w:rPr>
          <w:sz w:val="28"/>
          <w:szCs w:val="28"/>
          <w:shd w:val="clear" w:color="auto" w:fill="FFFFFF"/>
        </w:rPr>
        <w:t>Трегубов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, Николай Колесников, Людмила Кондратьева, Марина </w:t>
      </w:r>
      <w:proofErr w:type="spellStart"/>
      <w:r w:rsidRPr="003960B9">
        <w:rPr>
          <w:sz w:val="28"/>
          <w:szCs w:val="28"/>
          <w:shd w:val="clear" w:color="auto" w:fill="FFFFFF"/>
        </w:rPr>
        <w:t>Логвиненко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, Андрей </w:t>
      </w:r>
      <w:proofErr w:type="spellStart"/>
      <w:r w:rsidRPr="003960B9">
        <w:rPr>
          <w:sz w:val="28"/>
          <w:szCs w:val="28"/>
          <w:shd w:val="clear" w:color="auto" w:fill="FFFFFF"/>
        </w:rPr>
        <w:t>Сильнов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, Александр </w:t>
      </w:r>
      <w:proofErr w:type="spellStart"/>
      <w:r w:rsidRPr="003960B9">
        <w:rPr>
          <w:sz w:val="28"/>
          <w:szCs w:val="28"/>
          <w:shd w:val="clear" w:color="auto" w:fill="FFFFFF"/>
        </w:rPr>
        <w:t>Неволин-Светов</w:t>
      </w:r>
      <w:proofErr w:type="spellEnd"/>
      <w:r w:rsidRPr="003960B9">
        <w:rPr>
          <w:sz w:val="28"/>
          <w:szCs w:val="28"/>
          <w:shd w:val="clear" w:color="auto" w:fill="FFFFFF"/>
        </w:rPr>
        <w:t>. Все они слава и гордость города. Дети  нашего дошкольного учреждения воспитываются на лучших образцах спортивных достижений наших горожан. Поэтому в ДОУ большое внимание уделяется развитию физических качеств и приобщению детей к ценностям здорового образа жизни посредством создания системы оздоровительной работы, через циклы познавательных занятий с детьми о здоровом образе жизни.</w:t>
      </w:r>
    </w:p>
    <w:p w:rsidR="004A7034" w:rsidRPr="003960B9" w:rsidRDefault="004A7034" w:rsidP="004A7034">
      <w:pPr>
        <w:pStyle w:val="a7"/>
        <w:ind w:left="76"/>
        <w:jc w:val="both"/>
        <w:rPr>
          <w:b/>
          <w:sz w:val="28"/>
          <w:szCs w:val="28"/>
          <w:shd w:val="clear" w:color="auto" w:fill="FFFFFF"/>
        </w:rPr>
      </w:pPr>
      <w:r w:rsidRPr="003960B9">
        <w:rPr>
          <w:b/>
          <w:sz w:val="28"/>
          <w:szCs w:val="28"/>
          <w:shd w:val="clear" w:color="auto" w:fill="FFFFFF"/>
        </w:rPr>
        <w:t>Достопримечательности</w:t>
      </w:r>
    </w:p>
    <w:p w:rsidR="004A7034" w:rsidRPr="003960B9" w:rsidRDefault="004A7034" w:rsidP="004A7034">
      <w:pPr>
        <w:pStyle w:val="af3"/>
        <w:shd w:val="clear" w:color="auto" w:fill="FFFFFF" w:themeFill="background1"/>
        <w:spacing w:before="0" w:after="0"/>
        <w:ind w:left="76" w:firstLine="632"/>
        <w:jc w:val="both"/>
        <w:rPr>
          <w:sz w:val="28"/>
          <w:szCs w:val="28"/>
        </w:rPr>
      </w:pPr>
      <w:r w:rsidRPr="003960B9">
        <w:rPr>
          <w:color w:val="000000"/>
          <w:sz w:val="28"/>
          <w:szCs w:val="28"/>
        </w:rPr>
        <w:t xml:space="preserve">В Шахтах довольно высокий уровень культурного развития. Первый рабочий театр был организован ещё в 30-годы прошлого века, затем был построен широкоформатный кинотеатр «Аврора», в котором заложена капсула времени до 2017 года. Другие важные учреждения культуры — это </w:t>
      </w:r>
      <w:r w:rsidRPr="003960B9">
        <w:rPr>
          <w:color w:val="000000"/>
          <w:sz w:val="28"/>
          <w:szCs w:val="28"/>
          <w:shd w:val="clear" w:color="auto" w:fill="FFFFFF"/>
        </w:rPr>
        <w:t xml:space="preserve">Шахтинский драматический театр им. Н.Ф. Погодина, </w:t>
      </w:r>
      <w:r w:rsidRPr="003960B9">
        <w:rPr>
          <w:color w:val="000000"/>
          <w:sz w:val="28"/>
          <w:szCs w:val="28"/>
        </w:rPr>
        <w:t xml:space="preserve">Шахтинский краеведческий музей, филармония и центральная библиотека, которая является одним из старейших книгохранилищ на Дону. Для детей работают музыкальная, художественная школы и общие школы искусств. Всего в городе около десяти средних учебных заведений и пять высших. </w:t>
      </w:r>
    </w:p>
    <w:p w:rsidR="004A7034" w:rsidRPr="003960B9" w:rsidRDefault="004A7034" w:rsidP="004A7034">
      <w:pPr>
        <w:pStyle w:val="a7"/>
        <w:ind w:left="76" w:firstLine="632"/>
        <w:jc w:val="both"/>
        <w:rPr>
          <w:color w:val="000000"/>
          <w:sz w:val="28"/>
          <w:szCs w:val="28"/>
        </w:rPr>
      </w:pPr>
      <w:r w:rsidRPr="003960B9">
        <w:rPr>
          <w:color w:val="000000"/>
          <w:sz w:val="28"/>
          <w:szCs w:val="28"/>
        </w:rPr>
        <w:t>Богатое социальное окружение, представленное системой памятников, культурных учреждений в городе  обеспечивает освоение ценностей культурного наследия наших горожан и включается в образовательные области «Социально-коммуникативное», «Художественно-эстетическое»,  «Познавательное» и «Речевое развитие» дошкольников.</w:t>
      </w:r>
    </w:p>
    <w:p w:rsidR="004A7034" w:rsidRPr="003960B9" w:rsidRDefault="004A7034" w:rsidP="004A7034">
      <w:pPr>
        <w:pStyle w:val="af3"/>
        <w:shd w:val="clear" w:color="auto" w:fill="FFFFFF" w:themeFill="background1"/>
        <w:spacing w:before="0" w:after="0"/>
        <w:ind w:left="76" w:firstLine="633"/>
        <w:jc w:val="both"/>
        <w:rPr>
          <w:sz w:val="28"/>
          <w:szCs w:val="28"/>
        </w:rPr>
      </w:pPr>
      <w:r w:rsidRPr="003960B9">
        <w:rPr>
          <w:sz w:val="28"/>
          <w:szCs w:val="28"/>
        </w:rPr>
        <w:t xml:space="preserve">В городе Шахты воздвигнуты 22 памятника Героям Великой Отечественной войны. В годы Великой Отечественной войны жители города Шахты внесли достойный вклад в обеспечение Победы над фашистской Германией. Многие отдавали свои жизни в смертельной схватке с врагом. В </w:t>
      </w:r>
      <w:r w:rsidRPr="003960B9">
        <w:rPr>
          <w:bCs/>
          <w:sz w:val="28"/>
          <w:szCs w:val="28"/>
        </w:rPr>
        <w:t>Память о героях Великой Отечественной войны в г.Шахты</w:t>
      </w:r>
      <w:r w:rsidRPr="003960B9">
        <w:rPr>
          <w:sz w:val="28"/>
          <w:szCs w:val="28"/>
        </w:rPr>
        <w:t xml:space="preserve"> создан Мемориальный комплекс в п. им. Л. Красина; Аллея Героев Советского Союза в г.Шахты</w:t>
      </w:r>
      <w:r w:rsidRPr="003960B9">
        <w:rPr>
          <w:sz w:val="28"/>
          <w:szCs w:val="28"/>
          <w:shd w:val="clear" w:color="auto" w:fill="FFFFFF"/>
        </w:rPr>
        <w:t xml:space="preserve"> Среди них наши земляки - </w:t>
      </w:r>
      <w:proofErr w:type="spellStart"/>
      <w:r w:rsidRPr="003960B9">
        <w:rPr>
          <w:sz w:val="28"/>
          <w:szCs w:val="28"/>
          <w:shd w:val="clear" w:color="auto" w:fill="FFFFFF"/>
        </w:rPr>
        <w:t>шахтинцы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Герои Советского Союза. Их имена:  </w:t>
      </w:r>
      <w:proofErr w:type="spellStart"/>
      <w:r w:rsidRPr="003960B9">
        <w:rPr>
          <w:sz w:val="28"/>
          <w:szCs w:val="28"/>
          <w:shd w:val="clear" w:color="auto" w:fill="FFFFFF"/>
        </w:rPr>
        <w:t>Васюта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С.Т.,  Орлов М.Я., Галушкин Б.А., Прокофьев Ф.В., </w:t>
      </w:r>
      <w:proofErr w:type="spellStart"/>
      <w:r w:rsidRPr="003960B9">
        <w:rPr>
          <w:sz w:val="28"/>
          <w:szCs w:val="28"/>
          <w:shd w:val="clear" w:color="auto" w:fill="FFFFFF"/>
        </w:rPr>
        <w:t>Горовец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А.К.,  </w:t>
      </w:r>
      <w:proofErr w:type="spellStart"/>
      <w:r w:rsidRPr="003960B9">
        <w:rPr>
          <w:sz w:val="28"/>
          <w:szCs w:val="28"/>
          <w:shd w:val="clear" w:color="auto" w:fill="FFFFFF"/>
        </w:rPr>
        <w:t>Пульный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В.Ф., </w:t>
      </w:r>
      <w:proofErr w:type="spellStart"/>
      <w:r w:rsidRPr="003960B9">
        <w:rPr>
          <w:sz w:val="28"/>
          <w:szCs w:val="28"/>
          <w:shd w:val="clear" w:color="auto" w:fill="FFFFFF"/>
        </w:rPr>
        <w:t>Дранищев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Е.П., Татаркин Ф.Е., Егоров А.П.,  Федюнин А.К.,, </w:t>
      </w:r>
      <w:proofErr w:type="spellStart"/>
      <w:r w:rsidRPr="003960B9">
        <w:rPr>
          <w:sz w:val="28"/>
          <w:szCs w:val="28"/>
          <w:shd w:val="clear" w:color="auto" w:fill="FFFFFF"/>
        </w:rPr>
        <w:t>Косенко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Ю.Х.,  Шапкин Н.В., Кузнецов Г.А.,  </w:t>
      </w:r>
      <w:proofErr w:type="spellStart"/>
      <w:r w:rsidRPr="003960B9">
        <w:rPr>
          <w:sz w:val="28"/>
          <w:szCs w:val="28"/>
          <w:shd w:val="clear" w:color="auto" w:fill="FFFFFF"/>
        </w:rPr>
        <w:t>Шопин</w:t>
      </w:r>
      <w:proofErr w:type="spellEnd"/>
      <w:r w:rsidRPr="003960B9">
        <w:rPr>
          <w:sz w:val="28"/>
          <w:szCs w:val="28"/>
          <w:shd w:val="clear" w:color="auto" w:fill="FFFFFF"/>
        </w:rPr>
        <w:t xml:space="preserve"> Б.В., Мирошников И.К.,  Щепкин А.И., поэтому  в содержание формируемой части включены мероприятия с детьми и родителями по  воспитанию патриотических ценностей на основе знакомства с подвигом</w:t>
      </w:r>
      <w:r w:rsidRPr="003960B9">
        <w:rPr>
          <w:sz w:val="28"/>
          <w:szCs w:val="28"/>
        </w:rPr>
        <w:t xml:space="preserve"> горожан, внесших достойный  вклад Победы над фашистской Германией.</w:t>
      </w:r>
    </w:p>
    <w:p w:rsidR="004A7034" w:rsidRPr="003960B9" w:rsidRDefault="004A7034" w:rsidP="004A7034">
      <w:pPr>
        <w:pStyle w:val="af3"/>
        <w:shd w:val="clear" w:color="auto" w:fill="FFFFFF" w:themeFill="background1"/>
        <w:spacing w:before="0" w:after="0" w:line="276" w:lineRule="auto"/>
        <w:ind w:left="76"/>
        <w:jc w:val="both"/>
        <w:rPr>
          <w:b/>
          <w:sz w:val="28"/>
          <w:szCs w:val="28"/>
          <w:shd w:val="clear" w:color="auto" w:fill="FFFFFF"/>
        </w:rPr>
      </w:pPr>
      <w:r w:rsidRPr="003960B9">
        <w:rPr>
          <w:b/>
          <w:sz w:val="28"/>
          <w:szCs w:val="28"/>
          <w:shd w:val="clear" w:color="auto" w:fill="FFFFFF"/>
        </w:rPr>
        <w:t>Искусство</w:t>
      </w:r>
    </w:p>
    <w:p w:rsidR="004A7034" w:rsidRPr="003960B9" w:rsidRDefault="004A7034" w:rsidP="004A7034">
      <w:pPr>
        <w:pStyle w:val="a7"/>
        <w:shd w:val="clear" w:color="auto" w:fill="FFFFFF" w:themeFill="background1"/>
        <w:ind w:left="76" w:firstLine="491"/>
        <w:jc w:val="both"/>
        <w:rPr>
          <w:sz w:val="28"/>
          <w:szCs w:val="28"/>
          <w:shd w:val="clear" w:color="auto" w:fill="FFFFFF"/>
          <w:lang w:eastAsia="ar-SA"/>
        </w:rPr>
      </w:pPr>
      <w:r w:rsidRPr="003960B9">
        <w:rPr>
          <w:sz w:val="28"/>
          <w:szCs w:val="28"/>
        </w:rPr>
        <w:t xml:space="preserve">Наш город имеет богатые и давние художественные традиции. Живопись и скульптура стали неотъемлемой частью </w:t>
      </w:r>
      <w:proofErr w:type="spellStart"/>
      <w:r w:rsidRPr="003960B9">
        <w:rPr>
          <w:sz w:val="28"/>
          <w:szCs w:val="28"/>
        </w:rPr>
        <w:t>шахтинской</w:t>
      </w:r>
      <w:proofErr w:type="spellEnd"/>
      <w:r w:rsidRPr="003960B9">
        <w:rPr>
          <w:sz w:val="28"/>
          <w:szCs w:val="28"/>
        </w:rPr>
        <w:t xml:space="preserve"> культуры. На протяжении многих десятилетий у нас выросло немало ярких талантов, вписавших свои имена в историю донского искусства. </w:t>
      </w:r>
      <w:proofErr w:type="spellStart"/>
      <w:r w:rsidRPr="003960B9">
        <w:rPr>
          <w:sz w:val="28"/>
          <w:szCs w:val="28"/>
        </w:rPr>
        <w:t>Шахтинская</w:t>
      </w:r>
      <w:proofErr w:type="spellEnd"/>
      <w:r w:rsidRPr="003960B9">
        <w:rPr>
          <w:sz w:val="28"/>
          <w:szCs w:val="28"/>
        </w:rPr>
        <w:t xml:space="preserve"> плеяда художников </w:t>
      </w:r>
      <w:r w:rsidRPr="003960B9">
        <w:rPr>
          <w:sz w:val="28"/>
          <w:szCs w:val="28"/>
        </w:rPr>
        <w:lastRenderedPageBreak/>
        <w:t xml:space="preserve">прославилась далеко за пределами своего города и Донского края. Наших мастеров знают и в России, и за рубежом. Они работают в различных видах и жанрах искусства. </w:t>
      </w:r>
      <w:r w:rsidRPr="003960B9">
        <w:rPr>
          <w:sz w:val="28"/>
          <w:szCs w:val="28"/>
          <w:shd w:val="clear" w:color="auto" w:fill="FFFFFF"/>
          <w:lang w:eastAsia="ar-SA"/>
        </w:rPr>
        <w:t>Владимир Рогов известен своими необычными скульптурами далеко за пределами родного города Шахты. </w:t>
      </w:r>
    </w:p>
    <w:p w:rsidR="004A7034" w:rsidRPr="003960B9" w:rsidRDefault="004A7034" w:rsidP="004A7034">
      <w:pPr>
        <w:pStyle w:val="a7"/>
        <w:shd w:val="clear" w:color="auto" w:fill="FFFFFF" w:themeFill="background1"/>
        <w:spacing w:after="240"/>
        <w:ind w:left="76" w:firstLine="491"/>
        <w:jc w:val="both"/>
        <w:rPr>
          <w:rStyle w:val="apple-converted-space"/>
          <w:sz w:val="28"/>
          <w:szCs w:val="28"/>
        </w:rPr>
      </w:pPr>
      <w:r w:rsidRPr="003960B9">
        <w:rPr>
          <w:bCs/>
          <w:sz w:val="28"/>
          <w:szCs w:val="28"/>
        </w:rPr>
        <w:t xml:space="preserve">В городе Шахты  большое внимание уделяется развитию творческих способностей и художественно-эстетических ценностей детей посредством знакомства с произведениями </w:t>
      </w:r>
      <w:r w:rsidRPr="003960B9">
        <w:rPr>
          <w:sz w:val="28"/>
          <w:szCs w:val="28"/>
        </w:rPr>
        <w:t xml:space="preserve">картин художников творческого объединения "Ковчег". А.Корнилов ("Владимир Высоцкий"), А.Докшин ("Осенний мотив", "На берегу Дона"), Л.Матвеев ("Колокольный звон"), </w:t>
      </w:r>
      <w:proofErr w:type="spellStart"/>
      <w:r w:rsidRPr="003960B9">
        <w:rPr>
          <w:sz w:val="28"/>
          <w:szCs w:val="28"/>
        </w:rPr>
        <w:t>Л.Оганова</w:t>
      </w:r>
      <w:proofErr w:type="spellEnd"/>
      <w:r w:rsidRPr="003960B9">
        <w:rPr>
          <w:sz w:val="28"/>
          <w:szCs w:val="28"/>
        </w:rPr>
        <w:t xml:space="preserve"> ("Как хороши, как свежи были розы", "</w:t>
      </w:r>
      <w:proofErr w:type="spellStart"/>
      <w:r w:rsidRPr="003960B9">
        <w:rPr>
          <w:sz w:val="28"/>
          <w:szCs w:val="28"/>
        </w:rPr>
        <w:t>Кармен</w:t>
      </w:r>
      <w:proofErr w:type="spellEnd"/>
      <w:r w:rsidRPr="003960B9">
        <w:rPr>
          <w:sz w:val="28"/>
          <w:szCs w:val="28"/>
        </w:rPr>
        <w:t xml:space="preserve">"), </w:t>
      </w:r>
      <w:proofErr w:type="spellStart"/>
      <w:r w:rsidRPr="003960B9">
        <w:rPr>
          <w:sz w:val="28"/>
          <w:szCs w:val="28"/>
        </w:rPr>
        <w:t>И.Кочановская</w:t>
      </w:r>
      <w:proofErr w:type="spellEnd"/>
      <w:r w:rsidRPr="003960B9">
        <w:rPr>
          <w:sz w:val="28"/>
          <w:szCs w:val="28"/>
        </w:rPr>
        <w:t xml:space="preserve">, В.Любимов и др. </w:t>
      </w:r>
      <w:r w:rsidRPr="003960B9">
        <w:rPr>
          <w:rStyle w:val="apple-converted-space"/>
          <w:sz w:val="28"/>
          <w:szCs w:val="28"/>
        </w:rPr>
        <w:t>Литературное творчество представляют  </w:t>
      </w:r>
      <w:proofErr w:type="spellStart"/>
      <w:r w:rsidRPr="003960B9">
        <w:rPr>
          <w:sz w:val="28"/>
          <w:szCs w:val="28"/>
        </w:rPr>
        <w:t>шахтинские</w:t>
      </w:r>
      <w:proofErr w:type="spellEnd"/>
      <w:r w:rsidRPr="003960B9">
        <w:rPr>
          <w:sz w:val="28"/>
          <w:szCs w:val="28"/>
        </w:rPr>
        <w:t xml:space="preserve"> поэты Зоя Заяц,  Владимир </w:t>
      </w:r>
      <w:proofErr w:type="spellStart"/>
      <w:r w:rsidRPr="003960B9">
        <w:rPr>
          <w:sz w:val="28"/>
          <w:szCs w:val="28"/>
        </w:rPr>
        <w:t>Селецкий</w:t>
      </w:r>
      <w:proofErr w:type="spellEnd"/>
      <w:r w:rsidRPr="003960B9">
        <w:rPr>
          <w:sz w:val="28"/>
          <w:szCs w:val="28"/>
        </w:rPr>
        <w:t xml:space="preserve">, Александр Фурсов, Тамара </w:t>
      </w:r>
      <w:proofErr w:type="spellStart"/>
      <w:r w:rsidRPr="003960B9">
        <w:rPr>
          <w:sz w:val="28"/>
          <w:szCs w:val="28"/>
        </w:rPr>
        <w:t>Мазур</w:t>
      </w:r>
      <w:proofErr w:type="spellEnd"/>
      <w:r w:rsidRPr="003960B9">
        <w:rPr>
          <w:sz w:val="28"/>
          <w:szCs w:val="28"/>
        </w:rPr>
        <w:t>, Галина Еремина и др.</w:t>
      </w:r>
    </w:p>
    <w:p w:rsidR="004A7034" w:rsidRPr="003960B9" w:rsidRDefault="004A7034" w:rsidP="004A7034">
      <w:pPr>
        <w:pStyle w:val="a7"/>
        <w:shd w:val="clear" w:color="auto" w:fill="FFFFFF" w:themeFill="background1"/>
        <w:spacing w:before="100" w:beforeAutospacing="1" w:after="100" w:afterAutospacing="1"/>
        <w:ind w:left="76" w:firstLine="491"/>
        <w:jc w:val="both"/>
        <w:outlineLvl w:val="1"/>
        <w:rPr>
          <w:iCs/>
          <w:sz w:val="28"/>
          <w:szCs w:val="28"/>
        </w:rPr>
      </w:pPr>
      <w:r w:rsidRPr="003960B9">
        <w:rPr>
          <w:bCs/>
          <w:sz w:val="28"/>
          <w:szCs w:val="28"/>
        </w:rPr>
        <w:t>В городе функционирует МБОУ ДОД города Шахты "Детская художественная школа им. В.А.Серова",</w:t>
      </w:r>
      <w:r w:rsidRPr="003960B9">
        <w:rPr>
          <w:iCs/>
          <w:sz w:val="28"/>
          <w:szCs w:val="28"/>
        </w:rPr>
        <w:t xml:space="preserve"> где дети успешно осваивают азы изобразительной грамоты. Занимаются композицией, скульптурой, декоративно-прикладным искусством.</w:t>
      </w:r>
    </w:p>
    <w:p w:rsidR="004A7034" w:rsidRPr="003960B9" w:rsidRDefault="004A7034" w:rsidP="004A7034">
      <w:pPr>
        <w:pStyle w:val="a7"/>
        <w:ind w:left="7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60B9">
        <w:rPr>
          <w:b/>
          <w:color w:val="000000"/>
          <w:sz w:val="28"/>
          <w:szCs w:val="28"/>
          <w:shd w:val="clear" w:color="auto" w:fill="FFFFFF"/>
        </w:rPr>
        <w:t>Экономика и промышленность</w:t>
      </w:r>
    </w:p>
    <w:p w:rsidR="004A7034" w:rsidRPr="003960B9" w:rsidRDefault="004A7034" w:rsidP="00AC047B">
      <w:pPr>
        <w:pStyle w:val="a7"/>
        <w:ind w:left="0" w:firstLine="632"/>
        <w:jc w:val="both"/>
        <w:rPr>
          <w:sz w:val="28"/>
          <w:szCs w:val="28"/>
        </w:rPr>
      </w:pPr>
      <w:r w:rsidRPr="003960B9">
        <w:rPr>
          <w:color w:val="000000"/>
          <w:sz w:val="28"/>
          <w:szCs w:val="28"/>
        </w:rPr>
        <w:t>Основание города напрямую связано с добычей здесь угля. В городе действует завод промышленной гидравлики, электротранспортного машиностроения, а также заводы по производству стройматериалов, железобетонных конструкций, строительных смесей и керамических изделий. Предприятия лёгкой промышленности были созданы в основном для организации женской занятости, в результате отрасль стала одной из самых развитых в городе. В пределах этого направления работают хлопчатобумажный комбинат, обувные и швейные фабрики. В настоящее время работают заводы корпорации «Глория Джинс», швейные фабрики «</w:t>
      </w:r>
      <w:proofErr w:type="spellStart"/>
      <w:r w:rsidRPr="003960B9">
        <w:rPr>
          <w:color w:val="000000"/>
          <w:sz w:val="28"/>
          <w:szCs w:val="28"/>
        </w:rPr>
        <w:t>Оптима</w:t>
      </w:r>
      <w:proofErr w:type="spellEnd"/>
      <w:r w:rsidRPr="003960B9">
        <w:rPr>
          <w:color w:val="000000"/>
          <w:sz w:val="28"/>
          <w:szCs w:val="28"/>
        </w:rPr>
        <w:t>» и «Ариадна</w:t>
      </w:r>
      <w:r w:rsidRPr="003960B9">
        <w:rPr>
          <w:sz w:val="28"/>
          <w:szCs w:val="28"/>
        </w:rPr>
        <w:t xml:space="preserve">». </w:t>
      </w:r>
      <w:r w:rsidRPr="003960B9">
        <w:rPr>
          <w:sz w:val="28"/>
          <w:szCs w:val="28"/>
          <w:shd w:val="clear" w:color="auto" w:fill="FFFFFF"/>
        </w:rPr>
        <w:t>Дошкольники знакомятся с трудом горожан в рамках реализации образовательных областей «социально-коммуникативное» и «познавательное развитие»</w:t>
      </w:r>
    </w:p>
    <w:p w:rsidR="004A7034" w:rsidRPr="003960B9" w:rsidRDefault="004A7034" w:rsidP="00AC047B">
      <w:pPr>
        <w:jc w:val="center"/>
        <w:rPr>
          <w:sz w:val="28"/>
          <w:szCs w:val="28"/>
        </w:rPr>
      </w:pPr>
      <w:r w:rsidRPr="003960B9">
        <w:rPr>
          <w:b/>
          <w:bCs/>
          <w:i/>
          <w:iCs/>
          <w:sz w:val="28"/>
          <w:szCs w:val="28"/>
        </w:rPr>
        <w:t>Содержание национально-регионального компонента</w:t>
      </w:r>
    </w:p>
    <w:p w:rsidR="004A7034" w:rsidRPr="003960B9" w:rsidRDefault="004A7034" w:rsidP="00AC047B">
      <w:pPr>
        <w:ind w:firstLine="709"/>
        <w:jc w:val="both"/>
        <w:rPr>
          <w:sz w:val="28"/>
          <w:szCs w:val="28"/>
        </w:rPr>
      </w:pPr>
      <w:r w:rsidRPr="003960B9">
        <w:rPr>
          <w:sz w:val="28"/>
          <w:szCs w:val="28"/>
        </w:rPr>
        <w:t>Отмечена большая роль регионального компонента, позволяющего обеспечить историческую преемственность поколений, сохранение, распространение и развитие национальной культуры, воспитать патриотов России, граждан, обладающих высокой толерантностью.</w:t>
      </w:r>
    </w:p>
    <w:p w:rsidR="004A7034" w:rsidRPr="003960B9" w:rsidRDefault="004A7034" w:rsidP="004A7034">
      <w:pPr>
        <w:ind w:firstLine="708"/>
        <w:jc w:val="both"/>
        <w:rPr>
          <w:sz w:val="28"/>
          <w:szCs w:val="28"/>
        </w:rPr>
      </w:pPr>
      <w:r w:rsidRPr="003960B9">
        <w:rPr>
          <w:sz w:val="28"/>
          <w:szCs w:val="28"/>
        </w:rPr>
        <w:t xml:space="preserve">Основные функции дошкольного образовательного учреждения по реализации регионального компонента: 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t xml:space="preserve">обеспечение развития личности в контексте современной детской субкультуры, достижение ребенком психофизического и социального развития для успешного познания окружающего мира через игровую деятельность. </w:t>
      </w:r>
    </w:p>
    <w:p w:rsidR="004A7034" w:rsidRPr="003960B9" w:rsidRDefault="004A7034" w:rsidP="004A7034">
      <w:pPr>
        <w:ind w:firstLine="708"/>
        <w:jc w:val="both"/>
        <w:rPr>
          <w:sz w:val="28"/>
          <w:szCs w:val="28"/>
        </w:rPr>
      </w:pPr>
      <w:r w:rsidRPr="003960B9">
        <w:rPr>
          <w:sz w:val="28"/>
          <w:szCs w:val="28"/>
        </w:rPr>
        <w:t>Очень важно привить детям чувство любви и привязанности к  природным и культурным ценностям родного края, так как именно на этой основе воспитывается патриотизм.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b/>
          <w:bCs/>
          <w:sz w:val="28"/>
          <w:szCs w:val="28"/>
        </w:rPr>
        <w:t>Национально-региональный компонент призван способствовать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t>- социализации дошкольника по месту рождения и проживания;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t>- возрождению национального самосознания как важнейшего фактора формирования духовных и нравственных основ личности;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t>- формирование интереса к культурному наследию города и Донского региона;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lastRenderedPageBreak/>
        <w:t>- воспитание нравственных, трудовых, эстетических качеств, которые обеспечивают успешное  развитие и саморазвитие ребенка в семье, дошкольном учреждении, социуме на примере национальных традиций и обычаев.</w:t>
      </w:r>
    </w:p>
    <w:p w:rsidR="004A7034" w:rsidRPr="003960B9" w:rsidRDefault="004A7034" w:rsidP="004A7034">
      <w:pPr>
        <w:jc w:val="both"/>
        <w:rPr>
          <w:sz w:val="28"/>
          <w:szCs w:val="28"/>
        </w:rPr>
      </w:pPr>
      <w:r w:rsidRPr="003960B9">
        <w:rPr>
          <w:sz w:val="28"/>
          <w:szCs w:val="28"/>
        </w:rPr>
        <w:t>- повышать заинтересованность всех участников образовательного процесса в расширении знаний по краеведению.</w:t>
      </w:r>
    </w:p>
    <w:p w:rsidR="004A7034" w:rsidRPr="003960B9" w:rsidRDefault="004A7034" w:rsidP="004A7034">
      <w:pPr>
        <w:ind w:firstLine="708"/>
        <w:jc w:val="both"/>
        <w:rPr>
          <w:sz w:val="28"/>
          <w:szCs w:val="28"/>
        </w:rPr>
      </w:pPr>
      <w:r w:rsidRPr="003960B9">
        <w:rPr>
          <w:sz w:val="28"/>
          <w:szCs w:val="28"/>
        </w:rPr>
        <w:t>Именно в ДОУ педагог имеет возможность раскрыть детям дух родной культуры через знакомство и историей, народными традициями, старинными обычаями и свершениями знаменитых соотечественников, возродить традиции семейного воспитания.</w:t>
      </w:r>
    </w:p>
    <w:p w:rsidR="004A7034" w:rsidRPr="003960B9" w:rsidRDefault="004A7034" w:rsidP="004A7034">
      <w:pPr>
        <w:shd w:val="clear" w:color="auto" w:fill="FFFFFF"/>
        <w:ind w:right="82" w:firstLine="708"/>
        <w:jc w:val="both"/>
        <w:rPr>
          <w:b/>
          <w:sz w:val="28"/>
          <w:szCs w:val="28"/>
        </w:rPr>
      </w:pPr>
      <w:r w:rsidRPr="003960B9">
        <w:rPr>
          <w:sz w:val="28"/>
          <w:szCs w:val="28"/>
        </w:rPr>
        <w:t>Познакомить дошкольников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поможет программа «</w:t>
      </w:r>
      <w:r w:rsidR="002E1915" w:rsidRPr="003960B9">
        <w:rPr>
          <w:sz w:val="28"/>
          <w:szCs w:val="28"/>
        </w:rPr>
        <w:t>Родники Дона</w:t>
      </w:r>
      <w:r w:rsidRPr="003960B9">
        <w:rPr>
          <w:sz w:val="28"/>
          <w:szCs w:val="28"/>
        </w:rPr>
        <w:t xml:space="preserve">», разработанная </w:t>
      </w:r>
      <w:r w:rsidR="004429A7" w:rsidRPr="003960B9">
        <w:rPr>
          <w:sz w:val="28"/>
          <w:szCs w:val="28"/>
        </w:rPr>
        <w:t>представителями кафедры дошкольной педагогики ЮФУ</w:t>
      </w:r>
      <w:r w:rsidR="004429A7" w:rsidRPr="003960B9">
        <w:rPr>
          <w:b/>
          <w:sz w:val="28"/>
          <w:szCs w:val="28"/>
        </w:rPr>
        <w:t xml:space="preserve"> </w:t>
      </w:r>
      <w:proofErr w:type="spellStart"/>
      <w:r w:rsidR="002E1915" w:rsidRPr="003960B9">
        <w:rPr>
          <w:sz w:val="28"/>
          <w:szCs w:val="28"/>
        </w:rPr>
        <w:t>Р.М.Чумичевой</w:t>
      </w:r>
      <w:proofErr w:type="spellEnd"/>
      <w:r w:rsidR="002E1915" w:rsidRPr="003960B9">
        <w:rPr>
          <w:sz w:val="28"/>
          <w:szCs w:val="28"/>
        </w:rPr>
        <w:t xml:space="preserve">, </w:t>
      </w:r>
      <w:proofErr w:type="spellStart"/>
      <w:r w:rsidR="002E1915" w:rsidRPr="003960B9">
        <w:rPr>
          <w:sz w:val="28"/>
          <w:szCs w:val="28"/>
        </w:rPr>
        <w:t>О.Л.Ведмедь</w:t>
      </w:r>
      <w:proofErr w:type="spellEnd"/>
      <w:r w:rsidR="002E1915" w:rsidRPr="003960B9">
        <w:rPr>
          <w:sz w:val="28"/>
          <w:szCs w:val="28"/>
        </w:rPr>
        <w:t xml:space="preserve">, </w:t>
      </w:r>
      <w:proofErr w:type="spellStart"/>
      <w:r w:rsidR="002E1915" w:rsidRPr="003960B9">
        <w:rPr>
          <w:sz w:val="28"/>
          <w:szCs w:val="28"/>
        </w:rPr>
        <w:t>Н.А.Платохин</w:t>
      </w:r>
      <w:r w:rsidR="004429A7" w:rsidRPr="003960B9">
        <w:rPr>
          <w:sz w:val="28"/>
          <w:szCs w:val="28"/>
        </w:rPr>
        <w:t>ой</w:t>
      </w:r>
      <w:proofErr w:type="spellEnd"/>
      <w:r w:rsidR="002E1915" w:rsidRPr="003960B9">
        <w:rPr>
          <w:sz w:val="28"/>
          <w:szCs w:val="28"/>
        </w:rPr>
        <w:t xml:space="preserve">. </w:t>
      </w:r>
      <w:r w:rsidRPr="003960B9">
        <w:rPr>
          <w:sz w:val="28"/>
          <w:szCs w:val="28"/>
          <w:shd w:val="clear" w:color="auto" w:fill="FFFFFF"/>
        </w:rPr>
        <w:t xml:space="preserve"> для детей в возрасте с 3 до 7 лет.</w:t>
      </w:r>
    </w:p>
    <w:p w:rsidR="00610854" w:rsidRPr="003F4E79" w:rsidRDefault="00610854" w:rsidP="00610854">
      <w:pPr>
        <w:ind w:left="20" w:right="20" w:firstLine="688"/>
        <w:jc w:val="both"/>
        <w:rPr>
          <w:sz w:val="28"/>
          <w:szCs w:val="28"/>
        </w:rPr>
      </w:pPr>
      <w:r w:rsidRPr="003F4E79">
        <w:rPr>
          <w:sz w:val="28"/>
          <w:szCs w:val="28"/>
        </w:rPr>
        <w:t>Программа "Родники Дона" была создана с целью развития у дошкольников ценностного отношения к культуре и истории родного края, создания условий для открытия ребенком личностных смыслов как культурно-эмоционального переживания.</w:t>
      </w:r>
    </w:p>
    <w:p w:rsidR="00610854" w:rsidRPr="003F4E79" w:rsidRDefault="00610854" w:rsidP="00610854">
      <w:pPr>
        <w:ind w:left="20" w:right="20" w:firstLine="720"/>
        <w:jc w:val="both"/>
        <w:rPr>
          <w:sz w:val="28"/>
          <w:szCs w:val="28"/>
        </w:rPr>
      </w:pPr>
      <w:r w:rsidRPr="003F4E79">
        <w:rPr>
          <w:sz w:val="28"/>
          <w:szCs w:val="28"/>
        </w:rPr>
        <w:t xml:space="preserve">Отличительными признаками программы «Родники Дона» является то, что содержание раскрывает культурно-познавательные, гуманистические, нравственные, эстетические ценности истории, культуры, личности, создает условия для открытия дошкольниками личностных смыслов. Программа ориентирована на проникновение в духовные пласты личности ребёнка, в его эмоционально-эстетические и социально-нравственные сферы. Содержание программы предусматривает знакомство дошкольников с историей родного края, произведениями искусства, музыки, литературы, архитектуры, выполненными донскими авторами, что представляет региональный компонент художественно- эстетического образования дошкольников. Содержание выступает средством, стимулирующим изобразительно-творческий, речевой, конструктивный опыт ребёнка, потребности к самовыражению своих чувств, ценностей и мироощущений. </w:t>
      </w:r>
    </w:p>
    <w:p w:rsidR="00610854" w:rsidRPr="003F4E79" w:rsidRDefault="00610854" w:rsidP="00610854">
      <w:pPr>
        <w:ind w:left="20" w:right="20" w:firstLine="720"/>
        <w:jc w:val="both"/>
        <w:rPr>
          <w:sz w:val="28"/>
          <w:szCs w:val="28"/>
        </w:rPr>
      </w:pPr>
      <w:r w:rsidRPr="003F4E79">
        <w:rPr>
          <w:sz w:val="28"/>
          <w:szCs w:val="28"/>
        </w:rPr>
        <w:t xml:space="preserve">В приложении к программе представлены: биографии современных донских художников, писателей, музыкантов; иллюстрированный материал (репродукции картин донских художников), литературный материал (донские былины, рассказы А.П. Чехова, М.А. Шолохова, Д.М. Долинского, Н.М. </w:t>
      </w:r>
      <w:proofErr w:type="spellStart"/>
      <w:r w:rsidRPr="003F4E79">
        <w:rPr>
          <w:sz w:val="28"/>
          <w:szCs w:val="28"/>
        </w:rPr>
        <w:t>Скрёбова</w:t>
      </w:r>
      <w:proofErr w:type="spellEnd"/>
      <w:r w:rsidRPr="003F4E79">
        <w:rPr>
          <w:sz w:val="28"/>
          <w:szCs w:val="28"/>
        </w:rPr>
        <w:t xml:space="preserve">, П.В. </w:t>
      </w:r>
      <w:proofErr w:type="spellStart"/>
      <w:r w:rsidRPr="003F4E79">
        <w:rPr>
          <w:sz w:val="28"/>
          <w:szCs w:val="28"/>
        </w:rPr>
        <w:t>Лебеденко</w:t>
      </w:r>
      <w:proofErr w:type="spellEnd"/>
      <w:r w:rsidRPr="003F4E79">
        <w:rPr>
          <w:sz w:val="28"/>
          <w:szCs w:val="28"/>
        </w:rPr>
        <w:t>, Н.С. Костарева и др.), символика донского края, игры донских казачат, интерпретированные к современным условиям детского сада, эталоны-образцы проектов занятий, сценарии праздников, развлечений, казачьи песни с нотным приложением, которыми могут воспользоваться педагоги в образовательном процессе ДОУ и родители по ознакомлению дошкольников с историей и культурой Донского края; словарь донских говоров, рецепты старинной казачьей кухни, способствующие формированию интереса к истории и культуре казачества, овладению ценностями культуры, открытию личностных смыслов.</w:t>
      </w:r>
    </w:p>
    <w:p w:rsidR="00610854" w:rsidRPr="003F4E79" w:rsidRDefault="00610854" w:rsidP="00610854">
      <w:pPr>
        <w:shd w:val="clear" w:color="auto" w:fill="FFFFFF"/>
        <w:ind w:right="82" w:firstLine="61"/>
        <w:jc w:val="both"/>
        <w:rPr>
          <w:b/>
          <w:sz w:val="28"/>
          <w:szCs w:val="28"/>
        </w:rPr>
      </w:pPr>
      <w:r w:rsidRPr="003F4E79">
        <w:rPr>
          <w:b/>
          <w:sz w:val="28"/>
          <w:szCs w:val="28"/>
        </w:rPr>
        <w:lastRenderedPageBreak/>
        <w:t>Принципы реализации содержания регионального компонента</w:t>
      </w:r>
    </w:p>
    <w:p w:rsidR="00610854" w:rsidRPr="003F4E79" w:rsidRDefault="00610854" w:rsidP="00610854">
      <w:pPr>
        <w:shd w:val="clear" w:color="auto" w:fill="FFFFFF"/>
        <w:ind w:right="82" w:firstLine="61"/>
        <w:jc w:val="both"/>
        <w:rPr>
          <w:spacing w:val="-2"/>
          <w:sz w:val="28"/>
          <w:szCs w:val="28"/>
        </w:rPr>
      </w:pPr>
      <w:r w:rsidRPr="003F4E79">
        <w:rPr>
          <w:i/>
          <w:sz w:val="28"/>
          <w:szCs w:val="28"/>
        </w:rPr>
        <w:t xml:space="preserve">- </w:t>
      </w:r>
      <w:proofErr w:type="spellStart"/>
      <w:r w:rsidRPr="003F4E79">
        <w:rPr>
          <w:i/>
          <w:sz w:val="28"/>
          <w:szCs w:val="28"/>
        </w:rPr>
        <w:t>гуманитаризации</w:t>
      </w:r>
      <w:proofErr w:type="spellEnd"/>
      <w:r w:rsidRPr="003F4E79">
        <w:rPr>
          <w:sz w:val="28"/>
          <w:szCs w:val="28"/>
        </w:rPr>
        <w:t>, отражающий общечеловеческие цен</w:t>
      </w:r>
      <w:r w:rsidRPr="003F4E79">
        <w:rPr>
          <w:spacing w:val="-2"/>
          <w:sz w:val="28"/>
          <w:szCs w:val="28"/>
        </w:rPr>
        <w:t>ности в искусстве и обеспечивает гармоничное развитие личности;</w:t>
      </w:r>
    </w:p>
    <w:p w:rsidR="00610854" w:rsidRPr="003F4E79" w:rsidRDefault="00610854" w:rsidP="00610854">
      <w:pPr>
        <w:shd w:val="clear" w:color="auto" w:fill="FFFFFF"/>
        <w:ind w:right="91" w:firstLine="61"/>
        <w:jc w:val="both"/>
        <w:rPr>
          <w:spacing w:val="-3"/>
          <w:sz w:val="28"/>
          <w:szCs w:val="28"/>
        </w:rPr>
      </w:pPr>
      <w:r w:rsidRPr="003F4E79">
        <w:rPr>
          <w:spacing w:val="-1"/>
          <w:sz w:val="28"/>
          <w:szCs w:val="28"/>
        </w:rPr>
        <w:t xml:space="preserve">- </w:t>
      </w:r>
      <w:proofErr w:type="spellStart"/>
      <w:r w:rsidRPr="003F4E79">
        <w:rPr>
          <w:i/>
          <w:spacing w:val="-1"/>
          <w:sz w:val="28"/>
          <w:szCs w:val="28"/>
        </w:rPr>
        <w:t>культуросообразности</w:t>
      </w:r>
      <w:proofErr w:type="spellEnd"/>
      <w:r w:rsidRPr="003F4E79">
        <w:rPr>
          <w:spacing w:val="-1"/>
          <w:sz w:val="28"/>
          <w:szCs w:val="28"/>
        </w:rPr>
        <w:t xml:space="preserve">, выстраивающий содержание программы, </w:t>
      </w:r>
      <w:r w:rsidRPr="003F4E79">
        <w:rPr>
          <w:sz w:val="28"/>
          <w:szCs w:val="28"/>
        </w:rPr>
        <w:t>последовательное усвоение национально-культурных традиций и разр</w:t>
      </w:r>
      <w:r w:rsidRPr="003F4E79">
        <w:rPr>
          <w:spacing w:val="-3"/>
          <w:sz w:val="28"/>
          <w:szCs w:val="28"/>
        </w:rPr>
        <w:t>аботке на этой основе ценностных ориентации и смыслов;</w:t>
      </w:r>
    </w:p>
    <w:p w:rsidR="00610854" w:rsidRPr="003F4E79" w:rsidRDefault="00610854" w:rsidP="00610854">
      <w:pPr>
        <w:shd w:val="clear" w:color="auto" w:fill="FFFFFF"/>
        <w:ind w:right="91"/>
        <w:jc w:val="both"/>
        <w:rPr>
          <w:sz w:val="28"/>
          <w:szCs w:val="28"/>
        </w:rPr>
      </w:pPr>
      <w:r w:rsidRPr="003F4E79">
        <w:rPr>
          <w:sz w:val="28"/>
          <w:szCs w:val="28"/>
        </w:rPr>
        <w:t xml:space="preserve">- </w:t>
      </w:r>
      <w:proofErr w:type="spellStart"/>
      <w:r w:rsidRPr="003F4E79">
        <w:rPr>
          <w:i/>
          <w:sz w:val="28"/>
          <w:szCs w:val="28"/>
        </w:rPr>
        <w:t>аксиологического</w:t>
      </w:r>
      <w:proofErr w:type="spellEnd"/>
      <w:r w:rsidRPr="003F4E79">
        <w:rPr>
          <w:sz w:val="28"/>
          <w:szCs w:val="28"/>
        </w:rPr>
        <w:t xml:space="preserve"> (ценностного) подхода к произведениям иску</w:t>
      </w:r>
      <w:r w:rsidRPr="003F4E79">
        <w:rPr>
          <w:spacing w:val="-3"/>
          <w:sz w:val="28"/>
          <w:szCs w:val="28"/>
        </w:rPr>
        <w:t>сства. Культура и искусство выступает мощным фактором развития у дош</w:t>
      </w:r>
      <w:r w:rsidRPr="003F4E79">
        <w:rPr>
          <w:sz w:val="28"/>
          <w:szCs w:val="28"/>
        </w:rPr>
        <w:t>кольников ценностного отношения к родному краю и нацеливает ребенка на сохранение произведений искусства;</w:t>
      </w:r>
    </w:p>
    <w:p w:rsidR="00610854" w:rsidRPr="003F4E79" w:rsidRDefault="00DB6D3C" w:rsidP="00610854">
      <w:pPr>
        <w:shd w:val="clear" w:color="auto" w:fill="FFFFFF"/>
        <w:jc w:val="both"/>
        <w:rPr>
          <w:spacing w:val="-3"/>
          <w:sz w:val="28"/>
          <w:szCs w:val="28"/>
        </w:rPr>
      </w:pPr>
      <w:r w:rsidRPr="00DB6D3C">
        <w:rPr>
          <w:sz w:val="22"/>
          <w:szCs w:val="22"/>
          <w:lang w:eastAsia="en-US"/>
        </w:rPr>
        <w:pict>
          <v:line id="_x0000_s1030" style="position:absolute;left:0;text-align:left;z-index:251663360;mso-position-horizontal-relative:margin" from="732.5pt,356.3pt" to="732.5pt,401.65pt" strokeweight=".46mm">
            <v:stroke joinstyle="miter"/>
            <w10:wrap anchorx="margin"/>
          </v:line>
        </w:pict>
      </w:r>
      <w:r w:rsidR="00610854" w:rsidRPr="003F4E79">
        <w:rPr>
          <w:spacing w:val="-2"/>
          <w:sz w:val="28"/>
          <w:szCs w:val="28"/>
        </w:rPr>
        <w:t xml:space="preserve">- </w:t>
      </w:r>
      <w:proofErr w:type="spellStart"/>
      <w:r w:rsidR="00610854" w:rsidRPr="003F4E79">
        <w:rPr>
          <w:i/>
          <w:spacing w:val="-2"/>
          <w:sz w:val="28"/>
          <w:szCs w:val="28"/>
        </w:rPr>
        <w:t>интегративности</w:t>
      </w:r>
      <w:proofErr w:type="spellEnd"/>
      <w:r w:rsidR="00610854" w:rsidRPr="003F4E79">
        <w:rPr>
          <w:spacing w:val="-2"/>
          <w:sz w:val="28"/>
          <w:szCs w:val="28"/>
        </w:rPr>
        <w:t xml:space="preserve">, определяющий взаимодействие различных произведений искусства: архитектуры, музыки, литературы, живописи и </w:t>
      </w:r>
      <w:r w:rsidR="00610854" w:rsidRPr="003F4E79">
        <w:rPr>
          <w:sz w:val="28"/>
          <w:szCs w:val="28"/>
        </w:rPr>
        <w:t xml:space="preserve">скульптуры, целостности произведений и его частей в продуктивной  </w:t>
      </w:r>
      <w:r w:rsidR="00610854" w:rsidRPr="003F4E79">
        <w:rPr>
          <w:spacing w:val="-3"/>
          <w:sz w:val="28"/>
          <w:szCs w:val="28"/>
        </w:rPr>
        <w:t>изобразительно-творческой, конструктивной деятельности;</w:t>
      </w:r>
    </w:p>
    <w:p w:rsidR="00610854" w:rsidRPr="003F4E79" w:rsidRDefault="00610854" w:rsidP="00610854">
      <w:pPr>
        <w:shd w:val="clear" w:color="auto" w:fill="FFFFFF"/>
        <w:jc w:val="both"/>
        <w:rPr>
          <w:spacing w:val="-3"/>
          <w:sz w:val="28"/>
          <w:szCs w:val="28"/>
        </w:rPr>
      </w:pPr>
      <w:r w:rsidRPr="003F4E79">
        <w:rPr>
          <w:spacing w:val="-3"/>
          <w:sz w:val="28"/>
          <w:szCs w:val="28"/>
        </w:rPr>
        <w:t xml:space="preserve"> </w:t>
      </w:r>
      <w:r w:rsidRPr="003F4E79">
        <w:rPr>
          <w:spacing w:val="-1"/>
          <w:sz w:val="28"/>
          <w:szCs w:val="28"/>
        </w:rPr>
        <w:t xml:space="preserve">- </w:t>
      </w:r>
      <w:r w:rsidRPr="003F4E79">
        <w:rPr>
          <w:i/>
          <w:spacing w:val="-1"/>
          <w:sz w:val="28"/>
          <w:szCs w:val="28"/>
        </w:rPr>
        <w:t>диалогичности</w:t>
      </w:r>
      <w:r w:rsidRPr="003F4E79">
        <w:rPr>
          <w:spacing w:val="-1"/>
          <w:sz w:val="28"/>
          <w:szCs w:val="28"/>
        </w:rPr>
        <w:t xml:space="preserve">, реализует разнохарактерные и </w:t>
      </w:r>
      <w:proofErr w:type="spellStart"/>
      <w:r w:rsidRPr="003F4E79">
        <w:rPr>
          <w:spacing w:val="-1"/>
          <w:sz w:val="28"/>
          <w:szCs w:val="28"/>
        </w:rPr>
        <w:t>разноуровневые</w:t>
      </w:r>
      <w:proofErr w:type="spellEnd"/>
      <w:r w:rsidRPr="003F4E79">
        <w:rPr>
          <w:spacing w:val="-1"/>
          <w:sz w:val="28"/>
          <w:szCs w:val="28"/>
        </w:rPr>
        <w:t xml:space="preserve"> диалоги: </w:t>
      </w:r>
      <w:r w:rsidRPr="003F4E79">
        <w:rPr>
          <w:spacing w:val="-2"/>
          <w:sz w:val="28"/>
          <w:szCs w:val="28"/>
        </w:rPr>
        <w:t xml:space="preserve">диалог культуры, диалог искусства, диалог стилей прошлого и настоящего </w:t>
      </w:r>
      <w:r w:rsidRPr="003F4E79">
        <w:rPr>
          <w:spacing w:val="-3"/>
          <w:sz w:val="28"/>
          <w:szCs w:val="28"/>
        </w:rPr>
        <w:t>языка искусства родного края, внутренний диалог ребёнка со своим "Я".</w:t>
      </w:r>
    </w:p>
    <w:p w:rsidR="00610854" w:rsidRPr="003F4E79" w:rsidRDefault="00610854" w:rsidP="00610854">
      <w:pPr>
        <w:ind w:firstLine="708"/>
        <w:jc w:val="both"/>
        <w:rPr>
          <w:sz w:val="28"/>
          <w:szCs w:val="28"/>
        </w:rPr>
      </w:pPr>
      <w:r w:rsidRPr="003F4E79">
        <w:rPr>
          <w:i/>
          <w:sz w:val="28"/>
          <w:szCs w:val="28"/>
        </w:rPr>
        <w:t xml:space="preserve">Отличительными особенностями содержания </w:t>
      </w:r>
      <w:r w:rsidRPr="003F4E79">
        <w:rPr>
          <w:sz w:val="28"/>
          <w:szCs w:val="28"/>
        </w:rPr>
        <w:t xml:space="preserve">является то, что оно раскрывает культурно-познавательные </w:t>
      </w:r>
      <w:r w:rsidRPr="003F4E79">
        <w:rPr>
          <w:spacing w:val="-2"/>
          <w:sz w:val="28"/>
          <w:szCs w:val="28"/>
        </w:rPr>
        <w:t xml:space="preserve">гуманистические, нравственные, эстетические ценности искусства родного </w:t>
      </w:r>
      <w:r w:rsidRPr="003F4E79">
        <w:rPr>
          <w:spacing w:val="-1"/>
          <w:sz w:val="28"/>
          <w:szCs w:val="28"/>
        </w:rPr>
        <w:t xml:space="preserve">края. </w:t>
      </w:r>
      <w:r w:rsidRPr="003F4E79">
        <w:rPr>
          <w:sz w:val="28"/>
          <w:szCs w:val="28"/>
        </w:rPr>
        <w:t xml:space="preserve">Содержание предусматривает знакомство дошкольников с историей родного края, изобразительными, </w:t>
      </w:r>
      <w:r w:rsidRPr="003F4E79">
        <w:rPr>
          <w:spacing w:val="-3"/>
          <w:sz w:val="28"/>
          <w:szCs w:val="28"/>
        </w:rPr>
        <w:t xml:space="preserve">музыкальными, литературными произведениями, архитектурой и </w:t>
      </w:r>
      <w:r w:rsidRPr="003F4E79">
        <w:rPr>
          <w:sz w:val="28"/>
          <w:szCs w:val="28"/>
        </w:rPr>
        <w:t xml:space="preserve">градостроительством Донского края, монументальной скульптурой, </w:t>
      </w:r>
      <w:r w:rsidRPr="003F4E79">
        <w:rPr>
          <w:spacing w:val="-1"/>
          <w:sz w:val="28"/>
          <w:szCs w:val="28"/>
        </w:rPr>
        <w:t xml:space="preserve">представляет региональный компонент художественно-эстетического </w:t>
      </w:r>
      <w:r w:rsidRPr="003F4E79">
        <w:rPr>
          <w:spacing w:val="-3"/>
          <w:sz w:val="28"/>
          <w:szCs w:val="28"/>
        </w:rPr>
        <w:t xml:space="preserve">образования дошкольников. Содержание выступает средством, </w:t>
      </w:r>
      <w:r w:rsidRPr="003F4E79">
        <w:rPr>
          <w:spacing w:val="-4"/>
          <w:sz w:val="28"/>
          <w:szCs w:val="28"/>
        </w:rPr>
        <w:t xml:space="preserve">стимулирующим изобразительно-творческий, конструктивный опыт </w:t>
      </w:r>
      <w:r w:rsidRPr="003F4E79">
        <w:rPr>
          <w:spacing w:val="-2"/>
          <w:sz w:val="28"/>
          <w:szCs w:val="28"/>
        </w:rPr>
        <w:t xml:space="preserve">ребёнка, потребности к самовыражению свои чувства, ценностей и </w:t>
      </w:r>
      <w:r w:rsidRPr="003F4E79">
        <w:rPr>
          <w:sz w:val="28"/>
          <w:szCs w:val="28"/>
        </w:rPr>
        <w:t>мироощущений. В программе широко представлены традиции донского казачества.</w:t>
      </w:r>
    </w:p>
    <w:p w:rsidR="00A55532" w:rsidRDefault="00A55532" w:rsidP="007B407E">
      <w:pPr>
        <w:autoSpaceDE w:val="0"/>
        <w:autoSpaceDN w:val="0"/>
        <w:adjustRightInd w:val="0"/>
      </w:pPr>
    </w:p>
    <w:p w:rsidR="003C1434" w:rsidRPr="00C23C96" w:rsidRDefault="002C5A12" w:rsidP="005E3910">
      <w:pPr>
        <w:autoSpaceDE w:val="0"/>
        <w:autoSpaceDN w:val="0"/>
        <w:adjustRightInd w:val="0"/>
        <w:jc w:val="center"/>
      </w:pPr>
      <w:r>
        <w:rPr>
          <w:lang w:val="en-US"/>
        </w:rPr>
        <w:t>III</w:t>
      </w:r>
      <w:r w:rsidRPr="002C5A12">
        <w:t xml:space="preserve">. </w:t>
      </w:r>
      <w:r w:rsidR="00C23C96" w:rsidRPr="003960B9">
        <w:t>ОРГАНИЗАЦИОННЫЙ РАЗДЕЛ</w:t>
      </w:r>
    </w:p>
    <w:p w:rsidR="002C5A12" w:rsidRPr="00047FFD" w:rsidRDefault="002C5A12" w:rsidP="002C5A12">
      <w:pPr>
        <w:shd w:val="clear" w:color="auto" w:fill="FFFFFF"/>
        <w:ind w:firstLine="451"/>
        <w:jc w:val="both"/>
        <w:rPr>
          <w:sz w:val="28"/>
          <w:szCs w:val="28"/>
        </w:rPr>
      </w:pPr>
      <w:r w:rsidRPr="00047FFD">
        <w:rPr>
          <w:spacing w:val="-10"/>
          <w:sz w:val="28"/>
          <w:szCs w:val="28"/>
        </w:rPr>
        <w:t xml:space="preserve">направления развития ребёнка дошкольного возраста и посвящена различным сторонам </w:t>
      </w:r>
      <w:r w:rsidRPr="00047FFD">
        <w:rPr>
          <w:sz w:val="28"/>
          <w:szCs w:val="28"/>
        </w:rPr>
        <w:t>человеческого бытия:</w:t>
      </w:r>
    </w:p>
    <w:p w:rsidR="002C5A12" w:rsidRPr="00047FFD" w:rsidRDefault="002C5A12" w:rsidP="002C5A12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suppressAutoHyphens/>
        <w:autoSpaceDE w:val="0"/>
        <w:jc w:val="both"/>
        <w:rPr>
          <w:spacing w:val="-10"/>
          <w:sz w:val="28"/>
          <w:szCs w:val="28"/>
        </w:rPr>
      </w:pPr>
      <w:r w:rsidRPr="00047FFD">
        <w:rPr>
          <w:spacing w:val="-10"/>
          <w:sz w:val="28"/>
          <w:szCs w:val="28"/>
        </w:rPr>
        <w:t>явлениям нравственной жизни ребёнка (Дни «спасибо», доброты, друзей и др.);</w:t>
      </w:r>
    </w:p>
    <w:p w:rsidR="002C5A12" w:rsidRPr="00047FFD" w:rsidRDefault="002C5A12" w:rsidP="002C5A12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suppressAutoHyphens/>
        <w:autoSpaceDE w:val="0"/>
        <w:jc w:val="both"/>
        <w:rPr>
          <w:spacing w:val="-9"/>
          <w:sz w:val="28"/>
          <w:szCs w:val="28"/>
        </w:rPr>
      </w:pPr>
      <w:r w:rsidRPr="00047FFD">
        <w:rPr>
          <w:spacing w:val="-9"/>
          <w:sz w:val="28"/>
          <w:szCs w:val="28"/>
        </w:rPr>
        <w:t>окружающей природе (вода, земля, птицы, животные и др.);</w:t>
      </w:r>
    </w:p>
    <w:p w:rsidR="002C5A12" w:rsidRPr="00047FFD" w:rsidRDefault="002C5A12" w:rsidP="002C5A12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suppressAutoHyphens/>
        <w:autoSpaceDE w:val="0"/>
        <w:ind w:firstLine="451"/>
        <w:jc w:val="both"/>
        <w:rPr>
          <w:sz w:val="28"/>
          <w:szCs w:val="28"/>
        </w:rPr>
      </w:pPr>
      <w:r w:rsidRPr="00047FFD">
        <w:rPr>
          <w:spacing w:val="-8"/>
          <w:sz w:val="28"/>
          <w:szCs w:val="28"/>
        </w:rPr>
        <w:t xml:space="preserve">традиционным для семьи, общества и государства праздничным событиям (Новый год, </w:t>
      </w:r>
      <w:r w:rsidRPr="00047FFD">
        <w:rPr>
          <w:sz w:val="28"/>
          <w:szCs w:val="28"/>
        </w:rPr>
        <w:t>Праздник весны и труда, День матери и др.);</w:t>
      </w:r>
    </w:p>
    <w:p w:rsidR="002C5A12" w:rsidRPr="00047FFD" w:rsidRDefault="002C5A12" w:rsidP="002C5A12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suppressAutoHyphens/>
        <w:autoSpaceDE w:val="0"/>
        <w:rPr>
          <w:spacing w:val="-12"/>
          <w:sz w:val="28"/>
          <w:szCs w:val="28"/>
        </w:rPr>
      </w:pPr>
      <w:r w:rsidRPr="00047FFD">
        <w:rPr>
          <w:spacing w:val="-12"/>
          <w:sz w:val="28"/>
          <w:szCs w:val="28"/>
        </w:rPr>
        <w:t>наиболее важным профессиям (воспитатель, врач, почтальон, строитель и др.);</w:t>
      </w:r>
    </w:p>
    <w:p w:rsidR="00EF336A" w:rsidRDefault="002C5A12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  <w:r w:rsidRPr="00047FFD">
        <w:rPr>
          <w:sz w:val="28"/>
          <w:szCs w:val="28"/>
        </w:rPr>
        <w:t>•</w:t>
      </w:r>
      <w:r w:rsidRPr="00047FFD">
        <w:rPr>
          <w:sz w:val="28"/>
          <w:szCs w:val="28"/>
        </w:rPr>
        <w:tab/>
      </w:r>
      <w:r w:rsidRPr="00047FFD">
        <w:rPr>
          <w:spacing w:val="-8"/>
          <w:sz w:val="28"/>
          <w:szCs w:val="28"/>
        </w:rPr>
        <w:t>событиям, формирующим чувство гражданской принадлежности ребёнка (День</w:t>
      </w:r>
      <w:r w:rsidRPr="00047FFD">
        <w:rPr>
          <w:spacing w:val="-8"/>
          <w:sz w:val="28"/>
          <w:szCs w:val="28"/>
        </w:rPr>
        <w:br/>
      </w:r>
      <w:r w:rsidRPr="00047FFD">
        <w:rPr>
          <w:spacing w:val="-11"/>
          <w:sz w:val="28"/>
          <w:szCs w:val="28"/>
        </w:rPr>
        <w:t>Государственного флага, День России, День защитника Отечества и др.).</w:t>
      </w:r>
      <w:r w:rsidR="00692886">
        <w:rPr>
          <w:b/>
          <w:color w:val="000000"/>
          <w:sz w:val="28"/>
          <w:szCs w:val="28"/>
        </w:rPr>
        <w:t xml:space="preserve">                           </w:t>
      </w:r>
      <w:r w:rsidR="00692886" w:rsidRPr="00563586">
        <w:rPr>
          <w:b/>
          <w:spacing w:val="-8"/>
          <w:sz w:val="28"/>
          <w:szCs w:val="28"/>
        </w:rPr>
        <w:t xml:space="preserve">   </w:t>
      </w:r>
    </w:p>
    <w:p w:rsidR="00EF336A" w:rsidRDefault="00EF336A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</w:p>
    <w:p w:rsidR="00EF336A" w:rsidRDefault="00EF336A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</w:p>
    <w:p w:rsidR="00EF336A" w:rsidRDefault="00EF336A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</w:p>
    <w:p w:rsidR="00EF336A" w:rsidRDefault="00EF336A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</w:p>
    <w:p w:rsidR="00EF336A" w:rsidRDefault="00EF336A" w:rsidP="00692886">
      <w:pPr>
        <w:pStyle w:val="a7"/>
        <w:spacing w:after="200" w:line="276" w:lineRule="auto"/>
        <w:ind w:left="0" w:right="357"/>
        <w:rPr>
          <w:b/>
          <w:spacing w:val="-8"/>
          <w:sz w:val="28"/>
          <w:szCs w:val="28"/>
        </w:rPr>
      </w:pPr>
    </w:p>
    <w:p w:rsidR="002C5A12" w:rsidRPr="00692886" w:rsidRDefault="00692886" w:rsidP="00692886">
      <w:pPr>
        <w:pStyle w:val="a7"/>
        <w:spacing w:after="200" w:line="276" w:lineRule="auto"/>
        <w:ind w:left="0" w:right="357"/>
        <w:rPr>
          <w:b/>
          <w:color w:val="000000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 xml:space="preserve">1. </w:t>
      </w:r>
      <w:r w:rsidRPr="00563586">
        <w:rPr>
          <w:b/>
          <w:spacing w:val="-8"/>
          <w:sz w:val="28"/>
          <w:szCs w:val="28"/>
        </w:rPr>
        <w:t>Календарный план воспитательной работы.</w:t>
      </w:r>
    </w:p>
    <w:p w:rsidR="002C5A12" w:rsidRPr="00047FFD" w:rsidRDefault="002C5A12" w:rsidP="002C5A12">
      <w:pPr>
        <w:shd w:val="clear" w:color="auto" w:fill="FFFFFF"/>
        <w:tabs>
          <w:tab w:val="left" w:pos="6420"/>
        </w:tabs>
        <w:ind w:firstLine="456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</w:p>
    <w:tbl>
      <w:tblPr>
        <w:tblW w:w="9781" w:type="dxa"/>
        <w:tblInd w:w="-5" w:type="dxa"/>
        <w:tblLayout w:type="fixed"/>
        <w:tblLook w:val="0000"/>
      </w:tblPr>
      <w:tblGrid>
        <w:gridCol w:w="3090"/>
        <w:gridCol w:w="1163"/>
        <w:gridCol w:w="1843"/>
        <w:gridCol w:w="3685"/>
      </w:tblGrid>
      <w:tr w:rsidR="002C5A12" w:rsidRPr="00047FFD" w:rsidTr="001B7364">
        <w:trPr>
          <w:trHeight w:val="106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jc w:val="center"/>
              <w:rPr>
                <w:spacing w:val="-15"/>
              </w:rPr>
            </w:pPr>
            <w:r w:rsidRPr="00047FFD">
              <w:t xml:space="preserve">Краткая </w:t>
            </w:r>
            <w:r w:rsidRPr="00047FFD">
              <w:rPr>
                <w:spacing w:val="-15"/>
              </w:rPr>
              <w:t>информационная справка</w:t>
            </w:r>
          </w:p>
          <w:p w:rsidR="002C5A12" w:rsidRPr="00047FFD" w:rsidRDefault="002C5A12" w:rsidP="001B736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napToGrid w:val="0"/>
              <w:jc w:val="center"/>
              <w:rPr>
                <w:spacing w:val="-9"/>
              </w:rPr>
            </w:pPr>
            <w:r>
              <w:rPr>
                <w:spacing w:val="-18"/>
              </w:rPr>
              <w:t>В</w:t>
            </w:r>
            <w:r w:rsidRPr="00047FFD">
              <w:rPr>
                <w:spacing w:val="-18"/>
              </w:rPr>
              <w:t xml:space="preserve">ремя </w:t>
            </w:r>
            <w:r w:rsidRPr="00047FFD">
              <w:rPr>
                <w:spacing w:val="-14"/>
              </w:rPr>
              <w:t xml:space="preserve">проведения </w:t>
            </w:r>
            <w:r w:rsidRPr="00047FFD">
              <w:rPr>
                <w:spacing w:val="-11"/>
              </w:rPr>
              <w:t xml:space="preserve">праздника </w:t>
            </w:r>
            <w:r w:rsidRPr="00047FFD">
              <w:rPr>
                <w:spacing w:val="-9"/>
              </w:rPr>
              <w:t>(события)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jc w:val="center"/>
              <w:rPr>
                <w:spacing w:val="-11"/>
              </w:rPr>
            </w:pPr>
            <w:r w:rsidRPr="00047FFD">
              <w:rPr>
                <w:spacing w:val="-11"/>
              </w:rPr>
              <w:t>Форма</w:t>
            </w:r>
            <w:r>
              <w:rPr>
                <w:spacing w:val="-11"/>
                <w:lang w:val="en-US"/>
              </w:rPr>
              <w:t xml:space="preserve"> </w:t>
            </w:r>
            <w:r w:rsidRPr="00047FFD">
              <w:rPr>
                <w:spacing w:val="-16"/>
              </w:rPr>
              <w:t>проведения</w:t>
            </w:r>
            <w:r>
              <w:rPr>
                <w:spacing w:val="-16"/>
                <w:lang w:val="en-US"/>
              </w:rPr>
              <w:t xml:space="preserve">  </w:t>
            </w:r>
            <w:r w:rsidRPr="00047FFD">
              <w:rPr>
                <w:spacing w:val="-11"/>
              </w:rPr>
              <w:t>праздника</w:t>
            </w:r>
          </w:p>
          <w:p w:rsidR="002C5A12" w:rsidRPr="00047FFD" w:rsidRDefault="002C5A12" w:rsidP="001B7364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napToGrid w:val="0"/>
              <w:jc w:val="center"/>
              <w:rPr>
                <w:spacing w:val="-9"/>
              </w:rPr>
            </w:pPr>
            <w:r w:rsidRPr="00047FFD">
              <w:rPr>
                <w:spacing w:val="-9"/>
              </w:rPr>
              <w:t>Подготовка к празднику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napToGrid w:val="0"/>
              <w:rPr>
                <w:b/>
              </w:rPr>
            </w:pPr>
            <w:r w:rsidRPr="00047FFD">
              <w:rPr>
                <w:b/>
              </w:rPr>
              <w:t>День знаний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1733"/>
              </w:tabs>
              <w:snapToGrid w:val="0"/>
              <w:rPr>
                <w:spacing w:val="-13"/>
              </w:rPr>
            </w:pPr>
            <w:r w:rsidRPr="00047FFD">
              <w:rPr>
                <w:spacing w:val="-8"/>
              </w:rPr>
              <w:t>1 сентября уже в течение</w:t>
            </w:r>
            <w:r w:rsidRPr="00047FFD">
              <w:rPr>
                <w:spacing w:val="-8"/>
              </w:rPr>
              <w:br/>
            </w:r>
            <w:r w:rsidRPr="00047FFD">
              <w:t>многих десятков лет —</w:t>
            </w:r>
            <w:r w:rsidRPr="00047FFD">
              <w:br/>
            </w:r>
            <w:r w:rsidRPr="00047FFD">
              <w:rPr>
                <w:spacing w:val="-3"/>
              </w:rPr>
              <w:t>настоящий праздник для</w:t>
            </w:r>
            <w:r w:rsidRPr="00047FFD">
              <w:rPr>
                <w:spacing w:val="-3"/>
              </w:rPr>
              <w:br/>
            </w:r>
            <w:r w:rsidRPr="00047FFD">
              <w:rPr>
                <w:spacing w:val="-7"/>
              </w:rPr>
              <w:t>миллионов россиян, которые садятся за парты в школах, средних или высших учебных</w:t>
            </w:r>
            <w:r w:rsidRPr="00853D52">
              <w:rPr>
                <w:spacing w:val="-7"/>
              </w:rPr>
              <w:t xml:space="preserve"> </w:t>
            </w:r>
            <w:r w:rsidRPr="00047FFD">
              <w:t xml:space="preserve">заведениях, чтобы грызть гранит науки. С 1984 года он </w:t>
            </w:r>
            <w:r w:rsidRPr="00047FFD">
              <w:rPr>
                <w:spacing w:val="-12"/>
              </w:rPr>
              <w:t xml:space="preserve">официально учреждён как День знаний. Особенно радостно </w:t>
            </w:r>
            <w:r w:rsidRPr="00047FFD">
              <w:rPr>
                <w:i/>
                <w:iCs/>
                <w:spacing w:val="-12"/>
              </w:rPr>
              <w:t xml:space="preserve">—  </w:t>
            </w:r>
            <w:r w:rsidRPr="00047FFD">
              <w:rPr>
                <w:spacing w:val="-12"/>
              </w:rPr>
              <w:t xml:space="preserve">с </w:t>
            </w:r>
            <w:r w:rsidRPr="00047FFD">
              <w:rPr>
                <w:spacing w:val="-8"/>
              </w:rPr>
              <w:t>букетами цветов, первым</w:t>
            </w:r>
            <w:r w:rsidRPr="00047FFD">
              <w:rPr>
                <w:spacing w:val="-8"/>
              </w:rPr>
              <w:br/>
            </w:r>
            <w:r w:rsidRPr="00047FFD">
              <w:rPr>
                <w:spacing w:val="-9"/>
              </w:rPr>
              <w:t>звонком,</w:t>
            </w:r>
            <w:r w:rsidRPr="002C5A12">
              <w:rPr>
                <w:spacing w:val="-9"/>
              </w:rPr>
              <w:t xml:space="preserve"> </w:t>
            </w:r>
            <w:r w:rsidRPr="00047FFD">
              <w:rPr>
                <w:spacing w:val="-13"/>
              </w:rPr>
              <w:t>торжественной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1555"/>
              </w:tabs>
              <w:rPr>
                <w:spacing w:val="-4"/>
              </w:rPr>
            </w:pPr>
            <w:r w:rsidRPr="00047FFD">
              <w:rPr>
                <w:spacing w:val="-10"/>
              </w:rPr>
              <w:t>линейкой</w:t>
            </w:r>
            <w:r w:rsidRPr="00047FFD">
              <w:tab/>
            </w:r>
            <w:r w:rsidRPr="00047FFD">
              <w:rPr>
                <w:i/>
                <w:iCs/>
                <w:spacing w:val="-4"/>
              </w:rPr>
              <w:t xml:space="preserve">—   </w:t>
            </w:r>
            <w:r w:rsidRPr="00047FFD">
              <w:rPr>
                <w:spacing w:val="-4"/>
              </w:rPr>
              <w:t>праздник отмечают в школах. А его</w:t>
            </w:r>
            <w:r w:rsidRPr="00047FFD">
              <w:rPr>
                <w:spacing w:val="-4"/>
              </w:rPr>
              <w:br/>
            </w:r>
            <w:r w:rsidRPr="00047FFD">
              <w:rPr>
                <w:spacing w:val="-13"/>
              </w:rPr>
              <w:t>главными</w:t>
            </w:r>
            <w:r w:rsidRPr="00853D52">
              <w:rPr>
                <w:spacing w:val="-13"/>
              </w:rPr>
              <w:t xml:space="preserve"> </w:t>
            </w:r>
            <w:r w:rsidRPr="00047FFD">
              <w:rPr>
                <w:spacing w:val="-12"/>
              </w:rPr>
              <w:t>действующими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438"/>
              </w:tabs>
              <w:rPr>
                <w:spacing w:val="-16"/>
              </w:rPr>
            </w:pPr>
            <w:r w:rsidRPr="00047FFD">
              <w:rPr>
                <w:spacing w:val="-10"/>
              </w:rPr>
              <w:t xml:space="preserve">лицами становятся конечно же </w:t>
            </w:r>
            <w:r w:rsidRPr="00047FFD">
              <w:rPr>
                <w:spacing w:val="-11"/>
              </w:rPr>
              <w:t>первоклассники.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6"/>
              </w:rPr>
              <w:t xml:space="preserve">Бывшие </w:t>
            </w:r>
            <w:r w:rsidRPr="00047FFD">
              <w:rPr>
                <w:spacing w:val="-17"/>
              </w:rPr>
              <w:t>детсадовцы</w:t>
            </w:r>
            <w:r w:rsidRPr="00853D52">
              <w:rPr>
                <w:spacing w:val="-17"/>
              </w:rPr>
              <w:t xml:space="preserve"> </w:t>
            </w:r>
            <w:r w:rsidRPr="00047FFD">
              <w:rPr>
                <w:spacing w:val="-17"/>
              </w:rPr>
              <w:t>впервые</w:t>
            </w:r>
            <w:r w:rsidRPr="00853D52">
              <w:rPr>
                <w:spacing w:val="-17"/>
              </w:rPr>
              <w:t xml:space="preserve"> </w:t>
            </w:r>
            <w:r w:rsidRPr="00047FFD">
              <w:rPr>
                <w:spacing w:val="-10"/>
              </w:rPr>
              <w:t xml:space="preserve">переступают школьный порог в </w:t>
            </w:r>
            <w:r w:rsidRPr="00047FFD">
              <w:rPr>
                <w:spacing w:val="-5"/>
              </w:rPr>
              <w:t xml:space="preserve">новом качестве учеников. Как </w:t>
            </w:r>
            <w:r w:rsidRPr="00047FFD">
              <w:rPr>
                <w:spacing w:val="-10"/>
              </w:rPr>
              <w:t xml:space="preserve">правило, стихами и подарками, </w:t>
            </w:r>
            <w:r w:rsidRPr="00047FFD">
              <w:rPr>
                <w:spacing w:val="-11"/>
              </w:rPr>
              <w:t xml:space="preserve">сделанными своими руками, их </w:t>
            </w:r>
            <w:r w:rsidRPr="00047FFD">
              <w:rPr>
                <w:spacing w:val="-9"/>
              </w:rPr>
              <w:t xml:space="preserve">приветствуют гости </w:t>
            </w:r>
            <w:r w:rsidRPr="00047FFD">
              <w:rPr>
                <w:i/>
                <w:iCs/>
                <w:spacing w:val="-9"/>
              </w:rPr>
              <w:t xml:space="preserve">— </w:t>
            </w:r>
            <w:r w:rsidRPr="00047FFD">
              <w:rPr>
                <w:spacing w:val="-9"/>
              </w:rPr>
              <w:t>старшие дошкольники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napToGrid w:val="0"/>
            </w:pPr>
            <w:r w:rsidRPr="00047FFD">
              <w:t xml:space="preserve">1 сентября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  <w:snapToGrid w:val="0"/>
            </w:pPr>
            <w:r w:rsidRPr="00047FFD">
              <w:rPr>
                <w:spacing w:val="-10"/>
              </w:rPr>
              <w:t xml:space="preserve">экскурсия в </w:t>
            </w:r>
            <w:r w:rsidRPr="00047FFD">
              <w:t>школу;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</w:pPr>
            <w:r w:rsidRPr="00047FFD">
              <w:rPr>
                <w:spacing w:val="-12"/>
              </w:rPr>
              <w:t xml:space="preserve">участие в </w:t>
            </w:r>
            <w:r w:rsidRPr="00047FFD">
              <w:rPr>
                <w:spacing w:val="-11"/>
              </w:rPr>
              <w:t xml:space="preserve">празднике </w:t>
            </w:r>
            <w:r w:rsidRPr="00047FFD">
              <w:rPr>
                <w:spacing w:val="-12"/>
              </w:rPr>
              <w:t xml:space="preserve">первого звонка </w:t>
            </w:r>
            <w:r w:rsidRPr="00047FFD">
              <w:rPr>
                <w:spacing w:val="-9"/>
              </w:rPr>
              <w:t xml:space="preserve">в школе (в том </w:t>
            </w:r>
            <w:r w:rsidRPr="00047FFD">
              <w:t>числе</w:t>
            </w:r>
          </w:p>
          <w:p w:rsidR="002C5A12" w:rsidRPr="00047FFD" w:rsidRDefault="002C5A12" w:rsidP="001B7364">
            <w:r w:rsidRPr="00047FFD">
              <w:rPr>
                <w:spacing w:val="-12"/>
              </w:rPr>
              <w:t xml:space="preserve">выступление </w:t>
            </w:r>
            <w:r w:rsidRPr="00047FFD">
              <w:rPr>
                <w:spacing w:val="-13"/>
              </w:rPr>
              <w:t>на торжествен</w:t>
            </w:r>
            <w:r w:rsidRPr="00047FFD">
              <w:rPr>
                <w:spacing w:val="-9"/>
              </w:rPr>
              <w:t xml:space="preserve">ной линейке, </w:t>
            </w:r>
            <w:r w:rsidRPr="00047FFD">
              <w:t xml:space="preserve">вручение </w:t>
            </w:r>
            <w:r w:rsidRPr="00047FFD">
              <w:rPr>
                <w:spacing w:val="-10"/>
              </w:rPr>
              <w:t xml:space="preserve">подарков, </w:t>
            </w:r>
            <w:r w:rsidRPr="00047FFD">
              <w:rPr>
                <w:spacing w:val="-14"/>
              </w:rPr>
              <w:t xml:space="preserve">презентация </w:t>
            </w:r>
            <w:r w:rsidRPr="00047FFD">
              <w:rPr>
                <w:spacing w:val="-15"/>
              </w:rPr>
              <w:t xml:space="preserve">подарка в виде </w:t>
            </w:r>
            <w:r w:rsidRPr="00047FFD">
              <w:rPr>
                <w:spacing w:val="-9"/>
              </w:rPr>
              <w:t xml:space="preserve">коллективной </w:t>
            </w:r>
            <w:r w:rsidRPr="00047FFD">
              <w:t>работы)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8"/>
                <w:u w:val="single"/>
              </w:rPr>
            </w:pPr>
            <w:r w:rsidRPr="00047FFD">
              <w:rPr>
                <w:spacing w:val="-13"/>
                <w:u w:val="single"/>
              </w:rPr>
              <w:t xml:space="preserve">Формирование первичных представлений и положительного </w:t>
            </w:r>
            <w:r w:rsidRPr="00047FFD">
              <w:rPr>
                <w:spacing w:val="-11"/>
                <w:u w:val="single"/>
              </w:rPr>
              <w:t xml:space="preserve">отношения к процессу обучения в школе (предметам, </w:t>
            </w:r>
            <w:r w:rsidRPr="00047FFD">
              <w:rPr>
                <w:spacing w:val="-10"/>
                <w:u w:val="single"/>
              </w:rPr>
              <w:t xml:space="preserve">урокам, оценкам, школьным принадлежностям, распорядку </w:t>
            </w:r>
            <w:r w:rsidRPr="00047FFD">
              <w:rPr>
                <w:spacing w:val="-8"/>
                <w:u w:val="single"/>
              </w:rPr>
              <w:t>дня школьника, новой роли ученика и т. д.), труду учителя.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  <w:rPr>
                <w:spacing w:val="-8"/>
              </w:rPr>
            </w:pPr>
            <w:r w:rsidRPr="00047FFD">
              <w:rPr>
                <w:spacing w:val="-8"/>
              </w:rPr>
              <w:t>5—7 лет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9"/>
              </w:rPr>
            </w:pPr>
            <w:r w:rsidRPr="00047FFD">
              <w:rPr>
                <w:spacing w:val="-8"/>
              </w:rPr>
              <w:t xml:space="preserve">сюжетно-ролевые игры («Школа», «Магазин» (покупка </w:t>
            </w:r>
            <w:r w:rsidRPr="00047FFD">
              <w:rPr>
                <w:spacing w:val="-9"/>
              </w:rPr>
              <w:t>школьных принадлежностей), «1 Сентября»);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3"/>
              </w:rPr>
            </w:pPr>
            <w:r w:rsidRPr="00047FFD">
              <w:rPr>
                <w:spacing w:val="-13"/>
              </w:rPr>
              <w:t>беседы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9"/>
              </w:rPr>
              <w:t xml:space="preserve">экскурсия в школу «Как школа готовится к приёму </w:t>
            </w:r>
            <w:r w:rsidRPr="00047FFD">
              <w:t>первоклассников»;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2"/>
              </w:rPr>
              <w:t xml:space="preserve">придумывание для первоклассников физкультминуток, </w:t>
            </w:r>
            <w:r w:rsidRPr="00047FFD">
              <w:rPr>
                <w:spacing w:val="-11"/>
              </w:rPr>
              <w:t>мини-гимнастики для глаз, подвижных игр на перемене;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знакомство со школьными принадлежностями и способами </w:t>
            </w:r>
            <w:r w:rsidRPr="00047FFD">
              <w:t>их использования;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отгадывание и составление загадок о школьных </w:t>
            </w:r>
            <w:r w:rsidRPr="00047FFD">
              <w:t>принадлежностях;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0"/>
              </w:rPr>
            </w:pPr>
            <w:r w:rsidRPr="00047FFD">
              <w:rPr>
                <w:spacing w:val="-10"/>
              </w:rPr>
              <w:t>разучивание стихов о школе, учителе, первоклассниках;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8"/>
              </w:rPr>
            </w:pPr>
            <w:r w:rsidRPr="00047FFD">
              <w:rPr>
                <w:spacing w:val="-14"/>
              </w:rPr>
              <w:t>слушание и исполнение песен</w:t>
            </w:r>
            <w:r w:rsidRPr="00047FFD">
              <w:rPr>
                <w:spacing w:val="-8"/>
              </w:rPr>
              <w:t xml:space="preserve"> школьной тематики;</w:t>
            </w:r>
          </w:p>
          <w:p w:rsidR="002C5A12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1"/>
              </w:rPr>
              <w:t>мастерская (изготовление подарков первоклассникам)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</w:p>
        </w:tc>
      </w:tr>
      <w:tr w:rsidR="002C5A12" w:rsidRPr="00047FFD" w:rsidTr="001B7364">
        <w:trPr>
          <w:trHeight w:val="42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3"/>
              </w:rPr>
            </w:pPr>
            <w:r w:rsidRPr="00047FFD">
              <w:rPr>
                <w:b/>
                <w:spacing w:val="-13"/>
              </w:rPr>
              <w:t>День воспитателя и всех дошкольных работников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2040"/>
              </w:tabs>
              <w:snapToGrid w:val="0"/>
              <w:ind w:firstLine="427"/>
              <w:rPr>
                <w:spacing w:val="-17"/>
              </w:rPr>
            </w:pPr>
            <w:r w:rsidRPr="00047FFD">
              <w:rPr>
                <w:spacing w:val="-6"/>
              </w:rPr>
              <w:t xml:space="preserve">27 сентября </w:t>
            </w:r>
            <w:r w:rsidRPr="00047FFD">
              <w:rPr>
                <w:i/>
                <w:iCs/>
                <w:spacing w:val="-6"/>
              </w:rPr>
              <w:t xml:space="preserve">— </w:t>
            </w:r>
            <w:r w:rsidRPr="00047FFD">
              <w:rPr>
                <w:spacing w:val="-6"/>
              </w:rPr>
              <w:t>новый</w:t>
            </w:r>
            <w:r w:rsidRPr="00047FFD">
              <w:rPr>
                <w:spacing w:val="-6"/>
              </w:rPr>
              <w:br/>
            </w:r>
            <w:r w:rsidRPr="00047FFD">
              <w:rPr>
                <w:spacing w:val="-11"/>
              </w:rPr>
              <w:t xml:space="preserve">общенациональный, но еще не </w:t>
            </w:r>
            <w:r w:rsidRPr="00047FFD">
              <w:rPr>
                <w:spacing w:val="-12"/>
              </w:rPr>
              <w:t>учреждённый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17"/>
              </w:rPr>
              <w:t xml:space="preserve">официально </w:t>
            </w:r>
            <w:r w:rsidRPr="00047FFD">
              <w:rPr>
                <w:spacing w:val="-7"/>
              </w:rPr>
              <w:t xml:space="preserve">праздник: День воспитателя и </w:t>
            </w:r>
            <w:r w:rsidRPr="00047FFD">
              <w:rPr>
                <w:spacing w:val="-8"/>
              </w:rPr>
              <w:t xml:space="preserve">всех дошкольных работников. </w:t>
            </w:r>
            <w:r w:rsidRPr="00047FFD">
              <w:rPr>
                <w:spacing w:val="-9"/>
              </w:rPr>
              <w:t xml:space="preserve">Именно в этот день в 1863 году </w:t>
            </w:r>
            <w:r w:rsidRPr="00047FFD">
              <w:t>в Санкт-</w:t>
            </w:r>
            <w:r w:rsidRPr="00047FFD">
              <w:lastRenderedPageBreak/>
              <w:t>Петербурге был открыт первый в России детский сад.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1277"/>
                <w:tab w:val="left" w:pos="2357"/>
              </w:tabs>
              <w:rPr>
                <w:spacing w:val="-10"/>
              </w:rPr>
            </w:pPr>
            <w:r w:rsidRPr="00047FFD">
              <w:t>Дошкольные работники</w:t>
            </w:r>
            <w:r w:rsidRPr="00047FFD">
              <w:br/>
            </w:r>
            <w:r w:rsidRPr="00047FFD">
              <w:rPr>
                <w:spacing w:val="-14"/>
              </w:rPr>
              <w:t xml:space="preserve">для маленьких детсадовцев от  2 </w:t>
            </w:r>
            <w:r w:rsidRPr="00047FFD">
              <w:rPr>
                <w:spacing w:val="-12"/>
              </w:rPr>
              <w:t xml:space="preserve">месяцев до 7 лет </w:t>
            </w:r>
            <w:r w:rsidRPr="00047FFD">
              <w:rPr>
                <w:i/>
                <w:iCs/>
                <w:spacing w:val="-12"/>
              </w:rPr>
              <w:t xml:space="preserve">— </w:t>
            </w:r>
            <w:r w:rsidRPr="00047FFD">
              <w:rPr>
                <w:spacing w:val="-12"/>
              </w:rPr>
              <w:t xml:space="preserve">и учителя, и </w:t>
            </w:r>
            <w:r w:rsidRPr="00047FFD">
              <w:rPr>
                <w:spacing w:val="-15"/>
              </w:rPr>
              <w:t>мамы.</w:t>
            </w:r>
            <w:r w:rsidRPr="00853D52">
              <w:rPr>
                <w:spacing w:val="-15"/>
              </w:rPr>
              <w:t xml:space="preserve"> </w:t>
            </w:r>
            <w:r w:rsidRPr="00047FFD">
              <w:rPr>
                <w:spacing w:val="-9"/>
              </w:rPr>
              <w:t>Они</w:t>
            </w:r>
            <w:r w:rsidRPr="00853D52">
              <w:rPr>
                <w:spacing w:val="-9"/>
              </w:rPr>
              <w:t xml:space="preserve"> </w:t>
            </w:r>
            <w:r w:rsidRPr="00047FFD">
              <w:rPr>
                <w:spacing w:val="-10"/>
              </w:rPr>
              <w:t xml:space="preserve">научают, </w:t>
            </w:r>
            <w:r w:rsidRPr="00047FFD">
              <w:rPr>
                <w:spacing w:val="-11"/>
              </w:rPr>
              <w:t>воспитывают,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4"/>
              </w:rPr>
              <w:t>развивают,</w:t>
            </w:r>
            <w:r w:rsidRPr="00853D52">
              <w:rPr>
                <w:spacing w:val="-14"/>
              </w:rPr>
              <w:t xml:space="preserve"> </w:t>
            </w:r>
            <w:r w:rsidRPr="00047FFD">
              <w:rPr>
                <w:spacing w:val="-13"/>
              </w:rPr>
              <w:t>формируют,</w:t>
            </w:r>
            <w:r w:rsidRPr="00853D52">
              <w:rPr>
                <w:spacing w:val="-13"/>
              </w:rPr>
              <w:t xml:space="preserve"> </w:t>
            </w:r>
            <w:r w:rsidRPr="00047FFD">
              <w:rPr>
                <w:spacing w:val="-14"/>
              </w:rPr>
              <w:t>наставляют,</w:t>
            </w:r>
            <w:r w:rsidRPr="00853D52">
              <w:rPr>
                <w:spacing w:val="-14"/>
              </w:rPr>
              <w:t xml:space="preserve"> </w:t>
            </w:r>
            <w:r w:rsidRPr="00047FFD">
              <w:rPr>
                <w:spacing w:val="-7"/>
              </w:rPr>
              <w:t>кормят, одевают, закаляют.</w:t>
            </w:r>
            <w:r w:rsidRPr="00047FFD">
              <w:rPr>
                <w:spacing w:val="-7"/>
              </w:rPr>
              <w:br/>
            </w:r>
            <w:r w:rsidRPr="00047FFD">
              <w:rPr>
                <w:spacing w:val="-4"/>
              </w:rPr>
              <w:t>От того, как складывается</w:t>
            </w:r>
            <w:r w:rsidRPr="00047FFD">
              <w:rPr>
                <w:spacing w:val="-4"/>
              </w:rPr>
              <w:br/>
            </w:r>
            <w:r w:rsidRPr="00047FFD">
              <w:rPr>
                <w:spacing w:val="-11"/>
              </w:rPr>
              <w:t>общение и взаимодействие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18"/>
              </w:rPr>
              <w:t>малышей</w:t>
            </w:r>
            <w:r w:rsidRPr="00047FFD">
              <w:tab/>
            </w:r>
            <w:r w:rsidRPr="00047FFD">
              <w:rPr>
                <w:spacing w:val="-16"/>
              </w:rPr>
              <w:t>со</w:t>
            </w:r>
            <w:r w:rsidRPr="00853D52">
              <w:rPr>
                <w:spacing w:val="-16"/>
              </w:rPr>
              <w:t xml:space="preserve"> </w:t>
            </w:r>
            <w:r w:rsidRPr="00047FFD">
              <w:rPr>
                <w:spacing w:val="-13"/>
              </w:rPr>
              <w:t>своими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9"/>
              </w:rPr>
              <w:t xml:space="preserve">воспитателями в дошкольном </w:t>
            </w:r>
            <w:r w:rsidRPr="00047FFD">
              <w:rPr>
                <w:spacing w:val="-10"/>
              </w:rPr>
              <w:t xml:space="preserve">возрасте, во многом зависит их </w:t>
            </w:r>
            <w:r w:rsidRPr="00047FFD">
              <w:rPr>
                <w:spacing w:val="-6"/>
              </w:rPr>
              <w:t xml:space="preserve">последующие благополучие и </w:t>
            </w:r>
            <w:r w:rsidRPr="00047FFD">
              <w:t>успешность.</w:t>
            </w:r>
          </w:p>
          <w:p w:rsidR="002C5A12" w:rsidRPr="002C5A12" w:rsidRDefault="002C5A12" w:rsidP="001B7364">
            <w:pPr>
              <w:shd w:val="clear" w:color="auto" w:fill="FFFFFF"/>
              <w:tabs>
                <w:tab w:val="left" w:pos="1733"/>
              </w:tabs>
            </w:pPr>
            <w:r w:rsidRPr="00047FFD">
              <w:rPr>
                <w:spacing w:val="-6"/>
              </w:rPr>
              <w:t xml:space="preserve">Праздничный      день      </w:t>
            </w:r>
            <w:r w:rsidRPr="00047FFD">
              <w:rPr>
                <w:i/>
                <w:iCs/>
                <w:spacing w:val="-6"/>
              </w:rPr>
              <w:t xml:space="preserve">— </w:t>
            </w:r>
            <w:r w:rsidRPr="00047FFD">
              <w:rPr>
                <w:spacing w:val="-7"/>
              </w:rPr>
              <w:t xml:space="preserve">хороший     повод     ещё     раз </w:t>
            </w:r>
            <w:r w:rsidRPr="00047FFD">
              <w:rPr>
                <w:spacing w:val="-8"/>
              </w:rPr>
              <w:t xml:space="preserve">привлечь  внимание </w:t>
            </w:r>
            <w:r w:rsidRPr="00047FFD">
              <w:rPr>
                <w:spacing w:val="-7"/>
              </w:rPr>
              <w:t xml:space="preserve">российского       общества       к </w:t>
            </w:r>
            <w:r w:rsidRPr="00047FFD">
              <w:rPr>
                <w:spacing w:val="-10"/>
              </w:rPr>
              <w:t xml:space="preserve">проблемам            дошкольного </w:t>
            </w:r>
            <w:r w:rsidRPr="00047FFD">
              <w:t>образования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napToGrid w:val="0"/>
              <w:rPr>
                <w:spacing w:val="-14"/>
              </w:rPr>
            </w:pPr>
            <w:r w:rsidRPr="00047FFD">
              <w:rPr>
                <w:spacing w:val="-16"/>
              </w:rPr>
              <w:lastRenderedPageBreak/>
              <w:t xml:space="preserve">4-я неделя </w:t>
            </w:r>
            <w:r w:rsidRPr="00047FFD">
              <w:rPr>
                <w:spacing w:val="-14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  <w:snapToGrid w:val="0"/>
              <w:rPr>
                <w:spacing w:val="-15"/>
              </w:rPr>
            </w:pPr>
            <w:r w:rsidRPr="00047FFD">
              <w:rPr>
                <w:spacing w:val="-16"/>
              </w:rPr>
              <w:t xml:space="preserve">день </w:t>
            </w:r>
            <w:r w:rsidRPr="00047FFD">
              <w:rPr>
                <w:spacing w:val="-8"/>
              </w:rPr>
              <w:t xml:space="preserve">открытых </w:t>
            </w:r>
            <w:r w:rsidRPr="00047FFD">
              <w:rPr>
                <w:spacing w:val="-15"/>
              </w:rPr>
              <w:t>дверей;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выставка </w:t>
            </w:r>
            <w:r w:rsidRPr="00047FFD">
              <w:rPr>
                <w:spacing w:val="-6"/>
              </w:rPr>
              <w:t xml:space="preserve">рисунков </w:t>
            </w:r>
            <w:r w:rsidRPr="00047FFD">
              <w:t xml:space="preserve">(«Моя </w:t>
            </w:r>
            <w:r w:rsidRPr="00047FFD">
              <w:rPr>
                <w:spacing w:val="-14"/>
              </w:rPr>
              <w:t xml:space="preserve">любимая </w:t>
            </w:r>
            <w:proofErr w:type="spellStart"/>
            <w:r w:rsidRPr="00047FFD">
              <w:rPr>
                <w:spacing w:val="-12"/>
              </w:rPr>
              <w:t>воспитатель-</w:t>
            </w:r>
            <w:r w:rsidRPr="00047FFD">
              <w:rPr>
                <w:spacing w:val="-5"/>
              </w:rPr>
              <w:lastRenderedPageBreak/>
              <w:t>ница</w:t>
            </w:r>
            <w:proofErr w:type="spellEnd"/>
            <w:r w:rsidRPr="00047FFD">
              <w:rPr>
                <w:spacing w:val="-5"/>
              </w:rPr>
              <w:t xml:space="preserve">», «Мой </w:t>
            </w:r>
            <w:r w:rsidRPr="00047FFD">
              <w:rPr>
                <w:spacing w:val="-10"/>
              </w:rPr>
              <w:t xml:space="preserve">любимый </w:t>
            </w:r>
            <w:r w:rsidRPr="00047FFD">
              <w:rPr>
                <w:spacing w:val="-12"/>
              </w:rPr>
              <w:t xml:space="preserve">детский сад», </w:t>
            </w:r>
            <w:r w:rsidRPr="00047FFD">
              <w:t>и т. д.).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2"/>
                <w:u w:val="single"/>
              </w:rPr>
              <w:lastRenderedPageBreak/>
              <w:t xml:space="preserve">Формирование первичных представлений о профессии воспитателя, других профессиях дошкольных работников, </w:t>
            </w:r>
            <w:r w:rsidRPr="00047FFD">
              <w:rPr>
                <w:spacing w:val="-11"/>
                <w:u w:val="single"/>
              </w:rPr>
              <w:t xml:space="preserve">детском саде как ближайшем социуме и положительного </w:t>
            </w:r>
            <w:r w:rsidRPr="00047FFD">
              <w:rPr>
                <w:u w:val="single"/>
              </w:rPr>
              <w:t>отношения к ним.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8"/>
              </w:rPr>
            </w:pPr>
            <w:r w:rsidRPr="00047FFD">
              <w:rPr>
                <w:spacing w:val="-8"/>
              </w:rPr>
              <w:t>3—5 лет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0"/>
              </w:rPr>
            </w:pPr>
            <w:r w:rsidRPr="00047FFD">
              <w:rPr>
                <w:spacing w:val="-10"/>
              </w:rPr>
              <w:lastRenderedPageBreak/>
              <w:t>сюжетно-ролевая игра «Детский сад»;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2"/>
              </w:rPr>
            </w:pPr>
            <w:r w:rsidRPr="00047FFD">
              <w:rPr>
                <w:spacing w:val="-10"/>
              </w:rPr>
              <w:t xml:space="preserve">рассматривание помещений групповой комнаты (какие есть уголки, что в них можно делать, кто их организовал и </w:t>
            </w:r>
            <w:r w:rsidRPr="00047FFD">
              <w:rPr>
                <w:spacing w:val="-12"/>
              </w:rPr>
              <w:t>т. д.), групповых фотографий (узнавание детей, педагогов);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9"/>
              </w:rPr>
            </w:pPr>
            <w:r w:rsidRPr="00047FFD">
              <w:rPr>
                <w:spacing w:val="-15"/>
              </w:rPr>
              <w:t xml:space="preserve">наблюдения за трудом младшего воспитателя (накрывает </w:t>
            </w:r>
            <w:r w:rsidRPr="00047FFD">
              <w:rPr>
                <w:spacing w:val="-12"/>
              </w:rPr>
              <w:t xml:space="preserve">на стол, моет посуду и т. д.), отдельными сторонами труда </w:t>
            </w:r>
            <w:r w:rsidRPr="00047FFD">
              <w:rPr>
                <w:spacing w:val="-9"/>
              </w:rPr>
              <w:t>воспитателя (например, подготовка к прогулке);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0"/>
              </w:rPr>
            </w:pPr>
            <w:r w:rsidRPr="00047FFD">
              <w:rPr>
                <w:spacing w:val="-10"/>
              </w:rPr>
              <w:t>обзорная экскурсия по детскому саду;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1"/>
              </w:rPr>
              <w:t>разучивание стихотворений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2"/>
              </w:rPr>
            </w:pPr>
            <w:r w:rsidRPr="00047FFD">
              <w:rPr>
                <w:spacing w:val="-12"/>
              </w:rPr>
              <w:t>ситуативные разговоры и беседы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слушание и исполнение песен, посвящённых детскому </w:t>
            </w:r>
            <w:r w:rsidRPr="00047FFD">
              <w:t>саду;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2"/>
              </w:rPr>
              <w:t xml:space="preserve">мастерская (обсуждение, выбор и изготовление вместе с </w:t>
            </w:r>
            <w:r w:rsidRPr="00047FFD">
              <w:rPr>
                <w:spacing w:val="-13"/>
              </w:rPr>
              <w:t xml:space="preserve">родителями детей подарков для сотрудников детского сада </w:t>
            </w:r>
            <w:r w:rsidRPr="00047FFD">
              <w:rPr>
                <w:spacing w:val="-10"/>
              </w:rPr>
              <w:t>(поздравительных открыток, закладок</w:t>
            </w:r>
            <w:r w:rsidRPr="00047FFD">
              <w:rPr>
                <w:spacing w:val="-11"/>
              </w:rPr>
              <w:t xml:space="preserve">); создание коллективных работ </w:t>
            </w:r>
            <w:r w:rsidRPr="00047FFD">
              <w:t>(панно) «Ладошки нашей группы»);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9"/>
              </w:rPr>
              <w:t xml:space="preserve">развивающие игры «Профессии», «Что нужно повару» </w:t>
            </w:r>
            <w:proofErr w:type="spellStart"/>
            <w:r w:rsidRPr="00047FFD">
              <w:rPr>
                <w:spacing w:val="-9"/>
              </w:rPr>
              <w:t>и</w:t>
            </w:r>
            <w:r w:rsidRPr="00047FFD">
              <w:t>др</w:t>
            </w:r>
            <w:proofErr w:type="spellEnd"/>
            <w:r w:rsidRPr="00047FFD">
              <w:t>.;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1"/>
              </w:rPr>
              <w:t xml:space="preserve">организация посильной помощи воспитателю и младшему </w:t>
            </w:r>
            <w:r w:rsidRPr="00047FFD">
              <w:t>воспитателю;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наблюдения за трудом работников детского сада;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8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тематические экскурсии по детскому саду (на пищеблок, в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8"/>
              </w:rPr>
              <w:t>медицинский кабинет, прачечную, спортивный зал и т. д.);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мастерская (продуктивная (изобразительная) деятельность</w:t>
            </w:r>
            <w:r w:rsidRPr="00047FFD">
              <w:rPr>
                <w:spacing w:val="-14"/>
              </w:rPr>
              <w:br/>
            </w:r>
            <w:r w:rsidRPr="00047FFD">
              <w:rPr>
                <w:spacing w:val="-10"/>
              </w:rPr>
              <w:t>на тему «Мой любимый детский сад»; создание</w:t>
            </w:r>
            <w:r w:rsidRPr="00047FFD">
              <w:rPr>
                <w:spacing w:val="-10"/>
              </w:rPr>
              <w:br/>
              <w:t>коллективных работ «Букет красивых цветов для наших</w:t>
            </w:r>
            <w:r w:rsidRPr="00047FFD">
              <w:rPr>
                <w:spacing w:val="-10"/>
              </w:rPr>
              <w:br/>
              <w:t>педагогов» — рисование или аппликация цветка с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12"/>
              </w:rPr>
              <w:t>последующим объединением в общий букет, «Наша группа»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1"/>
              </w:rPr>
              <w:t>портреты детей и педагогов объединяются в групповой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11"/>
              </w:rPr>
              <w:lastRenderedPageBreak/>
              <w:t>портрет; изготовление атрибутов для сюжетно-ролевой</w:t>
            </w:r>
            <w:r w:rsidRPr="00047FFD">
              <w:rPr>
                <w:spacing w:val="-11"/>
              </w:rPr>
              <w:br/>
            </w:r>
            <w:r w:rsidRPr="00047FFD">
              <w:t>игры «Детский сад»);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отгадывание и сочинение загадок о профессиях людей,</w:t>
            </w:r>
            <w:r w:rsidRPr="00047FFD">
              <w:t xml:space="preserve"> работающих в детском саду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</w:rPr>
              <w:lastRenderedPageBreak/>
              <w:t>Междуна</w:t>
            </w:r>
            <w:r w:rsidRPr="00047FFD">
              <w:rPr>
                <w:b/>
                <w:spacing w:val="-14"/>
              </w:rPr>
              <w:t>родный день</w:t>
            </w:r>
            <w:r w:rsidRPr="00047FFD">
              <w:rPr>
                <w:b/>
              </w:rPr>
              <w:t xml:space="preserve"> музыки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7"/>
              </w:rPr>
            </w:pPr>
            <w:r w:rsidRPr="00047FFD">
              <w:rPr>
                <w:spacing w:val="-7"/>
              </w:rPr>
              <w:t>Можно  отдавать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0"/>
              </w:rPr>
            </w:pPr>
            <w:r w:rsidRPr="00047FFD">
              <w:rPr>
                <w:spacing w:val="-10"/>
              </w:rPr>
              <w:t>предпочтение    серьёзной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6"/>
              </w:rPr>
            </w:pPr>
            <w:r w:rsidRPr="00047FFD">
              <w:rPr>
                <w:spacing w:val="-6"/>
              </w:rPr>
              <w:t>музыке  или  лёгкой,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2"/>
              </w:rPr>
            </w:pPr>
            <w:r w:rsidRPr="00047FFD">
              <w:rPr>
                <w:spacing w:val="-12"/>
              </w:rPr>
              <w:t xml:space="preserve">классической или современной, </w:t>
            </w:r>
            <w:r w:rsidRPr="00047FFD">
              <w:rPr>
                <w:spacing w:val="-11"/>
              </w:rPr>
              <w:t>симфонической или эстрадной,</w:t>
            </w:r>
            <w:r w:rsidRPr="00853D52">
              <w:rPr>
                <w:spacing w:val="-11"/>
              </w:rPr>
              <w:t xml:space="preserve"> </w:t>
            </w:r>
            <w:r w:rsidRPr="00047FFD">
              <w:t>но  жить без музыки нельзя!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5"/>
              </w:rPr>
              <w:t xml:space="preserve">Потому   что,   по    образному </w:t>
            </w:r>
            <w:r w:rsidRPr="00047FFD">
              <w:rPr>
                <w:spacing w:val="-6"/>
              </w:rPr>
              <w:t xml:space="preserve">выражению                  русского </w:t>
            </w:r>
            <w:r w:rsidRPr="00047FFD">
              <w:rPr>
                <w:spacing w:val="-5"/>
              </w:rPr>
              <w:t xml:space="preserve">композитора   А.   Н.   Серова, </w:t>
            </w:r>
            <w:r w:rsidRPr="00047FFD">
              <w:rPr>
                <w:spacing w:val="-7"/>
              </w:rPr>
              <w:t xml:space="preserve">музыка </w:t>
            </w:r>
            <w:r w:rsidRPr="00047FFD">
              <w:rPr>
                <w:i/>
                <w:iCs/>
                <w:spacing w:val="-7"/>
              </w:rPr>
              <w:t xml:space="preserve">— </w:t>
            </w:r>
            <w:r w:rsidRPr="00047FFD">
              <w:rPr>
                <w:spacing w:val="-7"/>
              </w:rPr>
              <w:t xml:space="preserve">это «язык души». Ни </w:t>
            </w:r>
            <w:r w:rsidRPr="00047FFD">
              <w:rPr>
                <w:spacing w:val="-13"/>
              </w:rPr>
              <w:t xml:space="preserve">один вид искусства не передаёт </w:t>
            </w:r>
            <w:r w:rsidRPr="00047FFD">
              <w:rPr>
                <w:spacing w:val="-10"/>
              </w:rPr>
              <w:t xml:space="preserve">так тонко и точно человеческие </w:t>
            </w:r>
            <w:r w:rsidRPr="00047FFD">
              <w:rPr>
                <w:spacing w:val="-6"/>
              </w:rPr>
              <w:t xml:space="preserve">эмоции,    характеры          и </w:t>
            </w:r>
            <w:r w:rsidRPr="00047FFD">
              <w:t>настроения.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 xml:space="preserve">По решению ЮНЕСКО 1 </w:t>
            </w:r>
            <w:r w:rsidRPr="00047FFD">
              <w:rPr>
                <w:spacing w:val="-3"/>
              </w:rPr>
              <w:t xml:space="preserve">октября  1975  года  учреждён </w:t>
            </w:r>
            <w:r w:rsidRPr="00047FFD">
              <w:rPr>
                <w:spacing w:val="-6"/>
              </w:rPr>
              <w:t xml:space="preserve">Международный день музыки. </w:t>
            </w:r>
            <w:r w:rsidRPr="00047FFD">
              <w:rPr>
                <w:spacing w:val="-10"/>
              </w:rPr>
              <w:t xml:space="preserve">Все музыканты мира отмечают </w:t>
            </w:r>
            <w:r w:rsidRPr="00047FFD">
              <w:rPr>
                <w:spacing w:val="-7"/>
              </w:rPr>
              <w:t xml:space="preserve">праздник   большими </w:t>
            </w:r>
            <w:r w:rsidRPr="00047FFD">
              <w:rPr>
                <w:spacing w:val="-4"/>
              </w:rPr>
              <w:t xml:space="preserve">концертными программами, а </w:t>
            </w:r>
            <w:r w:rsidRPr="00047FFD">
              <w:rPr>
                <w:spacing w:val="-9"/>
              </w:rPr>
              <w:t xml:space="preserve">художественные     коллективы </w:t>
            </w:r>
            <w:r w:rsidRPr="00047FFD">
              <w:rPr>
                <w:spacing w:val="-5"/>
              </w:rPr>
              <w:t xml:space="preserve">открывают новый концертный </w:t>
            </w:r>
            <w:r w:rsidRPr="00047FFD">
              <w:t>сезон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1-я неделя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— Клубный час «Музыка и дети»;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9"/>
              </w:rPr>
            </w:pPr>
            <w:r w:rsidRPr="00047FFD">
              <w:rPr>
                <w:spacing w:val="-9"/>
              </w:rPr>
              <w:t>— экскурсия в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  <w:rPr>
                <w:spacing w:val="-16"/>
              </w:rPr>
            </w:pPr>
            <w:r w:rsidRPr="00047FFD">
              <w:rPr>
                <w:spacing w:val="-16"/>
              </w:rPr>
              <w:t xml:space="preserve">Музыкальную школу посёлка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2"/>
              </w:rPr>
            </w:pPr>
            <w:r w:rsidRPr="00047FFD">
              <w:rPr>
                <w:spacing w:val="-12"/>
              </w:rPr>
              <w:t>Приобщение к музыкальному искусству и формирование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положительного отношения к нему.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1"/>
              </w:rPr>
            </w:pPr>
            <w:r w:rsidRPr="00047FFD">
              <w:rPr>
                <w:spacing w:val="-11"/>
              </w:rPr>
              <w:t>• слушание музыки разных жанров и направлений;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• беседы по теме праздника (о композиторах, различных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2"/>
              </w:rPr>
            </w:pPr>
            <w:r w:rsidRPr="00047FFD">
              <w:rPr>
                <w:spacing w:val="-12"/>
              </w:rPr>
              <w:t>музыкальных жанрах и направлениях, из истории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1"/>
              </w:rPr>
              <w:t xml:space="preserve">музыкального искусства, знакомство с музыкальными </w:t>
            </w:r>
            <w:r w:rsidRPr="00047FFD">
              <w:t>инструментами);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«рисование» музыки (передача средствами</w:t>
            </w:r>
            <w:r w:rsidRPr="00047FFD">
              <w:br/>
            </w:r>
            <w:r w:rsidRPr="00047FFD">
              <w:rPr>
                <w:spacing w:val="-14"/>
              </w:rPr>
              <w:t>изобразительной деятельности характера музыки,</w:t>
            </w:r>
            <w:r w:rsidRPr="00047FFD">
              <w:rPr>
                <w:spacing w:val="-14"/>
              </w:rPr>
              <w:br/>
            </w:r>
            <w:r w:rsidRPr="00047FFD">
              <w:t>настроения человека, слушающего музыку);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танцев разных ритмов;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музыкально-дидактические игры, подвижные игры с</w:t>
            </w:r>
            <w:r w:rsidRPr="00047FFD">
              <w:rPr>
                <w:spacing w:val="-11"/>
              </w:rPr>
              <w:br/>
            </w:r>
            <w:r w:rsidRPr="00047FFD">
              <w:t>музыкальным сопровождением;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</w:t>
            </w:r>
            <w:r w:rsidRPr="00047FFD">
              <w:tab/>
              <w:t>придумывание движений под музыку</w:t>
            </w:r>
          </w:p>
        </w:tc>
      </w:tr>
      <w:tr w:rsidR="002C5A12" w:rsidRPr="00047FFD" w:rsidTr="001B7364">
        <w:trPr>
          <w:trHeight w:val="4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rPr>
                <w:b/>
              </w:rPr>
            </w:pPr>
            <w:r w:rsidRPr="00047FFD">
              <w:rPr>
                <w:b/>
              </w:rPr>
              <w:t>«Покров Богородицы»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color w:val="222222"/>
                <w:shd w:val="clear" w:color="auto" w:fill="FFFFFF"/>
              </w:rPr>
              <w:t xml:space="preserve">Этот день совместил в себе две традиции, присущие казачьему братству – православную и воинскую. В православной традиции этот праздник посвящен великому событию – явлению Пресвятой Богородицы Андрею Юродивому в храме, в котором хранилась риза Божьей Матери. В воинской традиции казаков этот день был посвящен не менее важному событию – победе казачьего войска над турками под Азовом в XVII веке. В Покров </w:t>
            </w:r>
            <w:r w:rsidRPr="00047FFD">
              <w:rPr>
                <w:color w:val="222222"/>
                <w:shd w:val="clear" w:color="auto" w:fill="FFFFFF"/>
              </w:rPr>
              <w:lastRenderedPageBreak/>
              <w:t xml:space="preserve">традиционно поминаются воины, погибшие при Азовском осадном сидении. По ним служится молебен, и в честь них устраиваются </w:t>
            </w:r>
            <w:proofErr w:type="spellStart"/>
            <w:r w:rsidRPr="00047FFD">
              <w:rPr>
                <w:color w:val="222222"/>
                <w:shd w:val="clear" w:color="auto" w:fill="FFFFFF"/>
              </w:rPr>
              <w:t>традицион</w:t>
            </w:r>
            <w:r>
              <w:rPr>
                <w:color w:val="222222"/>
                <w:shd w:val="clear" w:color="auto" w:fill="FFFFFF"/>
              </w:rPr>
              <w:t>-</w:t>
            </w:r>
            <w:r w:rsidRPr="00047FFD">
              <w:rPr>
                <w:color w:val="222222"/>
                <w:shd w:val="clear" w:color="auto" w:fill="FFFFFF"/>
              </w:rPr>
              <w:t>ные</w:t>
            </w:r>
            <w:proofErr w:type="spellEnd"/>
            <w:r w:rsidRPr="00047FFD">
              <w:rPr>
                <w:color w:val="222222"/>
                <w:shd w:val="clear" w:color="auto" w:fill="FFFFFF"/>
              </w:rPr>
              <w:t xml:space="preserve"> кулачные бои.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2-я неделя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9"/>
              </w:rPr>
            </w:pPr>
            <w:r w:rsidRPr="00047FFD">
              <w:rPr>
                <w:spacing w:val="-9"/>
              </w:rPr>
              <w:t>— экскурсия в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храм;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- неделя посещение мини музея «У куреня»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  <w:rPr>
                <w:spacing w:val="-14"/>
              </w:rPr>
            </w:pPr>
            <w:r w:rsidRPr="00047FFD">
              <w:rPr>
                <w:spacing w:val="-14"/>
              </w:rPr>
              <w:t xml:space="preserve">- </w:t>
            </w:r>
            <w:r w:rsidRPr="00047FFD">
              <w:rPr>
                <w:b/>
                <w:spacing w:val="-14"/>
              </w:rPr>
              <w:t>посвящение в казачата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3"/>
              </w:rPr>
            </w:pPr>
            <w:r w:rsidRPr="00047FFD">
              <w:rPr>
                <w:spacing w:val="-13"/>
              </w:rPr>
              <w:t>Формирование первичных ценностных представлений о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православном празднике.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стихов;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беседы, ситуативные разговоры и рассказы педагогов по</w:t>
            </w:r>
            <w:r w:rsidRPr="00047FFD">
              <w:rPr>
                <w:spacing w:val="-11"/>
              </w:rPr>
              <w:br/>
              <w:t>теме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мастерская (продуктивная (изобразительная) деятельность</w:t>
            </w:r>
            <w:r w:rsidRPr="00047FFD">
              <w:rPr>
                <w:spacing w:val="-14"/>
              </w:rPr>
              <w:br/>
            </w:r>
            <w:r w:rsidRPr="00047FFD">
              <w:t>по теме праздника);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разучивание музыкально-танцевальной композиции «Колокольный звон</w:t>
            </w:r>
            <w:r w:rsidRPr="00047FFD">
              <w:t>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чтение художественной, научно-</w:t>
            </w:r>
            <w:r w:rsidRPr="00047FFD">
              <w:rPr>
                <w:spacing w:val="-12"/>
              </w:rPr>
              <w:lastRenderedPageBreak/>
              <w:t>познавательной и научно-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1"/>
              </w:rPr>
              <w:t>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отгадывание и составление загадок по теме праздника;</w:t>
            </w:r>
          </w:p>
          <w:p w:rsidR="002C5A12" w:rsidRPr="00047FFD" w:rsidRDefault="002C5A12" w:rsidP="001B7364">
            <w:r w:rsidRPr="00047FFD">
              <w:t>Презентация  «Традиции праздника Покрова Пресвятой Богородицы»</w:t>
            </w:r>
          </w:p>
        </w:tc>
      </w:tr>
      <w:tr w:rsidR="002C5A12" w:rsidRPr="00047FFD" w:rsidTr="001B7364">
        <w:trPr>
          <w:trHeight w:val="141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napToGrid w:val="0"/>
            </w:pPr>
            <w:r w:rsidRPr="00047FFD">
              <w:rPr>
                <w:b/>
              </w:rPr>
              <w:lastRenderedPageBreak/>
              <w:t>День казачества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</w:pPr>
            <w:r w:rsidRPr="00047FFD">
              <w:t>9 ноября  по всему миру отмечается </w:t>
            </w:r>
            <w:r w:rsidRPr="00047FFD">
              <w:rPr>
                <w:b/>
                <w:bCs/>
                <w:bdr w:val="none" w:sz="0" w:space="0" w:color="auto" w:frame="1"/>
              </w:rPr>
              <w:t>Всемирный день казачества</w:t>
            </w:r>
            <w:r w:rsidRPr="00047FFD">
              <w:t>. Этот праздник появился не так давно - в 1989 году по инициативе Организации Объединенных Наций, получив статус всемирного праздника. Он отмечается во многих странах, не имеет четко установленной даты, а выпадает на второй ноябрьский четверг.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Учитывая, что казаки вольнолюбивый и колоритный народ, празднования в самых различных уголках мира могут проводиться в течение нескольких дней. В некоторых регионах праздник превращается в настоящий фестиваль, и участвуют в нем все, без исключения!</w:t>
            </w:r>
          </w:p>
          <w:p w:rsidR="002C5A12" w:rsidRPr="00047FFD" w:rsidRDefault="002C5A12" w:rsidP="001B7364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1 неделя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  <w:snapToGrid w:val="0"/>
              <w:rPr>
                <w:b/>
                <w:spacing w:val="-10"/>
              </w:rPr>
            </w:pPr>
            <w:r w:rsidRPr="00047FFD">
              <w:rPr>
                <w:b/>
                <w:spacing w:val="-18"/>
              </w:rPr>
              <w:t>Фестиваль казачьей песни;</w:t>
            </w:r>
            <w:r w:rsidRPr="00047FFD">
              <w:rPr>
                <w:b/>
                <w:spacing w:val="-10"/>
              </w:rPr>
              <w:t>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  <w:rPr>
                <w:spacing w:val="-17"/>
              </w:rPr>
            </w:pPr>
            <w:r w:rsidRPr="00047FFD">
              <w:rPr>
                <w:spacing w:val="-13"/>
              </w:rPr>
              <w:t xml:space="preserve">спортивное </w:t>
            </w:r>
            <w:r w:rsidRPr="00047FFD">
              <w:rPr>
                <w:spacing w:val="-17"/>
              </w:rPr>
              <w:t>развлечение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9"/>
              </w:rPr>
            </w:pPr>
            <w:r w:rsidRPr="00047FFD">
              <w:rPr>
                <w:spacing w:val="-9"/>
              </w:rPr>
              <w:t xml:space="preserve">(подвижные </w:t>
            </w:r>
            <w:r w:rsidRPr="00047FFD">
              <w:rPr>
                <w:spacing w:val="-13"/>
              </w:rPr>
              <w:t>игры донских казачат</w:t>
            </w:r>
            <w:r w:rsidRPr="00047FFD">
              <w:rPr>
                <w:spacing w:val="-9"/>
              </w:rPr>
              <w:t>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302"/>
              </w:tabs>
              <w:rPr>
                <w:spacing w:val="-9"/>
              </w:rPr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3"/>
              </w:rPr>
              <w:t>выставка</w:t>
            </w:r>
            <w:r w:rsidRPr="00047FFD">
              <w:rPr>
                <w:spacing w:val="-13"/>
              </w:rPr>
              <w:br/>
            </w:r>
            <w:r w:rsidRPr="00047FFD">
              <w:rPr>
                <w:spacing w:val="-6"/>
              </w:rPr>
              <w:t>рисунков,</w:t>
            </w:r>
            <w:r w:rsidRPr="00047FFD">
              <w:rPr>
                <w:spacing w:val="-6"/>
              </w:rPr>
              <w:br/>
            </w:r>
            <w:r w:rsidRPr="00047FFD">
              <w:rPr>
                <w:spacing w:val="-10"/>
              </w:rPr>
              <w:t>поделок,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13"/>
              </w:rPr>
              <w:t>посвящённых</w:t>
            </w:r>
            <w:r w:rsidRPr="00047FFD">
              <w:rPr>
                <w:spacing w:val="-13"/>
              </w:rPr>
              <w:br/>
            </w:r>
            <w:r w:rsidRPr="00047FFD">
              <w:t>(нацио</w:t>
            </w:r>
            <w:r w:rsidRPr="00047FFD">
              <w:rPr>
                <w:spacing w:val="-12"/>
              </w:rPr>
              <w:t>нальному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4"/>
              </w:rPr>
              <w:t>костюму,</w:t>
            </w:r>
            <w:r w:rsidRPr="00047FFD">
              <w:rPr>
                <w:spacing w:val="-4"/>
              </w:rPr>
              <w:br/>
            </w:r>
            <w:r w:rsidRPr="00047FFD">
              <w:t>природе</w:t>
            </w:r>
            <w:r w:rsidRPr="00047FFD">
              <w:br/>
            </w:r>
            <w:r w:rsidRPr="00047FFD">
              <w:rPr>
                <w:spacing w:val="-9"/>
              </w:rPr>
              <w:t>донского края и т. п.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302"/>
              </w:tabs>
              <w:rPr>
                <w:spacing w:val="-9"/>
              </w:rPr>
            </w:pPr>
            <w:r w:rsidRPr="00047FFD">
              <w:rPr>
                <w:spacing w:val="-5"/>
              </w:rPr>
              <w:t>Освещение работы в журнале для родителей «Алые зори на Дону»</w:t>
            </w:r>
            <w:r>
              <w:rPr>
                <w:spacing w:val="-5"/>
              </w:rPr>
              <w:t xml:space="preserve"> и в родительских уголках групп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3"/>
                <w:u w:val="single"/>
              </w:rPr>
            </w:pPr>
            <w:r w:rsidRPr="00047FFD">
              <w:rPr>
                <w:spacing w:val="-13"/>
                <w:u w:val="single"/>
              </w:rPr>
              <w:t xml:space="preserve">Формирование первичных ценностных представлений о </w:t>
            </w:r>
            <w:r w:rsidRPr="00047FFD">
              <w:rPr>
                <w:spacing w:val="-10"/>
                <w:u w:val="single"/>
              </w:rPr>
              <w:t xml:space="preserve">казаках. </w:t>
            </w:r>
            <w:r w:rsidRPr="00047FFD">
              <w:rPr>
                <w:spacing w:val="-13"/>
                <w:u w:val="single"/>
              </w:rPr>
              <w:t>Воспитание уважения к  казакам.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  <w:rPr>
                <w:spacing w:val="-8"/>
              </w:rPr>
            </w:pPr>
            <w:r w:rsidRPr="00047FFD">
              <w:rPr>
                <w:spacing w:val="-8"/>
              </w:rPr>
              <w:t>5—7 лет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4"/>
              </w:rPr>
              <w:t xml:space="preserve">цикл бесед и рассказы воспитателя по теме «Казаки </w:t>
            </w:r>
            <w:r w:rsidRPr="00047FFD">
              <w:t>России»;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1"/>
              </w:rPr>
              <w:t xml:space="preserve">чтение художественной, научно-художественной и научно-познавательной литературы по теме праздника, сказок </w:t>
            </w:r>
            <w:r>
              <w:rPr>
                <w:spacing w:val="-11"/>
              </w:rPr>
              <w:t xml:space="preserve"> о </w:t>
            </w:r>
            <w:r>
              <w:t>казаках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1"/>
              </w:rPr>
            </w:pPr>
            <w:r w:rsidRPr="00047FFD">
              <w:rPr>
                <w:spacing w:val="-11"/>
              </w:rPr>
              <w:t>разучивание стихотворений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3"/>
              </w:rPr>
            </w:pPr>
            <w:r w:rsidRPr="00047FFD">
              <w:rPr>
                <w:spacing w:val="-14"/>
              </w:rPr>
              <w:t>рассматривание фотографии с изображением символики донских казаков</w:t>
            </w:r>
            <w:r w:rsidRPr="00047FFD">
              <w:rPr>
                <w:spacing w:val="-5"/>
              </w:rPr>
              <w:t xml:space="preserve">, других </w:t>
            </w:r>
            <w:r w:rsidRPr="00047FFD">
              <w:rPr>
                <w:spacing w:val="-13"/>
              </w:rPr>
              <w:t>фотоматериалов, иллюстраций по теме праздника;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0"/>
              </w:rPr>
            </w:pPr>
            <w:r w:rsidRPr="00047FFD">
              <w:rPr>
                <w:spacing w:val="-10"/>
              </w:rPr>
              <w:t>ситуации морального выбора, педагогические ситуации;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3"/>
              </w:rPr>
            </w:pPr>
            <w:r w:rsidRPr="00047FFD">
              <w:rPr>
                <w:spacing w:val="-13"/>
              </w:rPr>
              <w:t>проектная деятельность («Путешествие по карте Ростовск</w:t>
            </w:r>
            <w:r>
              <w:rPr>
                <w:spacing w:val="-13"/>
              </w:rPr>
              <w:t>ой</w:t>
            </w:r>
            <w:r w:rsidRPr="00047FFD">
              <w:rPr>
                <w:spacing w:val="-13"/>
              </w:rPr>
              <w:t xml:space="preserve"> област</w:t>
            </w:r>
            <w:r>
              <w:rPr>
                <w:spacing w:val="-13"/>
              </w:rPr>
              <w:t>и</w:t>
            </w:r>
            <w:r w:rsidRPr="00047FFD">
              <w:rPr>
                <w:spacing w:val="-13"/>
              </w:rPr>
              <w:t>»);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2"/>
              </w:rPr>
              <w:t xml:space="preserve">мастерская по изготовлению национальных костюмов </w:t>
            </w:r>
            <w:r w:rsidRPr="00047FFD">
              <w:t>(рисование, аппликация);</w:t>
            </w:r>
          </w:p>
          <w:p w:rsidR="002C5A12" w:rsidRPr="00D63FF4" w:rsidRDefault="002C5A12" w:rsidP="00A76F4A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bCs/>
                <w:spacing w:val="-16"/>
              </w:rPr>
            </w:pPr>
            <w:r w:rsidRPr="006311EE">
              <w:rPr>
                <w:spacing w:val="-12"/>
              </w:rPr>
              <w:t xml:space="preserve">слушание, разучивание </w:t>
            </w:r>
            <w:r w:rsidRPr="006311EE">
              <w:rPr>
                <w:bCs/>
              </w:rPr>
              <w:t xml:space="preserve">Гимна (донского казачества) </w:t>
            </w:r>
            <w:proofErr w:type="spellStart"/>
            <w:r w:rsidRPr="006311EE">
              <w:rPr>
                <w:bCs/>
              </w:rPr>
              <w:t>Всевеликого</w:t>
            </w:r>
            <w:proofErr w:type="spellEnd"/>
            <w:r w:rsidRPr="006311EE">
              <w:rPr>
                <w:bCs/>
              </w:rPr>
              <w:t xml:space="preserve"> Войска </w:t>
            </w:r>
            <w:r w:rsidRPr="006311EE">
              <w:rPr>
                <w:bCs/>
                <w:spacing w:val="-5"/>
              </w:rPr>
              <w:t>Донского. Слова Ф.И.Анисимова (</w:t>
            </w:r>
            <w:smartTag w:uri="urn:schemas-microsoft-com:office:smarttags" w:element="metricconverter">
              <w:smartTagPr>
                <w:attr w:name="ProductID" w:val="1855 г"/>
              </w:smartTagPr>
              <w:r w:rsidRPr="006311EE">
                <w:rPr>
                  <w:bCs/>
                  <w:spacing w:val="-5"/>
                </w:rPr>
                <w:t>1855 г</w:t>
              </w:r>
            </w:smartTag>
            <w:r w:rsidRPr="006311EE">
              <w:rPr>
                <w:bCs/>
                <w:spacing w:val="-5"/>
              </w:rPr>
              <w:t xml:space="preserve">) в обработке </w:t>
            </w:r>
            <w:proofErr w:type="spellStart"/>
            <w:r w:rsidRPr="006311EE">
              <w:rPr>
                <w:bCs/>
                <w:spacing w:val="-5"/>
              </w:rPr>
              <w:t>В.Ман</w:t>
            </w:r>
            <w:r w:rsidRPr="006311EE">
              <w:rPr>
                <w:bCs/>
                <w:spacing w:val="-5"/>
              </w:rPr>
              <w:softHyphen/>
            </w:r>
            <w:r w:rsidRPr="006311EE">
              <w:rPr>
                <w:bCs/>
              </w:rPr>
              <w:t>тулина</w:t>
            </w:r>
            <w:proofErr w:type="spellEnd"/>
            <w:r w:rsidRPr="006311EE">
              <w:rPr>
                <w:bCs/>
              </w:rPr>
              <w:t>, музыка Ф.И.Анисимова</w:t>
            </w:r>
            <w:r w:rsidRPr="006311EE">
              <w:rPr>
                <w:spacing w:val="-12"/>
              </w:rPr>
              <w:t xml:space="preserve"> и исполнение песен казачьих</w:t>
            </w:r>
            <w:r w:rsidRPr="006311EE">
              <w:rPr>
                <w:spacing w:val="-14"/>
              </w:rPr>
              <w:t>, разучивание и исполнение танцев казаков.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5"/>
              </w:rPr>
            </w:pPr>
            <w:r w:rsidRPr="00047FFD">
              <w:rPr>
                <w:b/>
                <w:spacing w:val="-15"/>
              </w:rPr>
              <w:t>День матери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6"/>
              </w:rPr>
              <w:t xml:space="preserve">Это         ещё         молодой российский      праздник.      Он </w:t>
            </w:r>
            <w:r w:rsidRPr="00047FFD">
              <w:rPr>
                <w:spacing w:val="-2"/>
              </w:rPr>
              <w:t xml:space="preserve">появился    в    1998    году    и </w:t>
            </w:r>
            <w:r w:rsidRPr="00047FFD">
              <w:rPr>
                <w:spacing w:val="-8"/>
              </w:rPr>
              <w:t xml:space="preserve">празднуется      в      последнее </w:t>
            </w:r>
            <w:r w:rsidRPr="00047FFD">
              <w:rPr>
                <w:spacing w:val="-2"/>
              </w:rPr>
              <w:t xml:space="preserve">воскресенье ноября. Мама </w:t>
            </w:r>
            <w:r w:rsidRPr="00047FFD">
              <w:rPr>
                <w:i/>
                <w:iCs/>
                <w:spacing w:val="-2"/>
              </w:rPr>
              <w:t xml:space="preserve">— </w:t>
            </w:r>
            <w:r w:rsidRPr="00047FFD">
              <w:rPr>
                <w:spacing w:val="-1"/>
              </w:rPr>
              <w:t xml:space="preserve">почти всегда самое первое и </w:t>
            </w:r>
            <w:r w:rsidRPr="00047FFD">
              <w:rPr>
                <w:spacing w:val="-14"/>
              </w:rPr>
              <w:t xml:space="preserve">всегда самое дорогое слово для </w:t>
            </w:r>
            <w:r w:rsidRPr="00047FFD">
              <w:rPr>
                <w:spacing w:val="-11"/>
              </w:rPr>
              <w:t xml:space="preserve">каждого   человека   на   Земле. </w:t>
            </w:r>
            <w:r w:rsidRPr="00047FFD">
              <w:rPr>
                <w:spacing w:val="-12"/>
              </w:rPr>
              <w:t>Пока рядом с нами наши мамы,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6"/>
              </w:rPr>
              <w:t xml:space="preserve">мы           чувствуем           себя </w:t>
            </w:r>
            <w:r w:rsidRPr="00047FFD">
              <w:rPr>
                <w:spacing w:val="-9"/>
              </w:rPr>
              <w:t xml:space="preserve">защищенными.   День   и   </w:t>
            </w:r>
            <w:r w:rsidRPr="00047FFD">
              <w:rPr>
                <w:spacing w:val="-9"/>
              </w:rPr>
              <w:lastRenderedPageBreak/>
              <w:t xml:space="preserve">ночь </w:t>
            </w:r>
            <w:r w:rsidRPr="00047FFD">
              <w:rPr>
                <w:spacing w:val="-4"/>
              </w:rPr>
              <w:t xml:space="preserve">матери      помнят      о      нас, </w:t>
            </w:r>
            <w:r w:rsidRPr="00047FFD">
              <w:rPr>
                <w:spacing w:val="-8"/>
              </w:rPr>
              <w:t xml:space="preserve">волнуются   за   нас,   гордятся </w:t>
            </w:r>
            <w:r w:rsidRPr="00047FFD">
              <w:rPr>
                <w:spacing w:val="-6"/>
              </w:rPr>
              <w:t xml:space="preserve">нами.   В   праздничный   день </w:t>
            </w:r>
            <w:r w:rsidRPr="00047FFD">
              <w:t xml:space="preserve">каждый ребёнок, будь ему 5 или 55 лет, может особо </w:t>
            </w:r>
            <w:r w:rsidRPr="00047FFD">
              <w:rPr>
                <w:spacing w:val="-11"/>
              </w:rPr>
              <w:t xml:space="preserve">выразить благодарность своей </w:t>
            </w:r>
            <w:r w:rsidRPr="00047FFD">
              <w:t>маме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0"/>
              </w:tabs>
              <w:ind w:firstLine="427"/>
              <w:rPr>
                <w:spacing w:val="-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4-я неделя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</w:pPr>
            <w:r w:rsidRPr="00047FFD">
              <w:t>—</w:t>
            </w:r>
            <w:r w:rsidRPr="00047FFD">
              <w:tab/>
              <w:t>конкурс</w:t>
            </w:r>
            <w:r w:rsidRPr="00047FFD">
              <w:br/>
              <w:t>чтецов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 xml:space="preserve">«Милой </w:t>
            </w:r>
            <w:r w:rsidRPr="00047FFD">
              <w:rPr>
                <w:spacing w:val="-15"/>
              </w:rPr>
              <w:t xml:space="preserve">мамочке моей </w:t>
            </w:r>
            <w:r w:rsidRPr="00047FFD">
              <w:rPr>
                <w:spacing w:val="-12"/>
              </w:rPr>
              <w:t xml:space="preserve">это </w:t>
            </w:r>
            <w:proofErr w:type="spellStart"/>
            <w:r w:rsidRPr="00047FFD">
              <w:rPr>
                <w:spacing w:val="-12"/>
              </w:rPr>
              <w:t>поздрав-</w:t>
            </w:r>
            <w:r w:rsidRPr="00047FFD">
              <w:t>ленье</w:t>
            </w:r>
            <w:proofErr w:type="spellEnd"/>
            <w:r w:rsidRPr="00047FFD">
              <w:t>…»;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>выставки</w:t>
            </w:r>
            <w:r w:rsidRPr="00047FFD">
              <w:br/>
              <w:t>рисунков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8"/>
              </w:rPr>
            </w:pPr>
            <w:r w:rsidRPr="00047FFD">
              <w:rPr>
                <w:spacing w:val="-8"/>
              </w:rPr>
              <w:t>(«Моя мама»);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rPr>
                <w:spacing w:val="-12"/>
              </w:rPr>
            </w:pPr>
            <w:r w:rsidRPr="00047FFD">
              <w:t>—</w:t>
            </w:r>
            <w:r w:rsidRPr="00047FFD">
              <w:tab/>
              <w:t>спортив</w:t>
            </w:r>
            <w:r w:rsidRPr="00047FFD">
              <w:rPr>
                <w:spacing w:val="-6"/>
              </w:rPr>
              <w:t>ный конкурс (с</w:t>
            </w:r>
            <w:r w:rsidRPr="00047FFD">
              <w:rPr>
                <w:spacing w:val="-6"/>
              </w:rPr>
              <w:br/>
            </w:r>
            <w:r w:rsidRPr="00047FFD">
              <w:rPr>
                <w:spacing w:val="-12"/>
              </w:rPr>
              <w:t>участием мам)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2"/>
                <w:u w:val="single"/>
              </w:rPr>
              <w:t xml:space="preserve">Воспитание чувства любви и уважения к матери, желания </w:t>
            </w:r>
            <w:r w:rsidRPr="00047FFD">
              <w:rPr>
                <w:u w:val="single"/>
              </w:rPr>
              <w:t>помогать ей, заботиться о ней.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сюжетно-ролевая игра «Дочки-матери»;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9"/>
              </w:rPr>
              <w:t>игровые и педагогические ситуации, ситуативные</w:t>
            </w:r>
            <w:r w:rsidRPr="00047FFD">
              <w:rPr>
                <w:spacing w:val="-9"/>
              </w:rPr>
              <w:br/>
            </w:r>
            <w:r w:rsidRPr="00047FFD">
              <w:rPr>
                <w:spacing w:val="-12"/>
              </w:rPr>
              <w:t>разговоры с детьми («Ласковые слова», «Какой подарок для</w:t>
            </w:r>
            <w:r w:rsidRPr="00047FFD">
              <w:rPr>
                <w:spacing w:val="-12"/>
              </w:rPr>
              <w:br/>
            </w:r>
            <w:r w:rsidRPr="00047FFD">
              <w:t>мамы лучше» и т.п.);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 xml:space="preserve">чтение художественной </w:t>
            </w:r>
            <w:r w:rsidRPr="00047FFD">
              <w:rPr>
                <w:spacing w:val="-11"/>
              </w:rPr>
              <w:lastRenderedPageBreak/>
              <w:t>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стихов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слушание и исполнение музыки (песен) о маме;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танцев для мам.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сюжетно-ролевая игра «Семья»;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организация фотовыставки портретов «Моя мама»;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 xml:space="preserve">проектная деятельность (организация выставки портретов- рисунков «Моя мама», презентация, узнавание мамами </w:t>
            </w:r>
            <w:r w:rsidRPr="00047FFD">
              <w:t>себя);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мастерская по изготовлению подарков мамам, атрибутов </w:t>
            </w:r>
            <w:r w:rsidRPr="00047FFD">
              <w:t>для сюжетно-ролевой игры «Семья»;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8"/>
              </w:rPr>
              <w:t xml:space="preserve">спортивные игры как подготовка к спортивному конкурсу </w:t>
            </w:r>
            <w:r w:rsidRPr="00047FFD">
              <w:t>с участием мам;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3"/>
              </w:rPr>
              <w:t xml:space="preserve">разучивание музыкально-танцевальной композиции для </w:t>
            </w:r>
            <w:r w:rsidRPr="00047FFD">
              <w:t>мам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  <w:rPr>
                <w:spacing w:val="-13"/>
              </w:rPr>
            </w:pPr>
            <w:r w:rsidRPr="00047FFD">
              <w:rPr>
                <w:spacing w:val="-10"/>
              </w:rPr>
              <w:t xml:space="preserve">педагогические и игровые ситуации (забота о маме — </w:t>
            </w:r>
            <w:r w:rsidRPr="00047FFD">
              <w:rPr>
                <w:spacing w:val="-11"/>
              </w:rPr>
              <w:t xml:space="preserve">подать руку, выходя из автобуса; открыть дверь, если </w:t>
            </w:r>
            <w:r w:rsidRPr="00047FFD">
              <w:rPr>
                <w:spacing w:val="-10"/>
              </w:rPr>
              <w:t xml:space="preserve">заняты руки; подать или принести какой-либо предмет; </w:t>
            </w:r>
            <w:r w:rsidRPr="00047FFD">
              <w:rPr>
                <w:spacing w:val="-13"/>
              </w:rPr>
              <w:t>помощь в домашних делах; уход во время болезни и т. д.);</w:t>
            </w:r>
          </w:p>
          <w:p w:rsidR="002C5A12" w:rsidRPr="00047FFD" w:rsidRDefault="002C5A12" w:rsidP="002C5A1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uppressAutoHyphens/>
              <w:autoSpaceDE w:val="0"/>
            </w:pPr>
            <w:r w:rsidRPr="00047FFD">
              <w:rPr>
                <w:spacing w:val="-12"/>
              </w:rPr>
              <w:t xml:space="preserve">ситуации морального выбора (пригласить друзей или тихо </w:t>
            </w:r>
            <w:r w:rsidRPr="00047FFD">
              <w:t>поиграть одному, когда мама устала,</w:t>
            </w:r>
          </w:p>
          <w:p w:rsidR="002C5A12" w:rsidRPr="006311EE" w:rsidRDefault="002C5A12" w:rsidP="001B7364">
            <w:pPr>
              <w:shd w:val="clear" w:color="auto" w:fill="FFFFFF"/>
              <w:rPr>
                <w:spacing w:val="-3"/>
              </w:rPr>
            </w:pPr>
            <w:r w:rsidRPr="00047FFD">
              <w:rPr>
                <w:spacing w:val="-3"/>
              </w:rPr>
              <w:t>и т. п.)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2"/>
              </w:rPr>
            </w:pPr>
            <w:r w:rsidRPr="00047FFD">
              <w:rPr>
                <w:b/>
                <w:spacing w:val="-12"/>
              </w:rPr>
              <w:lastRenderedPageBreak/>
              <w:t>Новый год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2947"/>
              </w:tabs>
              <w:snapToGrid w:val="0"/>
              <w:rPr>
                <w:spacing w:val="-12"/>
              </w:rPr>
            </w:pPr>
            <w:r w:rsidRPr="00047FFD">
              <w:rPr>
                <w:spacing w:val="-8"/>
              </w:rPr>
              <w:t xml:space="preserve">В   разных   странах   мира Новый год может </w:t>
            </w:r>
            <w:proofErr w:type="spellStart"/>
            <w:r w:rsidRPr="00047FFD">
              <w:rPr>
                <w:spacing w:val="-8"/>
              </w:rPr>
              <w:t>праздно</w:t>
            </w:r>
            <w:r>
              <w:rPr>
                <w:spacing w:val="-8"/>
              </w:rPr>
              <w:t>-</w:t>
            </w:r>
            <w:r w:rsidRPr="00047FFD">
              <w:rPr>
                <w:spacing w:val="-8"/>
              </w:rPr>
              <w:t>ваться</w:t>
            </w:r>
            <w:proofErr w:type="spellEnd"/>
            <w:r w:rsidRPr="00047FFD">
              <w:rPr>
                <w:spacing w:val="-11"/>
              </w:rPr>
              <w:t xml:space="preserve"> в разное время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7"/>
              </w:rPr>
              <w:t xml:space="preserve">года: в январе </w:t>
            </w:r>
            <w:r w:rsidRPr="00047FFD">
              <w:rPr>
                <w:i/>
                <w:iCs/>
                <w:spacing w:val="-7"/>
              </w:rPr>
              <w:t xml:space="preserve">— </w:t>
            </w:r>
            <w:r w:rsidRPr="00047FFD">
              <w:rPr>
                <w:spacing w:val="-7"/>
              </w:rPr>
              <w:t>европейский,</w:t>
            </w:r>
            <w:r w:rsidRPr="00047FFD">
              <w:rPr>
                <w:spacing w:val="-7"/>
              </w:rPr>
              <w:br/>
            </w:r>
            <w:r w:rsidRPr="00047FFD">
              <w:t xml:space="preserve">в феврале или марте </w:t>
            </w:r>
            <w:r w:rsidRPr="00047FFD">
              <w:rPr>
                <w:i/>
                <w:iCs/>
              </w:rPr>
              <w:t>—</w:t>
            </w:r>
            <w:r w:rsidRPr="00047FFD">
              <w:rPr>
                <w:spacing w:val="-7"/>
              </w:rPr>
              <w:t xml:space="preserve"> китайский, в середине лета </w:t>
            </w:r>
            <w:r w:rsidRPr="00047FFD">
              <w:rPr>
                <w:i/>
                <w:iCs/>
                <w:spacing w:val="-7"/>
              </w:rPr>
              <w:t>—</w:t>
            </w:r>
            <w:r w:rsidRPr="00047FFD">
              <w:rPr>
                <w:spacing w:val="-5"/>
              </w:rPr>
              <w:t xml:space="preserve">индийский, в сентябре </w:t>
            </w:r>
            <w:r w:rsidRPr="00047FFD">
              <w:rPr>
                <w:i/>
                <w:iCs/>
                <w:spacing w:val="-5"/>
              </w:rPr>
              <w:t>—</w:t>
            </w:r>
            <w:r w:rsidRPr="00047FFD">
              <w:rPr>
                <w:spacing w:val="-11"/>
              </w:rPr>
              <w:t>израильский и т. д. Объединяет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2"/>
              </w:rPr>
              <w:t xml:space="preserve">их одно </w:t>
            </w:r>
            <w:r w:rsidRPr="00047FFD">
              <w:rPr>
                <w:i/>
                <w:iCs/>
                <w:spacing w:val="-12"/>
              </w:rPr>
              <w:t xml:space="preserve">— </w:t>
            </w:r>
            <w:r w:rsidRPr="00047FFD">
              <w:rPr>
                <w:spacing w:val="-12"/>
              </w:rPr>
              <w:t>это самые весёлые и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11"/>
              </w:rPr>
              <w:t>желанные праздники на Земле!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8"/>
              </w:rPr>
              <w:t xml:space="preserve">В России указ о </w:t>
            </w:r>
            <w:proofErr w:type="spellStart"/>
            <w:r w:rsidRPr="00047FFD">
              <w:rPr>
                <w:spacing w:val="-8"/>
              </w:rPr>
              <w:t>празднова</w:t>
            </w:r>
            <w:r>
              <w:rPr>
                <w:spacing w:val="-8"/>
              </w:rPr>
              <w:t>-</w:t>
            </w:r>
            <w:r w:rsidRPr="00047FFD">
              <w:rPr>
                <w:spacing w:val="-8"/>
              </w:rPr>
              <w:t>нии</w:t>
            </w:r>
            <w:proofErr w:type="spellEnd"/>
            <w:r w:rsidRPr="00853D52"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Нового года 1 января был </w:t>
            </w:r>
            <w:r w:rsidRPr="00047FFD">
              <w:rPr>
                <w:spacing w:val="-4"/>
              </w:rPr>
              <w:t xml:space="preserve">подписан Петром </w:t>
            </w:r>
            <w:r w:rsidRPr="00047FFD">
              <w:rPr>
                <w:spacing w:val="-4"/>
                <w:lang w:val="en-US"/>
              </w:rPr>
              <w:t>I</w:t>
            </w:r>
            <w:r w:rsidRPr="00047FFD">
              <w:rPr>
                <w:spacing w:val="-4"/>
              </w:rPr>
              <w:t>. Так,</w:t>
            </w:r>
            <w:r w:rsidRPr="00853D52">
              <w:rPr>
                <w:spacing w:val="-4"/>
              </w:rPr>
              <w:t xml:space="preserve"> </w:t>
            </w:r>
            <w:r w:rsidRPr="00047FFD">
              <w:rPr>
                <w:spacing w:val="-15"/>
              </w:rPr>
              <w:t>летоисчисление</w:t>
            </w:r>
            <w:r w:rsidRPr="00853D52">
              <w:rPr>
                <w:spacing w:val="-15"/>
              </w:rPr>
              <w:t xml:space="preserve"> </w:t>
            </w:r>
            <w:r w:rsidRPr="00047FFD">
              <w:rPr>
                <w:spacing w:val="-11"/>
              </w:rPr>
              <w:t>«от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9"/>
              </w:rPr>
              <w:t xml:space="preserve">Сотворения мира» сменилось </w:t>
            </w:r>
            <w:r>
              <w:rPr>
                <w:spacing w:val="-16"/>
              </w:rPr>
              <w:lastRenderedPageBreak/>
              <w:t>летоисчисле</w:t>
            </w:r>
            <w:r w:rsidRPr="00047FFD">
              <w:rPr>
                <w:spacing w:val="-16"/>
              </w:rPr>
              <w:t>нием</w:t>
            </w:r>
            <w:r w:rsidRPr="00047FFD">
              <w:rPr>
                <w:spacing w:val="-11"/>
              </w:rPr>
              <w:t>«от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1"/>
              </w:rPr>
              <w:t xml:space="preserve">Рождества Христова». Непременными приметами </w:t>
            </w:r>
            <w:r w:rsidRPr="00047FFD">
              <w:t xml:space="preserve">российского Нового года </w:t>
            </w:r>
            <w:r w:rsidRPr="00047FFD">
              <w:rPr>
                <w:spacing w:val="-16"/>
              </w:rPr>
              <w:t xml:space="preserve">являются </w:t>
            </w:r>
            <w:r w:rsidRPr="00047FFD">
              <w:rPr>
                <w:spacing w:val="-13"/>
              </w:rPr>
              <w:t>украшенные</w:t>
            </w:r>
            <w:r w:rsidRPr="00853D52"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распис</w:t>
            </w:r>
            <w:r w:rsidRPr="00047FFD">
              <w:rPr>
                <w:spacing w:val="-4"/>
              </w:rPr>
              <w:t xml:space="preserve">ными игрушками и </w:t>
            </w:r>
            <w:r>
              <w:rPr>
                <w:spacing w:val="-8"/>
              </w:rPr>
              <w:t>гирлян</w:t>
            </w:r>
            <w:r w:rsidRPr="00047FFD">
              <w:rPr>
                <w:spacing w:val="-8"/>
              </w:rPr>
              <w:t xml:space="preserve">дами ёлки, запах </w:t>
            </w:r>
            <w:r>
              <w:rPr>
                <w:spacing w:val="-15"/>
              </w:rPr>
              <w:t>мандари</w:t>
            </w:r>
            <w:r w:rsidRPr="00047FFD">
              <w:rPr>
                <w:spacing w:val="-15"/>
              </w:rPr>
              <w:t>нов,</w:t>
            </w:r>
            <w:r w:rsidRPr="00853D52">
              <w:rPr>
                <w:spacing w:val="-15"/>
              </w:rPr>
              <w:t xml:space="preserve"> </w:t>
            </w:r>
            <w:r w:rsidRPr="00047FFD">
              <w:rPr>
                <w:spacing w:val="-12"/>
              </w:rPr>
              <w:t xml:space="preserve">новогодние </w:t>
            </w:r>
            <w:r w:rsidRPr="00047FFD">
              <w:rPr>
                <w:spacing w:val="-7"/>
              </w:rPr>
              <w:t xml:space="preserve">детские утренники с Дедом </w:t>
            </w:r>
            <w:r>
              <w:t>Морозом и Снегуро</w:t>
            </w:r>
            <w:r w:rsidRPr="00047FFD">
              <w:t xml:space="preserve">чкой, </w:t>
            </w:r>
            <w:r w:rsidRPr="00047FFD">
              <w:rPr>
                <w:spacing w:val="-5"/>
              </w:rPr>
              <w:t xml:space="preserve">сладкие подарки и, конечно, каникулы. И дети, и взрослые </w:t>
            </w:r>
            <w:r w:rsidRPr="00047FFD">
              <w:rPr>
                <w:spacing w:val="-13"/>
              </w:rPr>
              <w:t xml:space="preserve">загадывают самые заветные </w:t>
            </w:r>
            <w:r>
              <w:rPr>
                <w:spacing w:val="-8"/>
              </w:rPr>
              <w:t>желания под бой крем</w:t>
            </w:r>
            <w:r w:rsidRPr="00047FFD">
              <w:rPr>
                <w:spacing w:val="-8"/>
              </w:rPr>
              <w:t xml:space="preserve">левских </w:t>
            </w:r>
            <w:r w:rsidRPr="00047FFD">
              <w:rPr>
                <w:spacing w:val="-10"/>
              </w:rPr>
              <w:t>курантов и верят в чудо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3-4 неделя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3"/>
              </w:rPr>
            </w:pPr>
            <w:r w:rsidRPr="00047FFD">
              <w:rPr>
                <w:spacing w:val="-2"/>
              </w:rPr>
              <w:t xml:space="preserve">- новогодний </w:t>
            </w:r>
            <w:r w:rsidRPr="00047FFD">
              <w:rPr>
                <w:spacing w:val="-3"/>
              </w:rPr>
              <w:t>утренник;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312"/>
              </w:tabs>
              <w:rPr>
                <w:spacing w:val="-3"/>
              </w:rPr>
            </w:pPr>
            <w:r w:rsidRPr="00047FFD">
              <w:t xml:space="preserve">- </w:t>
            </w:r>
            <w:r w:rsidRPr="00047FFD">
              <w:rPr>
                <w:spacing w:val="-3"/>
              </w:rPr>
              <w:t>карнавал;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312"/>
              </w:tabs>
              <w:rPr>
                <w:spacing w:val="-3"/>
              </w:rPr>
            </w:pPr>
            <w:r w:rsidRPr="00047FFD">
              <w:t xml:space="preserve">- </w:t>
            </w:r>
            <w:r w:rsidRPr="00047FFD">
              <w:rPr>
                <w:spacing w:val="-3"/>
              </w:rPr>
              <w:t>костюмированный бал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1"/>
                <w:u w:val="single"/>
              </w:rPr>
            </w:pPr>
            <w:r w:rsidRPr="00047FFD">
              <w:rPr>
                <w:spacing w:val="-14"/>
              </w:rPr>
              <w:t>Формирование представлений о Новом годе как весёлом и</w:t>
            </w:r>
            <w:r w:rsidRPr="00047FFD">
              <w:rPr>
                <w:spacing w:val="-9"/>
                <w:u w:val="single"/>
              </w:rPr>
              <w:t xml:space="preserve"> добром празднике (утренники; новогодние спектакли; </w:t>
            </w:r>
            <w:r w:rsidRPr="00047FFD">
              <w:rPr>
                <w:spacing w:val="-10"/>
                <w:u w:val="single"/>
              </w:rPr>
              <w:t xml:space="preserve">сказки; каникулы; совместные с семьей новогодние </w:t>
            </w:r>
            <w:r w:rsidRPr="00047FFD">
              <w:rPr>
                <w:spacing w:val="-14"/>
                <w:u w:val="single"/>
              </w:rPr>
              <w:t xml:space="preserve">развлечения и поездки; пожелания счастья, здоровья, добра; </w:t>
            </w:r>
            <w:r w:rsidRPr="00047FFD">
              <w:rPr>
                <w:spacing w:val="-11"/>
                <w:u w:val="single"/>
              </w:rPr>
              <w:t xml:space="preserve">поздравления и подарки и др.), как начале календарного </w:t>
            </w:r>
            <w:r w:rsidRPr="00047FFD">
              <w:rPr>
                <w:spacing w:val="-10"/>
                <w:u w:val="single"/>
              </w:rPr>
              <w:t xml:space="preserve">года (времена года; цикличность, периодичность и </w:t>
            </w:r>
            <w:r w:rsidRPr="00047FFD">
              <w:rPr>
                <w:spacing w:val="-12"/>
                <w:u w:val="single"/>
              </w:rPr>
              <w:t xml:space="preserve">необратимость времени; причинно-следственные связи; зимние месяцы; особенности Нового года в тёплых странах </w:t>
            </w:r>
            <w:r w:rsidRPr="00047FFD">
              <w:rPr>
                <w:spacing w:val="-13"/>
                <w:u w:val="single"/>
              </w:rPr>
              <w:t xml:space="preserve">и др.). Формирование умений доставлять радость близким и </w:t>
            </w:r>
            <w:r w:rsidRPr="00047FFD">
              <w:rPr>
                <w:spacing w:val="-11"/>
                <w:u w:val="single"/>
              </w:rPr>
              <w:t xml:space="preserve">благодарить за новогодние </w:t>
            </w:r>
            <w:r w:rsidRPr="00047FFD">
              <w:rPr>
                <w:spacing w:val="-11"/>
                <w:u w:val="single"/>
              </w:rPr>
              <w:lastRenderedPageBreak/>
              <w:t>сюрпризы и подарки.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9"/>
              </w:rPr>
              <w:t xml:space="preserve">Новый год — традиционный и самый любимый праздник </w:t>
            </w:r>
            <w:r w:rsidRPr="00047FFD">
              <w:rPr>
                <w:spacing w:val="-11"/>
              </w:rPr>
              <w:t xml:space="preserve">детей. В российском дошкольном образовании накоплен достаточный опыт по подготовке и проведению новогодних </w:t>
            </w:r>
            <w:r w:rsidRPr="00047FFD">
              <w:t xml:space="preserve">утренников (других форм праздника). </w:t>
            </w:r>
            <w:r w:rsidRPr="00047FFD">
              <w:rPr>
                <w:spacing w:val="-10"/>
              </w:rPr>
              <w:t xml:space="preserve">В процессе подготовки к праздничным мероприятиям </w:t>
            </w:r>
            <w:r w:rsidRPr="00047FFD">
              <w:rPr>
                <w:spacing w:val="-13"/>
              </w:rPr>
              <w:t xml:space="preserve">особое внимание необходимо обратить на решение </w:t>
            </w:r>
            <w:r w:rsidRPr="00047FFD">
              <w:rPr>
                <w:spacing w:val="-11"/>
              </w:rPr>
              <w:t xml:space="preserve">психолого-педагогических задач образовательной области </w:t>
            </w:r>
            <w:r w:rsidRPr="00047FFD">
              <w:t>«Безопасность»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2"/>
                <w:u w:val="single"/>
              </w:rPr>
            </w:pP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rPr>
                <w:b/>
              </w:rPr>
            </w:pPr>
            <w:r w:rsidRPr="00047FFD">
              <w:rPr>
                <w:b/>
              </w:rPr>
              <w:lastRenderedPageBreak/>
              <w:t>«Святки»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3"/>
              </w:rPr>
            </w:pPr>
            <w:r w:rsidRPr="00047FFD">
              <w:rPr>
                <w:shd w:val="clear" w:color="auto" w:fill="FFFFFF"/>
              </w:rPr>
              <w:t xml:space="preserve"> Святки на Руси </w:t>
            </w:r>
            <w:proofErr w:type="spellStart"/>
            <w:r w:rsidRPr="00047FFD">
              <w:rPr>
                <w:shd w:val="clear" w:color="auto" w:fill="FFFFFF"/>
              </w:rPr>
              <w:t>традицион</w:t>
            </w:r>
            <w:r>
              <w:rPr>
                <w:shd w:val="clear" w:color="auto" w:fill="FFFFFF"/>
              </w:rPr>
              <w:t>-</w:t>
            </w:r>
            <w:r w:rsidRPr="00047FFD">
              <w:rPr>
                <w:shd w:val="clear" w:color="auto" w:fill="FFFFFF"/>
              </w:rPr>
              <w:t>но</w:t>
            </w:r>
            <w:proofErr w:type="spellEnd"/>
            <w:r w:rsidRPr="00853D52">
              <w:rPr>
                <w:shd w:val="clear" w:color="auto" w:fill="FFFFFF"/>
              </w:rPr>
              <w:t xml:space="preserve"> </w:t>
            </w:r>
            <w:r w:rsidRPr="00047FFD">
              <w:rPr>
                <w:shd w:val="clear" w:color="auto" w:fill="FFFFFF"/>
              </w:rPr>
              <w:t>длятся с сочельника до Крещения. В эти дни в казачьих станицах было весело. Дети и молодежь катались с горок, облитых льдом, на санях или в корзинах. Взрослые женщины и молодые девки ходили по дворам и пели песни, славящие Рождество – колядовали. В это мистическое время, которое наши предки называли порубежным, так как считалось, что души предков в эти дни навещают живых, было принято гадать. Гадали молодые на суженого, а умудренные – на жизнь или смерть или на урожай. Заканчивались святки Крещением.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3-я неделя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15"/>
              </w:rPr>
              <w:t>— колядки</w:t>
            </w:r>
          </w:p>
          <w:p w:rsidR="002C5A12" w:rsidRPr="00047FFD" w:rsidRDefault="002C5A12" w:rsidP="001B7364"/>
          <w:p w:rsidR="002C5A12" w:rsidRPr="00047FFD" w:rsidRDefault="002C5A12" w:rsidP="001B7364">
            <w:r w:rsidRPr="00047FFD">
              <w:rPr>
                <w:spacing w:val="-5"/>
              </w:rPr>
              <w:t>Освещение работы в журнале для родителей «Алые зори на Дону» и на информационных стендах для родителей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3"/>
                <w:u w:val="single"/>
              </w:rPr>
              <w:t xml:space="preserve">Формирование первичных ценностных представлений о </w:t>
            </w:r>
            <w:r w:rsidRPr="00047FFD">
              <w:rPr>
                <w:u w:val="single"/>
              </w:rPr>
              <w:t>традициях Святок на Дону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стихов;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беседы, ситуативные разговоры и рассказы педагогов по</w:t>
            </w:r>
            <w:r w:rsidRPr="00047FFD">
              <w:rPr>
                <w:spacing w:val="-11"/>
              </w:rPr>
              <w:br/>
              <w:t>теме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мастерская (продуктивная (изобразительная) деятельность</w:t>
            </w:r>
            <w:r w:rsidRPr="00047FFD">
              <w:rPr>
                <w:spacing w:val="-14"/>
              </w:rPr>
              <w:br/>
            </w:r>
            <w:r w:rsidRPr="00047FFD">
              <w:t>по теме праздника);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разучивание музыкально-танцевальной композиции «Святой огонь</w:t>
            </w:r>
            <w:r w:rsidRPr="00047FFD">
              <w:t>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чтение художественной, научно-познавательной и научно-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1"/>
              </w:rPr>
              <w:t>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отгадывание и составление загадок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Презентация  «Традиции праздника Крещение»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3"/>
              </w:rPr>
            </w:pPr>
            <w:r w:rsidRPr="00047FFD">
              <w:rPr>
                <w:b/>
                <w:spacing w:val="-13"/>
              </w:rPr>
              <w:t>День защитника Отечества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Защита Отечества в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1"/>
              </w:rPr>
            </w:pPr>
            <w:r w:rsidRPr="00047FFD">
              <w:rPr>
                <w:spacing w:val="-11"/>
              </w:rPr>
              <w:t>соответствии с Конституцией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Российской Федерации носит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всеобщий характер. Иными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5"/>
              </w:rPr>
            </w:pPr>
            <w:r w:rsidRPr="00047FFD">
              <w:rPr>
                <w:spacing w:val="-15"/>
              </w:rPr>
              <w:t>словами, защищать свою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Родину, своё государство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4"/>
              </w:rPr>
            </w:pPr>
            <w:r w:rsidRPr="00047FFD">
              <w:rPr>
                <w:spacing w:val="-14"/>
              </w:rPr>
              <w:t>должны все граждане России.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2"/>
              </w:rPr>
            </w:pPr>
            <w:r w:rsidRPr="00047FFD">
              <w:rPr>
                <w:spacing w:val="-12"/>
              </w:rPr>
              <w:t>Но главными защитниками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Отечества исторически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4"/>
              </w:rPr>
            </w:pPr>
            <w:r w:rsidRPr="00047FFD">
              <w:rPr>
                <w:spacing w:val="-14"/>
              </w:rPr>
              <w:t>являлись и являются до сих пор</w:t>
            </w:r>
          </w:p>
          <w:p w:rsidR="002C5A12" w:rsidRPr="00D63FF4" w:rsidRDefault="002C5A12" w:rsidP="001B7364">
            <w:pPr>
              <w:shd w:val="clear" w:color="auto" w:fill="FFFFFF"/>
              <w:rPr>
                <w:spacing w:val="-11"/>
              </w:rPr>
            </w:pPr>
            <w:r w:rsidRPr="00047FFD">
              <w:rPr>
                <w:spacing w:val="-11"/>
              </w:rPr>
              <w:t xml:space="preserve">мужчины. В нашей стране в </w:t>
            </w:r>
            <w:r w:rsidRPr="00047FFD">
              <w:rPr>
                <w:spacing w:val="-11"/>
              </w:rPr>
              <w:lastRenderedPageBreak/>
              <w:t>их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4"/>
              </w:rPr>
              <w:t xml:space="preserve">честь учреждён </w:t>
            </w:r>
            <w:proofErr w:type="spellStart"/>
            <w:r w:rsidRPr="00047FFD">
              <w:rPr>
                <w:spacing w:val="-14"/>
              </w:rPr>
              <w:t>официаль</w:t>
            </w:r>
            <w:r>
              <w:rPr>
                <w:spacing w:val="-14"/>
              </w:rPr>
              <w:t>-</w:t>
            </w:r>
            <w:r w:rsidRPr="00047FFD">
              <w:rPr>
                <w:spacing w:val="-14"/>
              </w:rPr>
              <w:t>ный</w:t>
            </w:r>
            <w:proofErr w:type="spellEnd"/>
            <w:r w:rsidRPr="00853D52">
              <w:rPr>
                <w:spacing w:val="-14"/>
              </w:rPr>
              <w:t xml:space="preserve"> </w:t>
            </w:r>
            <w:r w:rsidRPr="00047FFD">
              <w:rPr>
                <w:spacing w:val="-11"/>
              </w:rPr>
              <w:t>праздник — День защитника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14"/>
              </w:rPr>
              <w:t>Отечества (ранее — День</w:t>
            </w:r>
            <w:r w:rsidRPr="00853D52">
              <w:rPr>
                <w:spacing w:val="-14"/>
              </w:rPr>
              <w:t xml:space="preserve"> </w:t>
            </w:r>
            <w:r w:rsidRPr="00047FFD">
              <w:rPr>
                <w:spacing w:val="-8"/>
              </w:rPr>
              <w:t xml:space="preserve">рождения Красной Армии, </w:t>
            </w:r>
            <w:r w:rsidRPr="00047FFD">
              <w:rPr>
                <w:spacing w:val="-9"/>
              </w:rPr>
              <w:t xml:space="preserve">День Советской Армии и </w:t>
            </w:r>
            <w:r w:rsidRPr="00047FFD">
              <w:rPr>
                <w:spacing w:val="-10"/>
              </w:rPr>
              <w:t xml:space="preserve">Военно-морского флота). </w:t>
            </w:r>
            <w:r w:rsidRPr="00047FFD">
              <w:rPr>
                <w:spacing w:val="-13"/>
              </w:rPr>
              <w:t xml:space="preserve">Женское население России воспринимает данный праздник </w:t>
            </w:r>
            <w:r w:rsidRPr="00047FFD">
              <w:t xml:space="preserve">как мужской день. </w:t>
            </w:r>
            <w:r w:rsidRPr="00047FFD">
              <w:rPr>
                <w:spacing w:val="-11"/>
              </w:rPr>
              <w:t xml:space="preserve">Поздравления и подарки от </w:t>
            </w:r>
            <w:r w:rsidRPr="00047FFD">
              <w:t xml:space="preserve">женщин — символ их </w:t>
            </w:r>
            <w:r w:rsidRPr="00047FFD">
              <w:rPr>
                <w:spacing w:val="-13"/>
              </w:rPr>
              <w:t>уверенности в том, что в случае</w:t>
            </w:r>
            <w:r w:rsidRPr="00047FFD">
              <w:rPr>
                <w:spacing w:val="-11"/>
              </w:rPr>
              <w:t xml:space="preserve"> военной угрозы слабые и </w:t>
            </w:r>
            <w:r w:rsidRPr="00047FFD">
              <w:rPr>
                <w:spacing w:val="-16"/>
              </w:rPr>
              <w:t xml:space="preserve">беззащитные члены общества </w:t>
            </w:r>
            <w:r w:rsidRPr="00047FFD">
              <w:rPr>
                <w:spacing w:val="-8"/>
              </w:rPr>
              <w:t xml:space="preserve">(женщины, старики, дети) </w:t>
            </w:r>
            <w:r w:rsidRPr="00047FFD">
              <w:rPr>
                <w:spacing w:val="-9"/>
              </w:rPr>
              <w:t xml:space="preserve">смогут положиться на своих </w:t>
            </w:r>
            <w:r w:rsidRPr="00047FFD">
              <w:t>защитников — мужчин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3-я неделя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0"/>
              </w:rPr>
            </w:pPr>
            <w:r w:rsidRPr="00047FFD">
              <w:rPr>
                <w:spacing w:val="-10"/>
              </w:rPr>
              <w:t>—спортивный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праздник (с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1"/>
              </w:rPr>
            </w:pPr>
            <w:r w:rsidRPr="00047FFD">
              <w:rPr>
                <w:spacing w:val="-11"/>
              </w:rPr>
              <w:t>участием пап);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— музыкально-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Театрализованный</w:t>
            </w:r>
            <w:r w:rsidR="001B7364">
              <w:t xml:space="preserve"> </w:t>
            </w:r>
            <w:r w:rsidRPr="00047FFD">
              <w:t>досуг;</w:t>
            </w:r>
          </w:p>
          <w:p w:rsidR="002C5A12" w:rsidRPr="00D63FF4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8"/>
              </w:rPr>
              <w:t>конструиро</w:t>
            </w:r>
            <w:r w:rsidRPr="00047FFD">
              <w:rPr>
                <w:spacing w:val="-13"/>
              </w:rPr>
              <w:t>вани</w:t>
            </w:r>
            <w:r>
              <w:rPr>
                <w:spacing w:val="-13"/>
              </w:rPr>
              <w:t>е</w:t>
            </w:r>
            <w:r w:rsidRPr="00047FFD">
              <w:rPr>
                <w:spacing w:val="-13"/>
              </w:rPr>
              <w:t xml:space="preserve"> танка,</w:t>
            </w:r>
            <w:r w:rsidR="001B7364">
              <w:rPr>
                <w:spacing w:val="-13"/>
              </w:rPr>
              <w:t xml:space="preserve"> </w:t>
            </w:r>
            <w:r w:rsidRPr="00047FFD">
              <w:t>пушки,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другой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военной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техники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D63FF4" w:rsidRDefault="002C5A12" w:rsidP="001B7364">
            <w:pPr>
              <w:shd w:val="clear" w:color="auto" w:fill="FFFFFF"/>
              <w:snapToGrid w:val="0"/>
              <w:rPr>
                <w:spacing w:val="-13"/>
              </w:rPr>
            </w:pPr>
            <w:r w:rsidRPr="00047FFD">
              <w:rPr>
                <w:spacing w:val="-13"/>
              </w:rPr>
              <w:t xml:space="preserve">Формирование первичных </w:t>
            </w:r>
            <w:proofErr w:type="spellStart"/>
            <w:r w:rsidRPr="00047FFD">
              <w:rPr>
                <w:spacing w:val="-13"/>
              </w:rPr>
              <w:t>представле</w:t>
            </w:r>
            <w:r>
              <w:rPr>
                <w:spacing w:val="-13"/>
              </w:rPr>
              <w:t>-</w:t>
            </w:r>
            <w:r w:rsidRPr="00047FFD">
              <w:rPr>
                <w:spacing w:val="-13"/>
              </w:rPr>
              <w:t>ний</w:t>
            </w:r>
            <w:proofErr w:type="spellEnd"/>
            <w:r w:rsidRPr="00047FFD">
              <w:rPr>
                <w:spacing w:val="-13"/>
              </w:rPr>
              <w:t xml:space="preserve"> о </w:t>
            </w:r>
            <w:proofErr w:type="spellStart"/>
            <w:r w:rsidRPr="00047FFD">
              <w:rPr>
                <w:spacing w:val="-13"/>
              </w:rPr>
              <w:t>Российской</w:t>
            </w:r>
            <w:r w:rsidRPr="00047FFD">
              <w:t>армии</w:t>
            </w:r>
            <w:proofErr w:type="spellEnd"/>
            <w:r w:rsidRPr="00047FFD">
              <w:t xml:space="preserve">, о мужчинах как защитниках «малой» и «большой» </w:t>
            </w:r>
            <w:r w:rsidRPr="00047FFD">
              <w:rPr>
                <w:spacing w:val="-13"/>
              </w:rPr>
              <w:t xml:space="preserve">Родины, всех слабых людей (детей, женщин, </w:t>
            </w:r>
            <w:proofErr w:type="spellStart"/>
            <w:r w:rsidRPr="00047FFD">
              <w:rPr>
                <w:spacing w:val="-13"/>
              </w:rPr>
              <w:t>стариков,</w:t>
            </w:r>
            <w:r w:rsidRPr="00047FFD">
              <w:rPr>
                <w:spacing w:val="-12"/>
              </w:rPr>
              <w:t>больных</w:t>
            </w:r>
            <w:proofErr w:type="spellEnd"/>
            <w:r w:rsidRPr="00047FFD">
              <w:rPr>
                <w:spacing w:val="-12"/>
              </w:rPr>
              <w:t>). Воспитание уважения к защитникам Отечества.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 сюжетно-ролевая игра «Семья»;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4"/>
              </w:rPr>
              <w:t>• ситуативные разговоры с детьми, беседы по теме</w:t>
            </w:r>
            <w:r w:rsidRPr="00047FFD">
              <w:t xml:space="preserve"> праздника;</w:t>
            </w:r>
          </w:p>
          <w:p w:rsidR="002C5A12" w:rsidRPr="00D63FF4" w:rsidRDefault="002C5A12" w:rsidP="001B7364">
            <w:pPr>
              <w:shd w:val="clear" w:color="auto" w:fill="FFFFFF"/>
              <w:rPr>
                <w:spacing w:val="-12"/>
              </w:rPr>
            </w:pPr>
            <w:r w:rsidRPr="00047FFD">
              <w:rPr>
                <w:spacing w:val="-12"/>
              </w:rPr>
              <w:lastRenderedPageBreak/>
              <w:t xml:space="preserve">• рассматривание военных игрушек, изображений </w:t>
            </w:r>
            <w:proofErr w:type="spellStart"/>
            <w:r w:rsidRPr="00047FFD">
              <w:rPr>
                <w:spacing w:val="-12"/>
              </w:rPr>
              <w:t>военнойформы</w:t>
            </w:r>
            <w:proofErr w:type="spellEnd"/>
            <w:r w:rsidRPr="00047FFD">
              <w:rPr>
                <w:spacing w:val="-12"/>
              </w:rPr>
              <w:t xml:space="preserve">, сюжетных картинок, фотографий, иллюстраций </w:t>
            </w:r>
            <w:proofErr w:type="spellStart"/>
            <w:r w:rsidRPr="00047FFD">
              <w:rPr>
                <w:spacing w:val="-12"/>
              </w:rPr>
              <w:t>к</w:t>
            </w:r>
            <w:r w:rsidRPr="00047FFD">
              <w:t>книгам</w:t>
            </w:r>
            <w:proofErr w:type="spellEnd"/>
            <w:r w:rsidRPr="00047FFD">
              <w:t xml:space="preserve"> по теме праздника;</w:t>
            </w:r>
          </w:p>
          <w:p w:rsidR="002C5A12" w:rsidRDefault="002C5A12" w:rsidP="001B7364">
            <w:pPr>
              <w:shd w:val="clear" w:color="auto" w:fill="FFFFFF"/>
              <w:rPr>
                <w:spacing w:val="-11"/>
              </w:rPr>
            </w:pPr>
            <w:r w:rsidRPr="00047FFD">
              <w:rPr>
                <w:spacing w:val="-11"/>
              </w:rPr>
              <w:t xml:space="preserve">• чтение художественной литературы 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 разучивание стихов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• мастерская (изготовление подарков для пап и дедушек);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слушание и исполнение песен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 xml:space="preserve">подвижные и спортивные игры, эстафеты, </w:t>
            </w:r>
            <w:proofErr w:type="spellStart"/>
            <w:r w:rsidRPr="00047FFD">
              <w:rPr>
                <w:spacing w:val="-11"/>
              </w:rPr>
              <w:t>конкурсы,</w:t>
            </w:r>
            <w:r w:rsidRPr="00047FFD">
              <w:t>соревнования</w:t>
            </w:r>
            <w:proofErr w:type="spellEnd"/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сюжетно-ролевые игры («Пограничники», по мотивам</w:t>
            </w:r>
            <w:r w:rsidRPr="00047FFD">
              <w:rPr>
                <w:spacing w:val="-10"/>
              </w:rPr>
              <w:br/>
            </w:r>
            <w:r w:rsidRPr="00047FFD">
              <w:t>кинофильмов);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создание коллекции «Военная техника»;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3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слушание и исполнение военных и патриотических </w:t>
            </w:r>
            <w:proofErr w:type="spellStart"/>
            <w:r w:rsidRPr="00047FFD">
              <w:rPr>
                <w:spacing w:val="-12"/>
              </w:rPr>
              <w:t>песен,</w:t>
            </w:r>
            <w:r w:rsidRPr="00047FFD">
              <w:t>исполнение</w:t>
            </w:r>
            <w:proofErr w:type="spellEnd"/>
            <w:r w:rsidRPr="00047FFD">
              <w:t xml:space="preserve"> танцев;</w:t>
            </w:r>
          </w:p>
          <w:p w:rsidR="002C5A12" w:rsidRPr="00047FFD" w:rsidRDefault="002C5A12" w:rsidP="002C5A1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09"/>
                <w:tab w:val="left" w:pos="250"/>
              </w:tabs>
              <w:suppressAutoHyphens/>
              <w:ind w:left="0" w:hanging="389"/>
            </w:pPr>
            <w:r>
              <w:rPr>
                <w:spacing w:val="-13"/>
              </w:rPr>
              <w:t xml:space="preserve">- </w:t>
            </w:r>
            <w:r w:rsidRPr="00047FFD">
              <w:rPr>
                <w:spacing w:val="-13"/>
              </w:rPr>
              <w:t>проектная деятельность (конструирование и выкладывание</w:t>
            </w:r>
            <w:r w:rsidRPr="00047FFD">
              <w:rPr>
                <w:spacing w:val="-13"/>
              </w:rPr>
              <w:br/>
            </w:r>
            <w:r w:rsidRPr="00047FFD">
              <w:rPr>
                <w:spacing w:val="-9"/>
              </w:rPr>
              <w:t xml:space="preserve">из мелких предметов танка, пушки или другой </w:t>
            </w:r>
            <w:proofErr w:type="spellStart"/>
            <w:r w:rsidRPr="00047FFD">
              <w:rPr>
                <w:spacing w:val="-9"/>
              </w:rPr>
              <w:t>военной</w:t>
            </w:r>
            <w:r w:rsidRPr="00047FFD">
              <w:t>техники</w:t>
            </w:r>
            <w:proofErr w:type="spellEnd"/>
            <w:r w:rsidRPr="00047FFD">
              <w:t>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викторина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рассказы, основанные на личном опыте («Мой папа</w:t>
            </w:r>
            <w:r w:rsidRPr="00047FFD">
              <w:t>(дедушка) — военный»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отгадывание и составление загадок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0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соревнования по оказанию первой медицинской помощи;</w:t>
            </w:r>
          </w:p>
          <w:p w:rsidR="002C5A12" w:rsidRPr="00D63FF4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3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мастерская (оформление сцены, изготовление плаката</w:t>
            </w:r>
            <w:r w:rsidRPr="00047FFD">
              <w:rPr>
                <w:spacing w:val="-12"/>
              </w:rPr>
              <w:t xml:space="preserve">«Солдаты России», атрибутов к сюжетно-ролевым играм по </w:t>
            </w:r>
            <w:r w:rsidRPr="00047FFD">
              <w:t>теме праздника и др.)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napToGrid w:val="0"/>
              <w:rPr>
                <w:b/>
                <w:spacing w:val="-11"/>
              </w:rPr>
            </w:pPr>
            <w:r w:rsidRPr="00047FFD">
              <w:rPr>
                <w:b/>
              </w:rPr>
              <w:lastRenderedPageBreak/>
              <w:t xml:space="preserve">Международный </w:t>
            </w:r>
            <w:r w:rsidRPr="00047FFD">
              <w:rPr>
                <w:b/>
                <w:spacing w:val="-11"/>
              </w:rPr>
              <w:t>женский день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2"/>
              </w:rPr>
              <w:t xml:space="preserve">В    начале    ХХ    века </w:t>
            </w:r>
            <w:r w:rsidRPr="00047FFD">
              <w:rPr>
                <w:spacing w:val="-9"/>
              </w:rPr>
              <w:t xml:space="preserve">смыслом      этого      праздника </w:t>
            </w:r>
            <w:r w:rsidRPr="00047FFD">
              <w:rPr>
                <w:spacing w:val="-11"/>
              </w:rPr>
              <w:t xml:space="preserve">являлась   борьба   женщин   за </w:t>
            </w:r>
            <w:r w:rsidRPr="00047FFD">
              <w:rPr>
                <w:spacing w:val="-6"/>
              </w:rPr>
              <w:t xml:space="preserve">свои        права.        Несколько </w:t>
            </w:r>
            <w:r w:rsidRPr="00047FFD">
              <w:t xml:space="preserve">десятилетий спустя в день 8 </w:t>
            </w:r>
            <w:r w:rsidRPr="00047FFD">
              <w:rPr>
                <w:spacing w:val="-8"/>
              </w:rPr>
              <w:t xml:space="preserve">Марта   стали   отмечать    уже </w:t>
            </w:r>
            <w:r w:rsidRPr="00047FFD">
              <w:rPr>
                <w:spacing w:val="-7"/>
              </w:rPr>
              <w:t xml:space="preserve">достижения   женщин   разных </w:t>
            </w:r>
            <w:r w:rsidRPr="00047FFD">
              <w:t xml:space="preserve">стран мира. В современной России </w:t>
            </w:r>
            <w:r w:rsidRPr="00047FFD">
              <w:rPr>
                <w:spacing w:val="-13"/>
              </w:rPr>
              <w:t xml:space="preserve">празднование </w:t>
            </w:r>
            <w:proofErr w:type="spellStart"/>
            <w:r w:rsidRPr="00047FFD">
              <w:rPr>
                <w:spacing w:val="-13"/>
              </w:rPr>
              <w:t>Международ</w:t>
            </w:r>
            <w:r>
              <w:rPr>
                <w:spacing w:val="-13"/>
              </w:rPr>
              <w:t>-</w:t>
            </w:r>
            <w:r w:rsidRPr="00047FFD">
              <w:rPr>
                <w:spacing w:val="-13"/>
              </w:rPr>
              <w:lastRenderedPageBreak/>
              <w:t>ного</w:t>
            </w:r>
            <w:proofErr w:type="spellEnd"/>
            <w:r w:rsidRPr="00047FFD">
              <w:rPr>
                <w:spacing w:val="-13"/>
              </w:rPr>
              <w:t xml:space="preserve"> </w:t>
            </w:r>
            <w:r w:rsidRPr="00853D52">
              <w:rPr>
                <w:spacing w:val="-13"/>
              </w:rPr>
              <w:t xml:space="preserve"> </w:t>
            </w:r>
            <w:r w:rsidRPr="00047FFD">
              <w:rPr>
                <w:spacing w:val="-10"/>
              </w:rPr>
              <w:t xml:space="preserve">женского дня проводится без </w:t>
            </w:r>
            <w:r w:rsidRPr="00047FFD">
              <w:rPr>
                <w:spacing w:val="-8"/>
              </w:rPr>
              <w:t xml:space="preserve">какой-либо политической окраски, просто как дня всех </w:t>
            </w:r>
            <w:r w:rsidRPr="00047FFD">
              <w:rPr>
                <w:spacing w:val="-10"/>
              </w:rPr>
              <w:t xml:space="preserve">женщин, олицетворяющих </w:t>
            </w:r>
            <w:r w:rsidRPr="00047FFD">
              <w:rPr>
                <w:spacing w:val="-12"/>
              </w:rPr>
              <w:t xml:space="preserve">нежность, заботу, материнство, терпеливость и другие исконно </w:t>
            </w:r>
            <w:r w:rsidRPr="00047FFD">
              <w:t>женские качества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1-я неделя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5"/>
              </w:rPr>
              <w:t>утренник,</w:t>
            </w:r>
            <w:r w:rsidRPr="00047FFD">
              <w:rPr>
                <w:spacing w:val="-5"/>
              </w:rPr>
              <w:br/>
            </w:r>
            <w:r w:rsidRPr="00047FFD">
              <w:rPr>
                <w:spacing w:val="-11"/>
              </w:rPr>
              <w:t>посвящённый</w:t>
            </w:r>
            <w:r w:rsidRPr="00047FFD">
              <w:rPr>
                <w:spacing w:val="-11"/>
              </w:rPr>
              <w:br/>
            </w:r>
            <w:r>
              <w:t xml:space="preserve">Международному </w:t>
            </w:r>
            <w:r w:rsidRPr="00047FFD">
              <w:t>женскому дню;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>выставка</w:t>
            </w:r>
            <w:r w:rsidRPr="00047FFD">
              <w:br/>
              <w:t xml:space="preserve">поделок, </w:t>
            </w:r>
            <w:r>
              <w:rPr>
                <w:spacing w:val="-11"/>
              </w:rPr>
              <w:t>изготов</w:t>
            </w:r>
            <w:r w:rsidRPr="00047FFD">
              <w:rPr>
                <w:spacing w:val="-11"/>
              </w:rPr>
              <w:t xml:space="preserve">ленных </w:t>
            </w:r>
            <w:r>
              <w:t>дома</w:t>
            </w:r>
            <w:r w:rsidRPr="00047FFD">
              <w:t>;</w:t>
            </w:r>
          </w:p>
          <w:p w:rsidR="002C5A12" w:rsidRDefault="002C5A12" w:rsidP="001B7364">
            <w:pPr>
              <w:shd w:val="clear" w:color="auto" w:fill="FFFFFF"/>
              <w:tabs>
                <w:tab w:val="left" w:pos="408"/>
              </w:tabs>
              <w:rPr>
                <w:spacing w:val="-10"/>
              </w:rPr>
            </w:pPr>
            <w:r w:rsidRPr="00047FFD">
              <w:t>—</w:t>
            </w:r>
            <w:r w:rsidRPr="00047FFD">
              <w:tab/>
              <w:t>выставка</w:t>
            </w:r>
            <w:r w:rsidRPr="00047FFD">
              <w:br/>
              <w:t>рисунков</w:t>
            </w:r>
            <w:r w:rsidRPr="00047FFD">
              <w:rPr>
                <w:spacing w:val="-9"/>
              </w:rPr>
              <w:t xml:space="preserve">(«Моя </w:t>
            </w:r>
            <w:r w:rsidRPr="00047FFD">
              <w:rPr>
                <w:spacing w:val="-9"/>
              </w:rPr>
              <w:lastRenderedPageBreak/>
              <w:t xml:space="preserve">мама», </w:t>
            </w:r>
            <w:r>
              <w:t xml:space="preserve">«Моя </w:t>
            </w:r>
            <w:r w:rsidRPr="00047FFD">
              <w:t xml:space="preserve">бабушка», «Любимая </w:t>
            </w:r>
            <w:r w:rsidRPr="00047FFD">
              <w:rPr>
                <w:spacing w:val="-10"/>
              </w:rPr>
              <w:t>сестрёнка»);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rPr>
                <w:spacing w:val="-15"/>
              </w:rPr>
              <w:t xml:space="preserve"> — проведение </w:t>
            </w:r>
            <w:r w:rsidRPr="00047FFD">
              <w:t>вечера в группе (чаепитие с мамами)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2"/>
                <w:u w:val="single"/>
              </w:rPr>
              <w:lastRenderedPageBreak/>
              <w:t xml:space="preserve">Воспитание чувства любви и уважения к женщинам, </w:t>
            </w:r>
            <w:r w:rsidRPr="00047FFD">
              <w:rPr>
                <w:u w:val="single"/>
              </w:rPr>
              <w:t>желания помогать им, заботиться о них.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1"/>
              </w:rPr>
              <w:t xml:space="preserve">В российском дошкольном образовании накоплен </w:t>
            </w:r>
            <w:r w:rsidRPr="00047FFD">
              <w:rPr>
                <w:spacing w:val="-12"/>
              </w:rPr>
              <w:t xml:space="preserve">достаточный опыт по подготовке и проведению праздника, </w:t>
            </w:r>
            <w:r w:rsidRPr="00047FFD">
              <w:rPr>
                <w:spacing w:val="-9"/>
              </w:rPr>
              <w:t xml:space="preserve">посвящённого Международному женскому дню. </w:t>
            </w:r>
            <w:r w:rsidRPr="00047FFD">
              <w:rPr>
                <w:spacing w:val="-12"/>
              </w:rPr>
              <w:t xml:space="preserve">Подготовительные мероприятия к Дню матери могут быть </w:t>
            </w:r>
            <w:r w:rsidRPr="00047FFD">
              <w:rPr>
                <w:spacing w:val="-9"/>
              </w:rPr>
              <w:t xml:space="preserve">использованы педагогами также при </w:t>
            </w:r>
            <w:r w:rsidRPr="00047FFD">
              <w:rPr>
                <w:spacing w:val="-9"/>
              </w:rPr>
              <w:lastRenderedPageBreak/>
              <w:t xml:space="preserve">подготовке к </w:t>
            </w:r>
            <w:r w:rsidRPr="00047FFD">
              <w:t>Международному женскому дню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  <w:spacing w:val="-11"/>
              </w:rPr>
              <w:lastRenderedPageBreak/>
              <w:t xml:space="preserve">Всемирный </w:t>
            </w:r>
            <w:r w:rsidRPr="00047FFD">
              <w:rPr>
                <w:b/>
                <w:spacing w:val="-16"/>
              </w:rPr>
              <w:t xml:space="preserve">день Земли и </w:t>
            </w:r>
            <w:r w:rsidRPr="00047FFD">
              <w:rPr>
                <w:b/>
              </w:rPr>
              <w:t>Всемирный день водных ресурсов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1123"/>
              </w:tabs>
              <w:snapToGrid w:val="0"/>
            </w:pPr>
            <w:r w:rsidRPr="00047FFD">
              <w:rPr>
                <w:spacing w:val="-2"/>
              </w:rPr>
              <w:t>21</w:t>
            </w:r>
            <w:r w:rsidRPr="00047FFD">
              <w:rPr>
                <w:spacing w:val="-14"/>
              </w:rPr>
              <w:t>марта с наступлением</w:t>
            </w:r>
            <w:r w:rsidRPr="00047FFD">
              <w:rPr>
                <w:spacing w:val="-14"/>
              </w:rPr>
              <w:br/>
            </w:r>
            <w:r>
              <w:rPr>
                <w:spacing w:val="-9"/>
              </w:rPr>
              <w:t xml:space="preserve">астрономической     </w:t>
            </w:r>
            <w:r w:rsidRPr="00047FFD">
              <w:rPr>
                <w:spacing w:val="-9"/>
              </w:rPr>
              <w:t>весны</w:t>
            </w:r>
            <w:r w:rsidRPr="00047FFD">
              <w:rPr>
                <w:spacing w:val="-9"/>
              </w:rPr>
              <w:br/>
            </w:r>
            <w:r>
              <w:rPr>
                <w:spacing w:val="-10"/>
              </w:rPr>
              <w:t xml:space="preserve">(весеннего      </w:t>
            </w:r>
            <w:r w:rsidRPr="00047FFD">
              <w:rPr>
                <w:spacing w:val="-10"/>
              </w:rPr>
              <w:t>равноденствия)</w:t>
            </w:r>
            <w:r w:rsidRPr="00047FFD">
              <w:rPr>
                <w:spacing w:val="-10"/>
              </w:rPr>
              <w:br/>
              <w:t>отмечается   Всемирный   день</w:t>
            </w:r>
            <w:r w:rsidRPr="00047FFD">
              <w:rPr>
                <w:spacing w:val="-10"/>
              </w:rPr>
              <w:br/>
            </w:r>
            <w:r>
              <w:rPr>
                <w:spacing w:val="-9"/>
              </w:rPr>
              <w:t xml:space="preserve">Земли, посвящённый </w:t>
            </w:r>
            <w:r w:rsidRPr="00047FFD">
              <w:rPr>
                <w:spacing w:val="-9"/>
              </w:rPr>
              <w:t>«мирным</w:t>
            </w:r>
            <w:r w:rsidRPr="00047FFD">
              <w:rPr>
                <w:spacing w:val="-6"/>
              </w:rPr>
              <w:t>и радостным Дням Земли» (из</w:t>
            </w:r>
            <w:r w:rsidRPr="00853D52">
              <w:rPr>
                <w:spacing w:val="-6"/>
              </w:rPr>
              <w:t xml:space="preserve"> </w:t>
            </w:r>
            <w:r w:rsidRPr="00047FFD">
              <w:rPr>
                <w:spacing w:val="-10"/>
              </w:rPr>
              <w:t>обращения           Генерального</w:t>
            </w:r>
            <w:r w:rsidRPr="00853D52">
              <w:rPr>
                <w:spacing w:val="-10"/>
              </w:rPr>
              <w:t xml:space="preserve"> </w:t>
            </w:r>
            <w:r w:rsidRPr="00047FFD">
              <w:t>секретаря ООН У Тана). По</w:t>
            </w:r>
            <w:r w:rsidRPr="00047FFD">
              <w:br/>
            </w:r>
            <w:r w:rsidRPr="00047FFD">
              <w:rPr>
                <w:spacing w:val="-8"/>
              </w:rPr>
              <w:t>традиции в этот день в разных</w:t>
            </w:r>
            <w:r w:rsidRPr="00853D52">
              <w:rPr>
                <w:spacing w:val="-8"/>
              </w:rPr>
              <w:t xml:space="preserve"> </w:t>
            </w:r>
            <w:r w:rsidRPr="00047FFD">
              <w:rPr>
                <w:spacing w:val="-6"/>
              </w:rPr>
              <w:t>странах звучит Колокол Мира.</w:t>
            </w:r>
            <w:r w:rsidRPr="00047FFD">
              <w:rPr>
                <w:spacing w:val="-6"/>
              </w:rPr>
              <w:br/>
            </w:r>
            <w:r w:rsidRPr="00047FFD">
              <w:rPr>
                <w:spacing w:val="-5"/>
              </w:rPr>
              <w:t>Кроме      того,      22      апреля</w:t>
            </w:r>
            <w:r w:rsidRPr="00853D52">
              <w:rPr>
                <w:spacing w:val="-5"/>
              </w:rPr>
              <w:t xml:space="preserve"> </w:t>
            </w:r>
            <w:r w:rsidRPr="00047FFD">
              <w:rPr>
                <w:spacing w:val="-2"/>
              </w:rPr>
              <w:t>проводится праздник с очень</w:t>
            </w:r>
            <w:r w:rsidRPr="00853D52">
              <w:rPr>
                <w:spacing w:val="-2"/>
              </w:rPr>
              <w:t xml:space="preserve"> </w:t>
            </w:r>
            <w:r w:rsidRPr="00047FFD">
              <w:rPr>
                <w:spacing w:val="-8"/>
              </w:rPr>
              <w:t>похожим названием — Между</w:t>
            </w:r>
            <w:r w:rsidRPr="00047FFD">
              <w:rPr>
                <w:spacing w:val="-6"/>
              </w:rPr>
              <w:t>народный   день   Земли.   Его</w:t>
            </w:r>
            <w:r w:rsidRPr="00853D52">
              <w:rPr>
                <w:spacing w:val="-6"/>
              </w:rPr>
              <w:t xml:space="preserve"> </w:t>
            </w:r>
            <w:r w:rsidRPr="00047FFD">
              <w:rPr>
                <w:spacing w:val="-8"/>
              </w:rPr>
              <w:t>главный    смысл    —    защита</w:t>
            </w:r>
            <w:r w:rsidRPr="00853D52">
              <w:rPr>
                <w:spacing w:val="-8"/>
              </w:rPr>
              <w:t xml:space="preserve"> </w:t>
            </w:r>
            <w:r w:rsidRPr="00047FFD">
              <w:rPr>
                <w:spacing w:val="-6"/>
              </w:rPr>
              <w:t>Матери-Земли                        от</w:t>
            </w:r>
            <w:r w:rsidRPr="00853D52">
              <w:rPr>
                <w:spacing w:val="-6"/>
              </w:rPr>
              <w:t xml:space="preserve"> </w:t>
            </w:r>
            <w:r>
              <w:rPr>
                <w:spacing w:val="-7"/>
              </w:rPr>
              <w:t xml:space="preserve">экологических    катастроф    и </w:t>
            </w:r>
            <w:r w:rsidRPr="00047FFD">
              <w:rPr>
                <w:spacing w:val="-7"/>
              </w:rPr>
              <w:t>опасностей,      связанных       с</w:t>
            </w:r>
            <w:r w:rsidRPr="00853D52">
              <w:rPr>
                <w:spacing w:val="-7"/>
              </w:rPr>
              <w:t xml:space="preserve"> </w:t>
            </w:r>
            <w:r w:rsidRPr="00047FFD">
              <w:rPr>
                <w:spacing w:val="-12"/>
              </w:rPr>
              <w:t xml:space="preserve">хозяйственной   </w:t>
            </w:r>
            <w:proofErr w:type="spellStart"/>
            <w:r w:rsidRPr="00047FFD">
              <w:rPr>
                <w:spacing w:val="-12"/>
              </w:rPr>
              <w:t>деятельно</w:t>
            </w:r>
            <w:r>
              <w:rPr>
                <w:spacing w:val="-12"/>
              </w:rPr>
              <w:t>-</w:t>
            </w:r>
            <w:r w:rsidRPr="00047FFD">
              <w:rPr>
                <w:spacing w:val="-12"/>
              </w:rPr>
              <w:t>стью</w:t>
            </w:r>
            <w:proofErr w:type="spellEnd"/>
            <w:r w:rsidRPr="00853D52">
              <w:rPr>
                <w:spacing w:val="-12"/>
              </w:rPr>
              <w:t xml:space="preserve"> </w:t>
            </w:r>
            <w:r w:rsidRPr="00047FFD">
              <w:t>современных людей.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1248"/>
              </w:tabs>
            </w:pPr>
            <w:r w:rsidRPr="00047FFD">
              <w:rPr>
                <w:spacing w:val="-2"/>
              </w:rPr>
              <w:t>22</w:t>
            </w:r>
            <w:r>
              <w:rPr>
                <w:spacing w:val="-16"/>
              </w:rPr>
              <w:t xml:space="preserve">марта </w:t>
            </w:r>
            <w:r w:rsidRPr="00047FFD">
              <w:rPr>
                <w:spacing w:val="-16"/>
              </w:rPr>
              <w:t>человечество</w:t>
            </w:r>
            <w:r w:rsidRPr="00047FFD">
              <w:rPr>
                <w:spacing w:val="-16"/>
              </w:rPr>
              <w:br/>
            </w:r>
            <w:r w:rsidRPr="00047FFD">
              <w:rPr>
                <w:spacing w:val="-10"/>
              </w:rPr>
              <w:t>отмечает     Всемирный     день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9"/>
              </w:rPr>
              <w:t>водных ресурсов. Несмотря на</w:t>
            </w:r>
            <w:r w:rsidRPr="00853D52">
              <w:rPr>
                <w:spacing w:val="-9"/>
              </w:rPr>
              <w:t xml:space="preserve"> </w:t>
            </w:r>
            <w:r w:rsidRPr="00047FFD">
              <w:rPr>
                <w:spacing w:val="-8"/>
              </w:rPr>
              <w:t>то</w:t>
            </w:r>
            <w:r>
              <w:rPr>
                <w:spacing w:val="-8"/>
              </w:rPr>
              <w:t>,</w:t>
            </w:r>
            <w:r w:rsidRPr="00047FFD">
              <w:rPr>
                <w:spacing w:val="-8"/>
              </w:rPr>
              <w:t xml:space="preserve">    что   из    Космоса    Земля </w:t>
            </w:r>
            <w:r w:rsidRPr="00047FFD">
              <w:rPr>
                <w:spacing w:val="-4"/>
              </w:rPr>
              <w:t>выглядит        как        «</w:t>
            </w:r>
            <w:proofErr w:type="spellStart"/>
            <w:r w:rsidRPr="00047FFD">
              <w:rPr>
                <w:spacing w:val="-4"/>
              </w:rPr>
              <w:t>голубая</w:t>
            </w:r>
            <w:proofErr w:type="spellEnd"/>
            <w:r w:rsidRPr="00047FFD">
              <w:rPr>
                <w:spacing w:val="-4"/>
              </w:rPr>
              <w:t xml:space="preserve"> </w:t>
            </w:r>
            <w:r w:rsidRPr="00047FFD">
              <w:rPr>
                <w:spacing w:val="-7"/>
              </w:rPr>
              <w:t xml:space="preserve">планета»,   более   90%   воды, </w:t>
            </w:r>
            <w:r w:rsidRPr="00047FFD">
              <w:rPr>
                <w:spacing w:val="-12"/>
              </w:rPr>
              <w:t xml:space="preserve">покрывающей     её,     является </w:t>
            </w:r>
            <w:r w:rsidRPr="00047FFD">
              <w:rPr>
                <w:spacing w:val="-15"/>
              </w:rPr>
              <w:t xml:space="preserve">соленой. Задача человечества в </w:t>
            </w:r>
            <w:r w:rsidRPr="00047FFD">
              <w:t xml:space="preserve">целом и каждого человека в </w:t>
            </w:r>
            <w:r w:rsidRPr="00047FFD">
              <w:rPr>
                <w:spacing w:val="-5"/>
              </w:rPr>
              <w:t xml:space="preserve">отдельности         —        всеми </w:t>
            </w:r>
            <w:r w:rsidRPr="00047FFD">
              <w:rPr>
                <w:spacing w:val="-12"/>
              </w:rPr>
              <w:t xml:space="preserve">возможными способами беречь </w:t>
            </w:r>
            <w:r w:rsidRPr="00047FFD">
              <w:t>пресную воду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14"/>
              </w:rPr>
              <w:t xml:space="preserve">2—3-я неделя </w:t>
            </w:r>
            <w:r w:rsidRPr="00047FFD">
              <w:t>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0"/>
              </w:rPr>
              <w:t>праздник-</w:t>
            </w:r>
            <w:r w:rsidRPr="00047FFD">
              <w:rPr>
                <w:spacing w:val="-10"/>
              </w:rPr>
              <w:br/>
              <w:t>эксперимен</w:t>
            </w:r>
            <w:r w:rsidRPr="00047FFD">
              <w:rPr>
                <w:spacing w:val="-13"/>
              </w:rPr>
              <w:t xml:space="preserve">тирование (с </w:t>
            </w:r>
            <w:r w:rsidRPr="00047FFD">
              <w:t>водой и</w:t>
            </w:r>
            <w:r w:rsidRPr="00047FFD">
              <w:br/>
              <w:t>землёй);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>праздник «Да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Здравствует вода!»;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2"/>
              </w:rPr>
              <w:t>путешест</w:t>
            </w:r>
            <w:r w:rsidRPr="00047FFD">
              <w:t xml:space="preserve">вие по </w:t>
            </w:r>
            <w:r w:rsidRPr="00047FFD">
              <w:rPr>
                <w:spacing w:val="-10"/>
              </w:rPr>
              <w:t xml:space="preserve">экологической </w:t>
            </w:r>
            <w:r w:rsidRPr="00047FFD">
              <w:t>тропе;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</w:r>
            <w:proofErr w:type="spellStart"/>
            <w:r w:rsidRPr="00047FFD">
              <w:t>дидакти</w:t>
            </w:r>
            <w:proofErr w:type="spellEnd"/>
            <w:r w:rsidRPr="00047FFD">
              <w:t>-</w:t>
            </w:r>
            <w:r w:rsidRPr="00047FFD">
              <w:br/>
            </w:r>
            <w:proofErr w:type="spellStart"/>
            <w:r w:rsidRPr="00047FFD">
              <w:t>ческая</w:t>
            </w:r>
            <w:proofErr w:type="spellEnd"/>
            <w:r w:rsidRPr="00047FFD">
              <w:t xml:space="preserve"> игра</w:t>
            </w:r>
            <w:r w:rsidRPr="00047FFD">
              <w:br/>
              <w:t>(викторина)</w:t>
            </w:r>
            <w:r w:rsidRPr="00047FFD">
              <w:br/>
            </w:r>
            <w:r w:rsidRPr="00047FFD">
              <w:rPr>
                <w:spacing w:val="-11"/>
              </w:rPr>
              <w:t>«Наш дом —</w:t>
            </w:r>
            <w:r w:rsidRPr="00047FFD">
              <w:rPr>
                <w:spacing w:val="-11"/>
              </w:rPr>
              <w:br/>
            </w:r>
            <w:r w:rsidRPr="00047FFD">
              <w:t>Земля»</w:t>
            </w:r>
          </w:p>
          <w:p w:rsidR="002C5A12" w:rsidRPr="00047FFD" w:rsidRDefault="002C5A12" w:rsidP="001B7364">
            <w:r w:rsidRPr="00047FFD">
              <w:rPr>
                <w:spacing w:val="-5"/>
              </w:rPr>
              <w:t>Освещение работы в журнале для родителей «Алые зори на Дону»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0"/>
                <w:u w:val="single"/>
              </w:rPr>
            </w:pPr>
            <w:r w:rsidRPr="00047FFD">
              <w:rPr>
                <w:spacing w:val="-10"/>
                <w:u w:val="single"/>
              </w:rPr>
              <w:t>Воспитание осознанного, бережного отношения к земле и воде как источникам жизни и здоровья человека.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сюжетно-ролевая игра «Путешествие»;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игры-эстафеты (собрать разбросанные в лесу бумажки в</w:t>
            </w:r>
            <w:r w:rsidRPr="00047FFD">
              <w:rPr>
                <w:spacing w:val="-12"/>
              </w:rPr>
              <w:br/>
            </w:r>
            <w:r w:rsidRPr="00047FFD">
              <w:t>пакет для мусора и т. п.);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рассматривание картинок, иллюстраций по теме</w:t>
            </w:r>
            <w:r w:rsidRPr="00047FFD">
              <w:rPr>
                <w:spacing w:val="-11"/>
              </w:rPr>
              <w:br/>
            </w:r>
            <w:r w:rsidRPr="00047FFD">
              <w:t>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ситуативные разговоры, беседы с детьми по теме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0"/>
              </w:rPr>
              <w:t>праздника, в том числе о значении почвы и воды в жизни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12"/>
              </w:rPr>
              <w:t>всего живого, последствиях нарушений правил охраны воды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3"/>
              </w:rPr>
              <w:t>и земли (пролитая в море нефть — образование нефтяного</w:t>
            </w:r>
            <w:r w:rsidRPr="00047FFD">
              <w:rPr>
                <w:spacing w:val="-13"/>
              </w:rPr>
              <w:br/>
            </w:r>
            <w:r w:rsidRPr="00047FFD">
              <w:t>пятна — погибшая рыба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наблюдения и экспериментирование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9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создание коллекций «Водоёмы» (океан, море, река, озеро,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9"/>
              </w:rPr>
              <w:t>пруд, водопад, ручей и др.), «Камни» (наиболее</w:t>
            </w:r>
            <w:r w:rsidRPr="00047FFD">
              <w:rPr>
                <w:spacing w:val="-9"/>
              </w:rPr>
              <w:br/>
              <w:t>распространённые минералы), «Фильтры» («Как и чем</w:t>
            </w:r>
            <w:r w:rsidRPr="00047FFD">
              <w:rPr>
                <w:spacing w:val="-9"/>
              </w:rPr>
              <w:br/>
              <w:t>очистить воду?»), «Водные и «земные» виды спорта»;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развивающие игры «Какая бывает вода?», «Волшебная</w:t>
            </w:r>
            <w:r w:rsidRPr="00047FFD">
              <w:rPr>
                <w:spacing w:val="-11"/>
              </w:rPr>
              <w:br/>
            </w:r>
            <w:r w:rsidRPr="00047FFD">
              <w:t>палочка», «Разрезные картинки», «Путаница»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0"/>
              </w:rPr>
              <w:t xml:space="preserve">(«Растительный мир», «Животный мир», «Подводный мир») </w:t>
            </w:r>
            <w:r w:rsidRPr="00047FFD">
              <w:t>и др.;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художественной, научно-художественной и научно-</w:t>
            </w:r>
            <w:r w:rsidRPr="00047FFD">
              <w:t>популярной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rPr>
                <w:spacing w:val="-11"/>
              </w:rPr>
              <w:t>рассуждения детей на темы «Можно ли жить без воды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11"/>
              </w:rPr>
              <w:lastRenderedPageBreak/>
              <w:t>(земли)?» и «Опасная вода (земля)», творческое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12"/>
              </w:rPr>
              <w:t>рассказывание о пользе воды и земли для окружающей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3"/>
              </w:rPr>
              <w:t>природы и человека и об опасностях воды и земли, которые</w:t>
            </w:r>
            <w:r w:rsidRPr="00047FFD">
              <w:rPr>
                <w:spacing w:val="-13"/>
              </w:rPr>
              <w:br/>
            </w:r>
            <w:r w:rsidRPr="00047FFD">
              <w:t>могут подстерегать человека;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проектная деятельность (создание и защита альбома,</w:t>
            </w:r>
            <w:r w:rsidRPr="00047FFD">
              <w:rPr>
                <w:spacing w:val="-13"/>
              </w:rPr>
              <w:br/>
            </w:r>
            <w:r w:rsidRPr="00047FFD">
              <w:rPr>
                <w:spacing w:val="-12"/>
              </w:rPr>
              <w:t>макета, плаката, детской энциклопедии, выставки рисунков</w:t>
            </w:r>
            <w:r w:rsidRPr="00047FFD">
              <w:rPr>
                <w:spacing w:val="-12"/>
              </w:rPr>
              <w:br/>
              <w:t>по теме, коллективной работы из различных материалов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2"/>
              </w:rPr>
              <w:t xml:space="preserve">«Что может расти на земле?»; составление и защита памятки </w:t>
            </w:r>
            <w:r w:rsidRPr="00047FFD">
              <w:t xml:space="preserve">о бережном отношении к воде и земле для </w:t>
            </w:r>
            <w:r w:rsidRPr="00047FFD">
              <w:rPr>
                <w:spacing w:val="-10"/>
              </w:rPr>
              <w:t xml:space="preserve">информационного родительского уголка, домашнего </w:t>
            </w:r>
            <w:r w:rsidRPr="00047FFD">
              <w:t>пользования);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отгадывание и составление загадок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викторина познавательного характера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решение проблемных ситуаций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игры с водой;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5"/>
              </w:rPr>
              <w:t>музыкальное развлечение (на основе песен о воде, о</w:t>
            </w:r>
            <w:r w:rsidRPr="00047FFD">
              <w:rPr>
                <w:spacing w:val="-15"/>
              </w:rPr>
              <w:br/>
            </w:r>
            <w:r w:rsidRPr="00047FFD">
              <w:t>земле);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3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слушание и исполнение песен о воде и земле;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подвижные игры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</w:rPr>
              <w:lastRenderedPageBreak/>
              <w:t>Междунар</w:t>
            </w:r>
            <w:r w:rsidRPr="00047FFD">
              <w:rPr>
                <w:b/>
                <w:spacing w:val="-14"/>
              </w:rPr>
              <w:t xml:space="preserve">одный день </w:t>
            </w:r>
            <w:r w:rsidRPr="00047FFD">
              <w:rPr>
                <w:b/>
              </w:rPr>
              <w:t>птиц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9"/>
              </w:rPr>
              <w:t xml:space="preserve">Международный     день </w:t>
            </w:r>
            <w:r w:rsidRPr="00047FFD">
              <w:rPr>
                <w:spacing w:val="-3"/>
              </w:rPr>
              <w:t xml:space="preserve">птиц   —   праздник,   близкий </w:t>
            </w:r>
            <w:r w:rsidRPr="00047FFD">
              <w:rPr>
                <w:spacing w:val="-1"/>
              </w:rPr>
              <w:t xml:space="preserve">сердцу любого человека. Мы </w:t>
            </w:r>
            <w:r w:rsidRPr="00047FFD">
              <w:rPr>
                <w:spacing w:val="-7"/>
              </w:rPr>
              <w:t xml:space="preserve">радуемся,      когда      слышим </w:t>
            </w:r>
            <w:r w:rsidRPr="00047FFD">
              <w:rPr>
                <w:spacing w:val="-12"/>
              </w:rPr>
              <w:t xml:space="preserve">весёлое щебетанье этих живых </w:t>
            </w:r>
            <w:r w:rsidRPr="00047FFD">
              <w:rPr>
                <w:spacing w:val="-8"/>
              </w:rPr>
              <w:t xml:space="preserve">существ, задумываемся, глядя </w:t>
            </w:r>
            <w:r>
              <w:rPr>
                <w:spacing w:val="-10"/>
              </w:rPr>
              <w:t>на улетаю</w:t>
            </w:r>
            <w:r w:rsidRPr="00047FFD">
              <w:rPr>
                <w:spacing w:val="-10"/>
              </w:rPr>
              <w:t xml:space="preserve">щих     перелётных </w:t>
            </w:r>
            <w:r>
              <w:rPr>
                <w:spacing w:val="-8"/>
              </w:rPr>
              <w:t>птиц,  любуем</w:t>
            </w:r>
            <w:r w:rsidRPr="00047FFD">
              <w:rPr>
                <w:spacing w:val="-8"/>
              </w:rPr>
              <w:t xml:space="preserve">ся  самыми </w:t>
            </w:r>
            <w:r w:rsidRPr="00047FFD">
              <w:rPr>
                <w:spacing w:val="-2"/>
              </w:rPr>
              <w:t xml:space="preserve">красивыми и грациозными из </w:t>
            </w:r>
            <w:r w:rsidRPr="00047FFD">
              <w:t xml:space="preserve">них. </w:t>
            </w:r>
            <w:r w:rsidRPr="00047FFD">
              <w:rPr>
                <w:spacing w:val="-4"/>
              </w:rPr>
              <w:t xml:space="preserve">Праздник  с  начала  ХХ  века </w:t>
            </w:r>
            <w:r w:rsidRPr="00047FFD">
              <w:rPr>
                <w:spacing w:val="-5"/>
              </w:rPr>
              <w:t xml:space="preserve">приурочен ко времени начала </w:t>
            </w:r>
            <w:r w:rsidRPr="00047FFD">
              <w:rPr>
                <w:spacing w:val="-6"/>
              </w:rPr>
              <w:t xml:space="preserve">возвращения  птичьих  стай  с </w:t>
            </w:r>
            <w:r w:rsidRPr="00047FFD">
              <w:rPr>
                <w:spacing w:val="-11"/>
              </w:rPr>
              <w:t xml:space="preserve">мест зимовок. Его главная цель </w:t>
            </w:r>
            <w:r w:rsidRPr="00047FFD">
              <w:rPr>
                <w:spacing w:val="-4"/>
              </w:rPr>
              <w:t xml:space="preserve">—   сохранение   диких   птиц, </w:t>
            </w:r>
            <w:r w:rsidRPr="00047FFD">
              <w:rPr>
                <w:spacing w:val="-6"/>
              </w:rPr>
              <w:t xml:space="preserve">потому что мировое </w:t>
            </w:r>
            <w:r w:rsidRPr="00047FFD">
              <w:rPr>
                <w:spacing w:val="-9"/>
              </w:rPr>
              <w:t xml:space="preserve">сообщество, располагает фактами </w:t>
            </w:r>
            <w:r w:rsidRPr="00047FFD">
              <w:rPr>
                <w:spacing w:val="-8"/>
              </w:rPr>
              <w:t xml:space="preserve">варварского </w:t>
            </w:r>
            <w:r w:rsidRPr="00047FFD">
              <w:rPr>
                <w:spacing w:val="-8"/>
              </w:rPr>
              <w:lastRenderedPageBreak/>
              <w:t xml:space="preserve">отношения      к </w:t>
            </w:r>
            <w:r w:rsidRPr="00047FFD">
              <w:t xml:space="preserve">птицам (истребление </w:t>
            </w:r>
            <w:proofErr w:type="spellStart"/>
            <w:r w:rsidRPr="00047FFD">
              <w:rPr>
                <w:spacing w:val="-7"/>
              </w:rPr>
              <w:t>стран-ствующих</w:t>
            </w:r>
            <w:proofErr w:type="spellEnd"/>
            <w:r w:rsidRPr="00047FFD">
              <w:rPr>
                <w:spacing w:val="-7"/>
              </w:rPr>
              <w:t xml:space="preserve">   голубей   для </w:t>
            </w:r>
            <w:r>
              <w:rPr>
                <w:spacing w:val="-9"/>
              </w:rPr>
              <w:t>снабже</w:t>
            </w:r>
            <w:r w:rsidRPr="00047FFD">
              <w:rPr>
                <w:spacing w:val="-9"/>
              </w:rPr>
              <w:t xml:space="preserve">ния ресторанов, </w:t>
            </w:r>
            <w:r w:rsidRPr="00047FFD">
              <w:rPr>
                <w:spacing w:val="-11"/>
              </w:rPr>
              <w:t xml:space="preserve">уничтожение     воробьёв     для </w:t>
            </w:r>
            <w:r w:rsidRPr="00047FFD">
              <w:rPr>
                <w:spacing w:val="-10"/>
              </w:rPr>
              <w:t xml:space="preserve">сохранения урожая зерновых и </w:t>
            </w:r>
            <w:r w:rsidRPr="00047FFD">
              <w:rPr>
                <w:spacing w:val="-5"/>
              </w:rPr>
              <w:t xml:space="preserve">др.).   Исчезновение   птиц   — </w:t>
            </w:r>
            <w:r w:rsidRPr="00047FFD">
              <w:rPr>
                <w:spacing w:val="-9"/>
              </w:rPr>
              <w:t>нас</w:t>
            </w:r>
            <w:r>
              <w:rPr>
                <w:spacing w:val="-9"/>
              </w:rPr>
              <w:t>тоя</w:t>
            </w:r>
            <w:r w:rsidRPr="00047FFD">
              <w:rPr>
                <w:spacing w:val="-9"/>
              </w:rPr>
              <w:t xml:space="preserve">щая  экологическая </w:t>
            </w:r>
            <w:r w:rsidRPr="00047FFD">
              <w:rPr>
                <w:spacing w:val="-10"/>
              </w:rPr>
              <w:t xml:space="preserve">катастрофа, последствия </w:t>
            </w:r>
            <w:r w:rsidRPr="00047FFD">
              <w:rPr>
                <w:spacing w:val="-4"/>
              </w:rPr>
              <w:t xml:space="preserve">которой могут быть </w:t>
            </w:r>
            <w:r w:rsidRPr="00047FFD">
              <w:rPr>
                <w:spacing w:val="-13"/>
              </w:rPr>
              <w:t xml:space="preserve">непредсказуемы для людей. </w:t>
            </w:r>
            <w:r>
              <w:rPr>
                <w:spacing w:val="-11"/>
              </w:rPr>
              <w:t>Доб</w:t>
            </w:r>
            <w:r w:rsidRPr="00047FFD">
              <w:rPr>
                <w:spacing w:val="-11"/>
              </w:rPr>
              <w:t xml:space="preserve">рой традицией праздника </w:t>
            </w:r>
            <w:r>
              <w:t>является изготовление и развеши</w:t>
            </w:r>
            <w:r w:rsidRPr="00047FFD">
              <w:t xml:space="preserve">вание «птичьих </w:t>
            </w:r>
            <w:r w:rsidRPr="00047FFD">
              <w:rPr>
                <w:spacing w:val="-10"/>
              </w:rPr>
              <w:t xml:space="preserve">домиков» в ожидании прилёта </w:t>
            </w:r>
            <w:r w:rsidRPr="00047FFD">
              <w:t>пернатых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1-я неделя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8"/>
              </w:rPr>
            </w:pPr>
            <w:r w:rsidRPr="00047FFD">
              <w:t xml:space="preserve">— выставка </w:t>
            </w:r>
            <w:r w:rsidRPr="00047FFD">
              <w:rPr>
                <w:spacing w:val="-10"/>
              </w:rPr>
              <w:t xml:space="preserve">«Птицы мира», </w:t>
            </w:r>
            <w:r w:rsidRPr="00047FFD">
              <w:t xml:space="preserve">«Птицы России» (лепка, рисование, </w:t>
            </w:r>
            <w:r w:rsidRPr="00047FFD">
              <w:rPr>
                <w:spacing w:val="-8"/>
              </w:rPr>
              <w:t>аппликация);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rPr>
                <w:spacing w:val="-3"/>
              </w:rPr>
            </w:pPr>
            <w:r w:rsidRPr="00047FFD">
              <w:t>экскурсия в</w:t>
            </w:r>
            <w:r w:rsidRPr="00047FFD">
              <w:rPr>
                <w:spacing w:val="-3"/>
              </w:rPr>
              <w:t xml:space="preserve"> лес;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—</w:t>
            </w:r>
            <w:r w:rsidRPr="00047FFD">
              <w:rPr>
                <w:spacing w:val="-9"/>
              </w:rPr>
              <w:t>развлечение</w:t>
            </w:r>
            <w:r w:rsidRPr="00047FFD">
              <w:rPr>
                <w:spacing w:val="-9"/>
              </w:rPr>
              <w:br/>
            </w:r>
            <w:r w:rsidRPr="00047FFD">
              <w:t>«Птичьи</w:t>
            </w:r>
            <w:r w:rsidRPr="00047FFD">
              <w:br/>
              <w:t>голоса»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AD14FC" w:rsidRDefault="002C5A12" w:rsidP="001B7364">
            <w:pPr>
              <w:shd w:val="clear" w:color="auto" w:fill="FFFFFF"/>
              <w:snapToGrid w:val="0"/>
              <w:rPr>
                <w:spacing w:val="-13"/>
              </w:rPr>
            </w:pPr>
            <w:r w:rsidRPr="00047FFD">
              <w:rPr>
                <w:spacing w:val="-13"/>
              </w:rPr>
              <w:t>Формирование первичных ценностных представлений о</w:t>
            </w:r>
            <w:r>
              <w:rPr>
                <w:spacing w:val="-13"/>
              </w:rPr>
              <w:t xml:space="preserve"> п</w:t>
            </w:r>
            <w:r w:rsidRPr="00047FFD">
              <w:t>тицах</w:t>
            </w:r>
            <w:r>
              <w:t>,</w:t>
            </w:r>
            <w:r w:rsidRPr="00047FFD">
              <w:t xml:space="preserve"> как меньших братьях человека.</w:t>
            </w:r>
          </w:p>
          <w:p w:rsidR="002C5A12" w:rsidRPr="00047FFD" w:rsidRDefault="002C5A12" w:rsidP="001B7364">
            <w:pPr>
              <w:widowControl w:val="0"/>
              <w:shd w:val="clear" w:color="auto" w:fill="FFFFFF"/>
              <w:autoSpaceDE w:val="0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сюжетно-ролевая игра «Птички и кот»;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9"/>
              </w:rPr>
              <w:t>подвижные игры по теме праздника, игры — имитации</w:t>
            </w:r>
            <w:r w:rsidRPr="00853D52">
              <w:rPr>
                <w:spacing w:val="-9"/>
              </w:rPr>
              <w:t xml:space="preserve"> </w:t>
            </w:r>
            <w:r w:rsidRPr="00047FFD">
              <w:rPr>
                <w:spacing w:val="-10"/>
              </w:rPr>
              <w:t>характерных особенностей (повадок, поз, движений)</w:t>
            </w:r>
            <w:r w:rsidRPr="00047FFD">
              <w:rPr>
                <w:spacing w:val="-10"/>
              </w:rPr>
              <w:br/>
            </w:r>
            <w:r w:rsidRPr="00047FFD">
              <w:t>птиц;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стихов о птицах;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игры — драматизации сказок о птицах;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рассматривание фотографий зимующих и перелётных птиц,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1"/>
              </w:rPr>
              <w:t xml:space="preserve">изображений домашних птиц, </w:t>
            </w:r>
            <w:r w:rsidRPr="00047FFD">
              <w:rPr>
                <w:spacing w:val="-11"/>
              </w:rPr>
              <w:lastRenderedPageBreak/>
              <w:t>иллюстраций из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9"/>
              </w:rPr>
              <w:t>книг с изображением персонажей- птиц, живых</w:t>
            </w:r>
            <w:r w:rsidRPr="00047FFD">
              <w:rPr>
                <w:spacing w:val="-9"/>
              </w:rPr>
              <w:br/>
            </w:r>
            <w:r w:rsidRPr="00047FFD">
              <w:t>объектов в уголке природы;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беседы, ситуативные ра</w:t>
            </w:r>
            <w:r>
              <w:rPr>
                <w:spacing w:val="-11"/>
              </w:rPr>
              <w:t xml:space="preserve">зговоры и рассказы педагогов по </w:t>
            </w:r>
            <w:r w:rsidRPr="00047FFD">
              <w:rPr>
                <w:spacing w:val="-11"/>
              </w:rPr>
              <w:t>теме, в том числе о видовом разнообразии птиц,</w:t>
            </w:r>
            <w:r w:rsidRPr="00853D52">
              <w:rPr>
                <w:spacing w:val="-11"/>
              </w:rPr>
              <w:t xml:space="preserve"> </w:t>
            </w:r>
            <w:r w:rsidRPr="00047FFD">
              <w:rPr>
                <w:spacing w:val="-9"/>
              </w:rPr>
              <w:t>местах их обитания и питании, их значении в жизни</w:t>
            </w:r>
            <w:r w:rsidRPr="00853D52">
              <w:rPr>
                <w:spacing w:val="-9"/>
              </w:rPr>
              <w:t xml:space="preserve"> </w:t>
            </w:r>
            <w:r w:rsidRPr="00047FFD">
              <w:rPr>
                <w:spacing w:val="-10"/>
              </w:rPr>
              <w:t>человека и всего живого, последствиях уничтожения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9"/>
              </w:rPr>
              <w:t>птиц, защите пернатых со стороны людей и</w:t>
            </w:r>
            <w:r w:rsidRPr="00853D52">
              <w:rPr>
                <w:spacing w:val="-9"/>
              </w:rPr>
              <w:t xml:space="preserve"> </w:t>
            </w:r>
            <w:r w:rsidRPr="00047FFD">
              <w:rPr>
                <w:spacing w:val="-12"/>
              </w:rPr>
              <w:t>государства, посильной помощи детей в деле защиты</w:t>
            </w:r>
            <w:r w:rsidRPr="00047FFD">
              <w:rPr>
                <w:spacing w:val="-12"/>
              </w:rPr>
              <w:br/>
            </w:r>
            <w:r>
              <w:t>пт</w:t>
            </w:r>
            <w:r w:rsidRPr="00047FFD">
              <w:t>иц;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развивающие игры «Чей этот дом?», «Кто чем питается?»,</w:t>
            </w:r>
            <w:r w:rsidRPr="00047FFD">
              <w:t>«Путаница»  и т. д.;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наблюдения за птицами (во дворе, в уголке природы,</w:t>
            </w:r>
            <w:r w:rsidRPr="00853D52">
              <w:rPr>
                <w:spacing w:val="-10"/>
              </w:rPr>
              <w:t xml:space="preserve"> </w:t>
            </w:r>
            <w:r w:rsidRPr="00047FFD">
              <w:t>дома)</w:t>
            </w:r>
            <w:r>
              <w:t>.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  <w:spacing w:val="-13"/>
              </w:rPr>
              <w:lastRenderedPageBreak/>
              <w:t>Всемирный</w:t>
            </w:r>
            <w:r w:rsidRPr="00047FFD">
              <w:rPr>
                <w:b/>
              </w:rPr>
              <w:t xml:space="preserve"> день здоровья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3"/>
              </w:rPr>
            </w:pPr>
            <w:r w:rsidRPr="00047FFD">
              <w:rPr>
                <w:spacing w:val="-3"/>
              </w:rPr>
              <w:t xml:space="preserve">«Здоров будешь — всё </w:t>
            </w:r>
            <w:r w:rsidRPr="00047FFD">
              <w:rPr>
                <w:spacing w:val="-8"/>
              </w:rPr>
              <w:t xml:space="preserve">добудешь», «Здоровье дороже </w:t>
            </w:r>
            <w:r w:rsidRPr="00047FFD">
              <w:rPr>
                <w:spacing w:val="-5"/>
              </w:rPr>
              <w:t xml:space="preserve">богатства»,                «Здоровье </w:t>
            </w:r>
            <w:r w:rsidRPr="00047FFD">
              <w:rPr>
                <w:spacing w:val="-9"/>
              </w:rPr>
              <w:t xml:space="preserve">растеряешь,         ничем         не </w:t>
            </w:r>
            <w:r w:rsidRPr="00047FFD">
              <w:rPr>
                <w:spacing w:val="-10"/>
              </w:rPr>
              <w:t xml:space="preserve">наверстаешь»   —   это   только </w:t>
            </w:r>
            <w:r w:rsidRPr="00047FFD">
              <w:rPr>
                <w:spacing w:val="-7"/>
              </w:rPr>
              <w:t xml:space="preserve">малая    толика    пословиц    и </w:t>
            </w:r>
            <w:r w:rsidRPr="00047FFD">
              <w:rPr>
                <w:spacing w:val="-9"/>
              </w:rPr>
              <w:t xml:space="preserve">поговорок, в которых отражено </w:t>
            </w:r>
            <w:r w:rsidRPr="00047FFD">
              <w:rPr>
                <w:spacing w:val="-7"/>
              </w:rPr>
              <w:t xml:space="preserve">отношение народа к здоровью </w:t>
            </w:r>
            <w:r w:rsidRPr="00047FFD">
              <w:rPr>
                <w:spacing w:val="-6"/>
              </w:rPr>
              <w:t xml:space="preserve">как         главной         ценности </w:t>
            </w:r>
            <w:r w:rsidRPr="00047FFD">
              <w:t xml:space="preserve">человеческой жизни. </w:t>
            </w:r>
            <w:r w:rsidRPr="00047FFD">
              <w:rPr>
                <w:spacing w:val="-13"/>
              </w:rPr>
              <w:t xml:space="preserve">Всемирный день здоровья </w:t>
            </w:r>
            <w:r w:rsidRPr="00047FFD">
              <w:t xml:space="preserve">проводится с 1950 года. Ежегодно праздник посвящается какой-либо </w:t>
            </w:r>
            <w:r w:rsidRPr="00047FFD">
              <w:rPr>
                <w:spacing w:val="-12"/>
              </w:rPr>
              <w:t xml:space="preserve">актуальной теме, связанной с проблемами физического, </w:t>
            </w:r>
            <w:r w:rsidRPr="00047FFD">
              <w:rPr>
                <w:spacing w:val="-9"/>
              </w:rPr>
              <w:t xml:space="preserve">психического или социального </w:t>
            </w:r>
            <w:r w:rsidRPr="00047FFD">
              <w:rPr>
                <w:spacing w:val="-15"/>
              </w:rPr>
              <w:t xml:space="preserve">благополучия населения Земли. Современное человечество </w:t>
            </w:r>
            <w:r w:rsidRPr="00047FFD">
              <w:rPr>
                <w:spacing w:val="-11"/>
              </w:rPr>
              <w:t xml:space="preserve">отчётливо осознаёт: границы между государствами условны, </w:t>
            </w:r>
            <w:r w:rsidRPr="00047FFD">
              <w:rPr>
                <w:spacing w:val="-13"/>
              </w:rPr>
              <w:t xml:space="preserve">болезни одной страны через некоторое время становятся болезнями государств-соседей. </w:t>
            </w:r>
            <w:r w:rsidRPr="00047FFD">
              <w:rPr>
                <w:spacing w:val="-10"/>
              </w:rPr>
              <w:t xml:space="preserve">Поэтому и бороться с ними </w:t>
            </w:r>
            <w:r w:rsidRPr="00047FFD">
              <w:rPr>
                <w:spacing w:val="-13"/>
              </w:rPr>
              <w:t>надо сообща, всем миром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3-я неделя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4"/>
              </w:rPr>
            </w:pPr>
            <w:r w:rsidRPr="00047FFD">
              <w:rPr>
                <w:spacing w:val="-9"/>
              </w:rPr>
              <w:t xml:space="preserve">— спортивный </w:t>
            </w:r>
            <w:r w:rsidRPr="00047FFD">
              <w:t xml:space="preserve">праздник </w:t>
            </w:r>
            <w:r w:rsidRPr="00047FFD">
              <w:rPr>
                <w:spacing w:val="-14"/>
              </w:rPr>
              <w:t>(развлечение)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1"/>
                <w:u w:val="single"/>
              </w:rPr>
              <w:t xml:space="preserve">Формирование первичных ценностных представлений о </w:t>
            </w:r>
            <w:r w:rsidRPr="00047FFD">
              <w:rPr>
                <w:u w:val="single"/>
              </w:rPr>
              <w:t>здоровье и здоровом образе жизни.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9"/>
              </w:rPr>
            </w:pPr>
            <w:r w:rsidRPr="00047FFD">
              <w:t>•</w:t>
            </w:r>
            <w:r w:rsidRPr="00047FFD">
              <w:tab/>
            </w:r>
            <w:proofErr w:type="spellStart"/>
            <w:r w:rsidRPr="00047FFD">
              <w:rPr>
                <w:spacing w:val="-10"/>
              </w:rPr>
              <w:t>игры-экспериментирование</w:t>
            </w:r>
            <w:proofErr w:type="spellEnd"/>
            <w:r w:rsidRPr="00047FFD">
              <w:rPr>
                <w:spacing w:val="-10"/>
              </w:rPr>
              <w:t xml:space="preserve"> (с водой, мылом, зубными</w:t>
            </w:r>
            <w:r w:rsidRPr="00853D52">
              <w:rPr>
                <w:spacing w:val="-10"/>
              </w:rPr>
              <w:t xml:space="preserve"> </w:t>
            </w:r>
            <w:r w:rsidRPr="00047FFD">
              <w:rPr>
                <w:spacing w:val="-9"/>
              </w:rPr>
              <w:t>щёткой и пастой, бумажными салфетками и т. п.);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и разучивание стихотворений по теме праздника</w:t>
            </w:r>
            <w:r w:rsidRPr="00047FFD">
              <w:t>(на литературном и фольклорном материале);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подвижные игры;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игровые ситуации, ситуативные разговоры, беседы по теме</w:t>
            </w:r>
            <w:r w:rsidRPr="00853D52">
              <w:rPr>
                <w:spacing w:val="-13"/>
              </w:rPr>
              <w:t xml:space="preserve"> </w:t>
            </w:r>
            <w:r w:rsidRPr="00047FFD">
              <w:rPr>
                <w:spacing w:val="-10"/>
              </w:rPr>
              <w:t>праздника (как чувствует себя человек, когда болеет; что</w:t>
            </w:r>
            <w:r w:rsidRPr="00853D52">
              <w:rPr>
                <w:spacing w:val="-10"/>
              </w:rPr>
              <w:t xml:space="preserve"> </w:t>
            </w:r>
            <w:r w:rsidRPr="00047FFD">
              <w:rPr>
                <w:spacing w:val="-11"/>
              </w:rPr>
              <w:t>лучше — болеть или быть здоровым; что делать, чтобы не</w:t>
            </w:r>
            <w:r w:rsidRPr="00047FFD">
              <w:rPr>
                <w:spacing w:val="-11"/>
              </w:rPr>
              <w:br/>
              <w:t>заболеть и когда человек болеет; признаки больного и</w:t>
            </w:r>
            <w:r w:rsidRPr="00853D52">
              <w:rPr>
                <w:spacing w:val="-11"/>
              </w:rPr>
              <w:t xml:space="preserve"> </w:t>
            </w:r>
            <w:r w:rsidRPr="00047FFD">
              <w:t>здорового человека и т. п.);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слушание и исполнение песен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развивающие игры «Пирамида здоровья», «</w:t>
            </w:r>
            <w:proofErr w:type="spellStart"/>
            <w:r w:rsidRPr="00047FFD">
              <w:rPr>
                <w:spacing w:val="-10"/>
              </w:rPr>
              <w:t>Аскорбинка</w:t>
            </w:r>
            <w:proofErr w:type="spellEnd"/>
            <w:r w:rsidRPr="00047FFD">
              <w:rPr>
                <w:spacing w:val="-10"/>
              </w:rPr>
              <w:t xml:space="preserve"> и</w:t>
            </w:r>
            <w:r w:rsidRPr="00853D52">
              <w:rPr>
                <w:spacing w:val="-10"/>
              </w:rPr>
              <w:t xml:space="preserve"> </w:t>
            </w:r>
            <w:r w:rsidRPr="00047FFD">
              <w:t>её друзья» и др.;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эстафеты и соревнования, посвященные празднику;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экскурсии в спортивные учреждения (бассейн, стадион,</w:t>
            </w:r>
            <w:r w:rsidRPr="00853D52">
              <w:rPr>
                <w:spacing w:val="-10"/>
              </w:rPr>
              <w:t xml:space="preserve"> </w:t>
            </w:r>
            <w:r w:rsidRPr="00047FFD">
              <w:t>спортивный комплекс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проектная деятельность (создание </w:t>
            </w:r>
            <w:r w:rsidRPr="00047FFD">
              <w:rPr>
                <w:spacing w:val="-12"/>
              </w:rPr>
              <w:lastRenderedPageBreak/>
              <w:t>и презентация плаката,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10"/>
              </w:rPr>
              <w:t>па</w:t>
            </w:r>
            <w:r>
              <w:rPr>
                <w:spacing w:val="-10"/>
              </w:rPr>
              <w:t xml:space="preserve">мятки, настольно-печатной игры </w:t>
            </w:r>
            <w:proofErr w:type="spellStart"/>
            <w:r w:rsidRPr="00047FFD">
              <w:rPr>
                <w:spacing w:val="-10"/>
              </w:rPr>
              <w:t>иллюстри</w:t>
            </w:r>
            <w:r>
              <w:rPr>
                <w:spacing w:val="-10"/>
              </w:rPr>
              <w:t>-</w:t>
            </w:r>
            <w:r w:rsidRPr="00047FFD">
              <w:rPr>
                <w:spacing w:val="-10"/>
              </w:rPr>
              <w:t>рованной</w:t>
            </w:r>
            <w:proofErr w:type="spellEnd"/>
            <w:r w:rsidRPr="00853D52">
              <w:rPr>
                <w:spacing w:val="-10"/>
              </w:rPr>
              <w:t xml:space="preserve"> </w:t>
            </w:r>
            <w:r w:rsidRPr="00047FFD">
              <w:t>энциклопедии здоровья и др.);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беседы по теме праз</w:t>
            </w:r>
            <w:r>
              <w:rPr>
                <w:spacing w:val="-12"/>
              </w:rPr>
              <w:t>дника (о преимуществах здоровых людей; поведении, сохраняющем и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12"/>
              </w:rPr>
              <w:t>укрепляющем здоровье</w:t>
            </w:r>
            <w:r w:rsidRPr="00853D52">
              <w:rPr>
                <w:spacing w:val="-12"/>
              </w:rPr>
              <w:t xml:space="preserve"> </w:t>
            </w:r>
            <w:r w:rsidRPr="00047FFD">
              <w:rPr>
                <w:spacing w:val="-11"/>
              </w:rPr>
              <w:t>человека; причинах снижения здоровья; значении физической культуры и закаливающих процедур для</w:t>
            </w:r>
            <w:r w:rsidRPr="00047FFD">
              <w:t xml:space="preserve"> укреплении здоровья);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0"/>
              </w:rPr>
              <w:t>организация конкурса рисунков («Мама, папа, я —</w:t>
            </w:r>
            <w:r w:rsidRPr="00047FFD">
              <w:t>здоровая семья!»);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4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решение проблемных ситуаций, беседы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8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чтение художественной литературы по теме праздника</w:t>
            </w:r>
            <w:r w:rsidRPr="00853D52">
              <w:rPr>
                <w:spacing w:val="-13"/>
              </w:rPr>
              <w:t xml:space="preserve"> </w:t>
            </w:r>
            <w:r w:rsidRPr="00047FFD">
              <w:rPr>
                <w:spacing w:val="-8"/>
              </w:rPr>
              <w:t>(«</w:t>
            </w:r>
            <w:proofErr w:type="spellStart"/>
            <w:r w:rsidRPr="00047FFD">
              <w:rPr>
                <w:spacing w:val="-8"/>
              </w:rPr>
              <w:t>Мойдодыр</w:t>
            </w:r>
            <w:proofErr w:type="spellEnd"/>
            <w:r w:rsidRPr="00047FFD">
              <w:rPr>
                <w:spacing w:val="-8"/>
              </w:rPr>
              <w:t>», «</w:t>
            </w:r>
            <w:proofErr w:type="spellStart"/>
            <w:r w:rsidRPr="00047FFD">
              <w:rPr>
                <w:spacing w:val="-8"/>
              </w:rPr>
              <w:t>Федорино</w:t>
            </w:r>
            <w:proofErr w:type="spellEnd"/>
            <w:r w:rsidRPr="00047FFD">
              <w:rPr>
                <w:spacing w:val="-8"/>
              </w:rPr>
              <w:t xml:space="preserve"> горе» К. И. Чуковского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спортивные и физкультурные досуги;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викторины познавательного характера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создание коллекций «Полезные для здоровья травы»,</w:t>
            </w:r>
            <w:r w:rsidRPr="00047FFD">
              <w:rPr>
                <w:spacing w:val="-12"/>
              </w:rPr>
              <w:t>«Полезные для здоровья продукты», «Полезные для</w:t>
            </w:r>
            <w:r w:rsidRPr="00047FFD">
              <w:rPr>
                <w:spacing w:val="-12"/>
              </w:rPr>
              <w:br/>
            </w:r>
            <w:r w:rsidRPr="00047FFD">
              <w:t>здоровья напитки» и т. п.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</w:rPr>
              <w:lastRenderedPageBreak/>
              <w:t>Пасха красная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pStyle w:val="af3"/>
              <w:spacing w:before="0" w:after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47FF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Более многочисленные и длительные увеселения устраивались на </w:t>
            </w:r>
            <w:r w:rsidRPr="00AD14FC">
              <w:rPr>
                <w:rStyle w:val="a8"/>
                <w:color w:val="000000"/>
                <w:bdr w:val="none" w:sz="0" w:space="0" w:color="auto" w:frame="1"/>
                <w:shd w:val="clear" w:color="auto" w:fill="FFFFFF"/>
              </w:rPr>
              <w:t>Пасху</w:t>
            </w:r>
            <w:r w:rsidRPr="00047FF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 – самый яркий праздник весеннего цикла. Пасхальные торжества начинались с вербного воскресенья. Этот день посвящался детям. В станицах, городах, слободах организовывались ярмарки с различными представлениями (ученые медведи, скоморохи, купальные представления)</w:t>
            </w:r>
            <w:r w:rsidRPr="00047FF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047FF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</w:p>
          <w:p w:rsidR="002C5A12" w:rsidRPr="00047FFD" w:rsidRDefault="002C5A12" w:rsidP="001B7364">
            <w:pPr>
              <w:shd w:val="clear" w:color="auto" w:fill="FFFFFF"/>
              <w:snapToGrid w:val="0"/>
              <w:jc w:val="right"/>
              <w:rPr>
                <w:spacing w:val="-1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28апреля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1"/>
              </w:rPr>
              <w:t>просмотр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20"/>
              </w:rPr>
              <w:t>видеофильма</w:t>
            </w:r>
            <w:r w:rsidRPr="00047FFD">
              <w:rPr>
                <w:spacing w:val="-20"/>
              </w:rPr>
              <w:br/>
            </w:r>
            <w:r w:rsidRPr="00047FFD">
              <w:t>(о Пасхе Красной</w:t>
            </w:r>
            <w:r w:rsidRPr="00047FFD">
              <w:br/>
              <w:t>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>беседа о</w:t>
            </w:r>
            <w:r w:rsidRPr="00047FFD">
              <w:br/>
              <w:t>традициях празднования праздника</w:t>
            </w:r>
            <w:r w:rsidRPr="00047FFD">
              <w:rPr>
                <w:spacing w:val="-6"/>
              </w:rPr>
              <w:t xml:space="preserve"> 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rPr>
                <w:spacing w:val="-5"/>
              </w:rPr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5"/>
              </w:rPr>
              <w:t>выставка поделок «Пасхальный перезвон»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rPr>
                <w:spacing w:val="-5"/>
              </w:rPr>
            </w:pPr>
            <w:r w:rsidRPr="00047FFD">
              <w:rPr>
                <w:spacing w:val="-5"/>
              </w:rPr>
              <w:t>- выступление на конкурсе «Пасха Красная»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rPr>
                <w:spacing w:val="-5"/>
              </w:rPr>
              <w:t xml:space="preserve">Освещение работы в журнале для родителей «Алые зори на </w:t>
            </w:r>
            <w:r w:rsidRPr="00047FFD">
              <w:rPr>
                <w:spacing w:val="-5"/>
              </w:rPr>
              <w:lastRenderedPageBreak/>
              <w:t>Дону»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rPr>
                <w:spacing w:val="-12"/>
              </w:rPr>
              <w:lastRenderedPageBreak/>
              <w:t>Проводится аналогично празднику «Покров Пресвятой Богородицы»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</w:rPr>
            </w:pPr>
            <w:r w:rsidRPr="00047FFD">
              <w:rPr>
                <w:b/>
              </w:rPr>
              <w:lastRenderedPageBreak/>
              <w:t>9 мая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ind w:firstLine="710"/>
            </w:pPr>
            <w:r w:rsidRPr="00047FFD">
              <w:rPr>
                <w:color w:val="000000"/>
                <w:shd w:val="clear" w:color="auto" w:fill="FFFFFF"/>
              </w:rPr>
              <w:t>Война приходит неожиданно. Ее жестокость и несправедливость ломают человеческие судьбы. Даже сегодня, 70 лет спустя после окончания Великой Отечественной, планета отмечает триумф мира, что является символом несгибаемой воли духа народа к свободе</w:t>
            </w:r>
            <w:r>
              <w:rPr>
                <w:color w:val="000000"/>
                <w:shd w:val="clear" w:color="auto" w:fill="FFFFFF"/>
              </w:rPr>
              <w:t>.</w:t>
            </w:r>
            <w:r w:rsidRPr="00853D52">
              <w:rPr>
                <w:color w:val="000000"/>
                <w:shd w:val="clear" w:color="auto" w:fill="FFFFFF"/>
              </w:rPr>
              <w:t xml:space="preserve"> </w:t>
            </w:r>
            <w:r w:rsidRPr="00047FFD">
              <w:rPr>
                <w:color w:val="000000"/>
                <w:shd w:val="clear" w:color="auto" w:fill="FFFFFF"/>
              </w:rPr>
              <w:t xml:space="preserve">Позже, 22 июня 1945 года, Иосиф Виссарионович издал приказ. В нем говорилось о том, что в связи с падением Германии Москва проведет торжественное шествие, в котором возвеличит своих героев. Идея у главы державы возникла еще в начале мая, до решающего акта. Первый военный смотр, который назвали Парад Победы, состоялся в июне, хотя 9 мая - День Победы. История праздника началась с 24 числа. Погода в тот день была ужасная, лил дождь. Возглавляли шествие барабанщики-суворовцы. Далее шли сводные полки фронтов. Это были солдаты разных национальностей и званий. Каждый из них проявил смелость и чрезвычайную преданность родине в бою. В общем, участвовали более 40 000 военных.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2-я неделя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</w:pPr>
            <w:r w:rsidRPr="00047FFD">
              <w:t>—</w:t>
            </w:r>
            <w:r w:rsidRPr="00047FFD">
              <w:tab/>
            </w:r>
            <w:r w:rsidRPr="00047FFD">
              <w:rPr>
                <w:spacing w:val="-13"/>
              </w:rPr>
              <w:t>развлечение</w:t>
            </w:r>
            <w:r w:rsidRPr="00047FFD">
              <w:rPr>
                <w:spacing w:val="-14"/>
              </w:rPr>
              <w:br/>
            </w:r>
            <w:r w:rsidRPr="00047FFD">
              <w:rPr>
                <w:spacing w:val="-12"/>
              </w:rPr>
              <w:t>«Память жива</w:t>
            </w:r>
            <w:r w:rsidRPr="00047FFD">
              <w:t>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rPr>
                <w:spacing w:val="-12"/>
              </w:rPr>
            </w:pPr>
            <w:r w:rsidRPr="00047FFD">
              <w:t>—</w:t>
            </w:r>
            <w:r w:rsidRPr="00047FFD">
              <w:tab/>
              <w:t>выставка</w:t>
            </w:r>
            <w:r w:rsidRPr="00047FFD">
              <w:br/>
              <w:t>рисунков</w:t>
            </w:r>
            <w:r w:rsidRPr="00047FFD">
              <w:rPr>
                <w:spacing w:val="-12"/>
              </w:rPr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>посадка</w:t>
            </w:r>
            <w:r w:rsidRPr="00047FFD">
              <w:br/>
              <w:t>деревьев на</w:t>
            </w:r>
            <w:r w:rsidRPr="00047FFD">
              <w:br/>
              <w:t>участке</w:t>
            </w:r>
            <w:r w:rsidRPr="00047FFD">
              <w:br/>
            </w:r>
            <w:r w:rsidRPr="00047FFD">
              <w:rPr>
                <w:spacing w:val="-12"/>
              </w:rPr>
              <w:t>детского сада,</w:t>
            </w:r>
            <w:r w:rsidRPr="00047FFD">
              <w:rPr>
                <w:spacing w:val="-12"/>
              </w:rPr>
              <w:br/>
            </w:r>
            <w:r w:rsidRPr="00047FFD">
              <w:t>группы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1"/>
              </w:rPr>
              <w:t xml:space="preserve">(совместно с </w:t>
            </w:r>
            <w:r w:rsidRPr="00047FFD">
              <w:rPr>
                <w:spacing w:val="-13"/>
              </w:rPr>
              <w:t>ветеранами);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>-Акция «День Победы»</w:t>
            </w:r>
          </w:p>
          <w:p w:rsidR="002C5A12" w:rsidRPr="00047FFD" w:rsidRDefault="002C5A12" w:rsidP="001B7364">
            <w:pPr>
              <w:shd w:val="clear" w:color="auto" w:fill="FFFFFF"/>
              <w:rPr>
                <w:spacing w:val="-13"/>
              </w:rPr>
            </w:pPr>
            <w:r w:rsidRPr="00047FFD">
              <w:rPr>
                <w:spacing w:val="-13"/>
              </w:rPr>
              <w:t xml:space="preserve">-возложение цветов к </w:t>
            </w:r>
            <w:proofErr w:type="spellStart"/>
            <w:r w:rsidRPr="00047FFD">
              <w:rPr>
                <w:spacing w:val="-13"/>
              </w:rPr>
              <w:t>мимариалу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3"/>
                <w:u w:val="single"/>
              </w:rPr>
              <w:t xml:space="preserve">Формирование первичных ценностных представлений о </w:t>
            </w:r>
            <w:r w:rsidRPr="00047FFD">
              <w:rPr>
                <w:u w:val="single"/>
              </w:rPr>
              <w:t>семье, семейных традициях, обязанностях.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3—5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чтение 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рассказы из личного опыта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 xml:space="preserve">организация досугов </w:t>
            </w:r>
            <w:r w:rsidRPr="00047FFD">
              <w:rPr>
                <w:spacing w:val="-14"/>
                <w:lang w:val="en-US"/>
              </w:rPr>
              <w:t>c</w:t>
            </w:r>
            <w:r w:rsidRPr="00047FFD">
              <w:rPr>
                <w:spacing w:val="-14"/>
              </w:rPr>
              <w:t xml:space="preserve"> ветеранами</w:t>
            </w:r>
            <w:r w:rsidRPr="00047FFD">
              <w:rPr>
                <w:spacing w:val="-14"/>
              </w:rPr>
              <w:br/>
            </w:r>
            <w:r w:rsidRPr="00047FFD">
              <w:t>(чаепития, развлечения);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3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рассматривание и обсуждение фотографий орденов ветеранов;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ситуативные разговоры и беседы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разучивание стихотворений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слушание и исполнение песен военных лет.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проектная деятельность (создание альбомов с фотографиями родственников ветеранов ВОВ</w:t>
            </w:r>
            <w:r w:rsidRPr="00047FFD">
              <w:rPr>
                <w:spacing w:val="-12"/>
              </w:rPr>
              <w:t>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организация совместных с членами семьи (родителями,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1"/>
              </w:rPr>
              <w:t>старшими братьями и сёстрами, дедушками и бабушками)</w:t>
            </w:r>
            <w:r w:rsidRPr="00047FFD">
              <w:rPr>
                <w:spacing w:val="-11"/>
              </w:rPr>
              <w:br/>
            </w:r>
            <w:r w:rsidRPr="00047FFD">
              <w:rPr>
                <w:spacing w:val="-9"/>
              </w:rPr>
              <w:t>конкурсов и соревнований, выставок</w:t>
            </w:r>
            <w:r w:rsidRPr="00047FFD">
              <w:rPr>
                <w:spacing w:val="-9"/>
              </w:rPr>
              <w:br/>
            </w:r>
            <w:r w:rsidRPr="00047FFD">
              <w:t>поделок;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организация и презентация фотовыставок семейных</w:t>
            </w:r>
            <w:r w:rsidRPr="00047FFD">
              <w:rPr>
                <w:spacing w:val="-12"/>
              </w:rPr>
              <w:br/>
              <w:t>посещения парада Дня победы, реконструкции ВОВ, возложения в парке цветов, Бессмертного полка.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рассказы из личного опыта (интересный случай из жизни</w:t>
            </w:r>
            <w:r w:rsidRPr="00047FFD">
              <w:rPr>
                <w:spacing w:val="-12"/>
              </w:rPr>
              <w:br/>
              <w:t>ветерана или её членов; награды членов семьи ветеранов и др.)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6"/>
              </w:rPr>
            </w:pPr>
            <w:r w:rsidRPr="00047FFD">
              <w:rPr>
                <w:b/>
              </w:rPr>
              <w:t>Междунар</w:t>
            </w:r>
            <w:r w:rsidRPr="00047FFD">
              <w:rPr>
                <w:b/>
                <w:spacing w:val="-12"/>
              </w:rPr>
              <w:t xml:space="preserve">одный день </w:t>
            </w:r>
            <w:r w:rsidRPr="00047FFD">
              <w:rPr>
                <w:b/>
                <w:spacing w:val="-16"/>
              </w:rPr>
              <w:t>защиты детей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12"/>
              </w:rPr>
              <w:t xml:space="preserve">Первое      празднование </w:t>
            </w:r>
            <w:r w:rsidRPr="00047FFD">
              <w:rPr>
                <w:spacing w:val="-8"/>
              </w:rPr>
              <w:t xml:space="preserve">Международного  дня  защиты </w:t>
            </w:r>
            <w:r w:rsidRPr="00047FFD">
              <w:rPr>
                <w:spacing w:val="-11"/>
              </w:rPr>
              <w:t xml:space="preserve">детей состоялось в 1950 году. В </w:t>
            </w:r>
            <w:r w:rsidRPr="00047FFD">
              <w:rPr>
                <w:spacing w:val="-7"/>
              </w:rPr>
              <w:t xml:space="preserve">нём приняли участие более 50 </w:t>
            </w:r>
            <w:r w:rsidRPr="00047FFD">
              <w:rPr>
                <w:spacing w:val="-10"/>
              </w:rPr>
              <w:t xml:space="preserve">стран мира. От кого или от чего </w:t>
            </w:r>
            <w:r w:rsidRPr="00047FFD">
              <w:rPr>
                <w:spacing w:val="-14"/>
              </w:rPr>
              <w:t xml:space="preserve">надо защищать детей? Ответ на </w:t>
            </w:r>
            <w:r w:rsidRPr="00047FFD">
              <w:rPr>
                <w:spacing w:val="-8"/>
              </w:rPr>
              <w:t xml:space="preserve">этот вопрос звучит по-разному </w:t>
            </w:r>
            <w:r w:rsidRPr="00047FFD">
              <w:t xml:space="preserve">в разных странах мира — от </w:t>
            </w:r>
            <w:r>
              <w:rPr>
                <w:spacing w:val="-6"/>
              </w:rPr>
              <w:t xml:space="preserve">голода,     войны,    </w:t>
            </w:r>
            <w:r w:rsidRPr="00047FFD">
              <w:rPr>
                <w:spacing w:val="-6"/>
              </w:rPr>
              <w:t xml:space="preserve">эпидемий, </w:t>
            </w:r>
            <w:r w:rsidRPr="00047FFD">
              <w:rPr>
                <w:spacing w:val="-5"/>
              </w:rPr>
              <w:t xml:space="preserve">насилия, жестокого </w:t>
            </w:r>
            <w:r w:rsidRPr="00047FFD">
              <w:rPr>
                <w:spacing w:val="-7"/>
              </w:rPr>
              <w:lastRenderedPageBreak/>
              <w:t xml:space="preserve">обращения… Обладая такими </w:t>
            </w:r>
            <w:r w:rsidRPr="00047FFD">
              <w:t xml:space="preserve">же правами, как и взрослые, </w:t>
            </w:r>
            <w:r>
              <w:rPr>
                <w:spacing w:val="-8"/>
              </w:rPr>
              <w:t xml:space="preserve">дети   не  </w:t>
            </w:r>
            <w:r w:rsidRPr="00047FFD">
              <w:rPr>
                <w:spacing w:val="-8"/>
              </w:rPr>
              <w:t xml:space="preserve">всегда       могут воспользоваться      ими      без </w:t>
            </w:r>
            <w:r w:rsidRPr="00047FFD">
              <w:rPr>
                <w:spacing w:val="-5"/>
              </w:rPr>
              <w:t xml:space="preserve">помощи  и  поддержки </w:t>
            </w:r>
            <w:r w:rsidRPr="00047FFD">
              <w:t>общества.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2"/>
              </w:rPr>
              <w:t xml:space="preserve">Защита маленьких россиян </w:t>
            </w:r>
            <w:r w:rsidRPr="00047FFD">
              <w:rPr>
                <w:spacing w:val="-14"/>
              </w:rPr>
              <w:t>осуществляется на основе как</w:t>
            </w:r>
            <w:r w:rsidRPr="00047FFD">
              <w:t xml:space="preserve"> международного, так и </w:t>
            </w:r>
            <w:r w:rsidRPr="00047FFD">
              <w:rPr>
                <w:spacing w:val="-10"/>
              </w:rPr>
              <w:t xml:space="preserve">российского права. Главные </w:t>
            </w:r>
            <w:r w:rsidRPr="00047FFD">
              <w:t xml:space="preserve">проблемы Российской </w:t>
            </w:r>
            <w:r w:rsidRPr="00047FFD">
              <w:rPr>
                <w:spacing w:val="-16"/>
              </w:rPr>
              <w:t xml:space="preserve">Федерации в сфере детства — </w:t>
            </w:r>
            <w:r w:rsidRPr="00047FFD">
              <w:rPr>
                <w:spacing w:val="-11"/>
              </w:rPr>
              <w:t xml:space="preserve">это сокращение численности детского населения, рост </w:t>
            </w:r>
            <w:r w:rsidRPr="00047FFD">
              <w:t>заболеваемости детей, социальное сиротство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  <w:snapToGrid w:val="0"/>
              <w:rPr>
                <w:spacing w:val="-13"/>
              </w:rPr>
            </w:pPr>
            <w:r w:rsidRPr="00047FFD">
              <w:t>—</w:t>
            </w:r>
            <w:r w:rsidRPr="00047FFD">
              <w:tab/>
              <w:t>беседа о</w:t>
            </w:r>
            <w:r w:rsidRPr="00047FFD">
              <w:br/>
            </w:r>
            <w:r w:rsidRPr="00047FFD">
              <w:rPr>
                <w:spacing w:val="-15"/>
              </w:rPr>
              <w:t>правах детей в</w:t>
            </w:r>
            <w:r w:rsidRPr="00047FFD">
              <w:rPr>
                <w:spacing w:val="-15"/>
              </w:rPr>
              <w:br/>
            </w:r>
            <w:r w:rsidRPr="00047FFD">
              <w:rPr>
                <w:spacing w:val="-13"/>
              </w:rPr>
              <w:t>нашей стране;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408"/>
              </w:tabs>
            </w:pPr>
            <w:r w:rsidRPr="00047FFD">
              <w:t>—</w:t>
            </w:r>
            <w:r w:rsidRPr="00047FFD">
              <w:tab/>
              <w:t xml:space="preserve">спортивное </w:t>
            </w:r>
            <w:r w:rsidRPr="00047FFD">
              <w:rPr>
                <w:spacing w:val="-17"/>
              </w:rPr>
              <w:t>развлече</w:t>
            </w:r>
            <w:r w:rsidRPr="00047FFD">
              <w:t>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2"/>
                <w:u w:val="single"/>
              </w:rPr>
            </w:pPr>
            <w:r w:rsidRPr="00047FFD">
              <w:rPr>
                <w:spacing w:val="-13"/>
                <w:u w:val="single"/>
              </w:rPr>
              <w:t xml:space="preserve">Формирование представлений о детях как особой категории </w:t>
            </w:r>
            <w:r w:rsidRPr="00047FFD">
              <w:rPr>
                <w:spacing w:val="-12"/>
                <w:u w:val="single"/>
              </w:rPr>
              <w:t>членов общества, которых защищают взрослые люди.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сюжетно-ролевые игры «Путешествие», «Юридическая</w:t>
            </w:r>
            <w:r w:rsidRPr="00047FFD">
              <w:rPr>
                <w:spacing w:val="-11"/>
              </w:rPr>
              <w:br/>
            </w:r>
            <w:r w:rsidRPr="00047FFD">
              <w:t>консультация» (защита прав детей);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развивающие игры «Чрезвычайные ситуации в </w:t>
            </w:r>
            <w:r w:rsidRPr="00047FFD">
              <w:rPr>
                <w:spacing w:val="-12"/>
              </w:rPr>
              <w:lastRenderedPageBreak/>
              <w:t>доме»,</w:t>
            </w:r>
            <w:r w:rsidRPr="00047FFD">
              <w:t>«Чрезвычайные ситуации на прогулке» и др.;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0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беседы и рассказы (об истории праздника, о детях </w:t>
            </w:r>
            <w:proofErr w:type="spellStart"/>
            <w:r w:rsidRPr="00047FFD">
              <w:rPr>
                <w:spacing w:val="-12"/>
              </w:rPr>
              <w:t>других</w:t>
            </w:r>
            <w:r w:rsidRPr="00047FFD">
              <w:rPr>
                <w:spacing w:val="-11"/>
              </w:rPr>
              <w:t>стран</w:t>
            </w:r>
            <w:proofErr w:type="spellEnd"/>
            <w:r w:rsidRPr="00047FFD">
              <w:rPr>
                <w:spacing w:val="-11"/>
              </w:rPr>
              <w:t xml:space="preserve"> и народов, безопасности каждого ребёнка, правах </w:t>
            </w:r>
            <w:proofErr w:type="spellStart"/>
            <w:r w:rsidRPr="00047FFD">
              <w:rPr>
                <w:spacing w:val="-11"/>
              </w:rPr>
              <w:t>и</w:t>
            </w:r>
            <w:r w:rsidRPr="00047FFD">
              <w:rPr>
                <w:spacing w:val="-10"/>
              </w:rPr>
              <w:t>обязанностях</w:t>
            </w:r>
            <w:proofErr w:type="spellEnd"/>
            <w:r w:rsidRPr="00047FFD">
              <w:rPr>
                <w:spacing w:val="-10"/>
              </w:rPr>
              <w:t xml:space="preserve"> детей, детских учреждениях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 xml:space="preserve">знакомство с </w:t>
            </w:r>
            <w:r>
              <w:rPr>
                <w:spacing w:val="-11"/>
              </w:rPr>
              <w:t xml:space="preserve">предупреждающими и запрещающими </w:t>
            </w:r>
            <w:r w:rsidRPr="00047FFD">
              <w:rPr>
                <w:spacing w:val="-11"/>
              </w:rPr>
              <w:t>знаками дорожного движения «Пешеходный переход»,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rPr>
                <w:spacing w:val="-12"/>
              </w:rPr>
              <w:t xml:space="preserve">«Дети», «Движение на велосипеде запрещено», «Движение </w:t>
            </w:r>
            <w:r w:rsidRPr="00047FFD">
              <w:rPr>
                <w:spacing w:val="-15"/>
              </w:rPr>
              <w:t xml:space="preserve">пешеходов запрещено», беседа о безопасности пешеходов и </w:t>
            </w:r>
            <w:r w:rsidRPr="00047FFD">
              <w:t>водителей;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 xml:space="preserve">проектная деятельность (изготовление </w:t>
            </w:r>
            <w:proofErr w:type="spellStart"/>
            <w:r w:rsidRPr="00047FFD">
              <w:rPr>
                <w:spacing w:val="-11"/>
              </w:rPr>
              <w:t>бумажного</w:t>
            </w:r>
            <w:r w:rsidRPr="00047FFD">
              <w:rPr>
                <w:spacing w:val="-13"/>
              </w:rPr>
              <w:t>журавлика</w:t>
            </w:r>
            <w:proofErr w:type="spellEnd"/>
            <w:r w:rsidRPr="00047FFD">
              <w:rPr>
                <w:spacing w:val="-13"/>
              </w:rPr>
              <w:t xml:space="preserve"> как символа праздника, создание и презентация плакатов о безопасности, мирной жизни на </w:t>
            </w:r>
            <w:proofErr w:type="spellStart"/>
            <w:r w:rsidRPr="00047FFD">
              <w:rPr>
                <w:spacing w:val="-13"/>
              </w:rPr>
              <w:t>Земле</w:t>
            </w:r>
            <w:r w:rsidRPr="00047FFD">
              <w:t>и</w:t>
            </w:r>
            <w:proofErr w:type="spellEnd"/>
            <w:r w:rsidRPr="00047FFD">
              <w:t xml:space="preserve">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 xml:space="preserve">организация конкурса рисунков на асфальте по </w:t>
            </w:r>
            <w:proofErr w:type="spellStart"/>
            <w:r w:rsidRPr="00047FFD">
              <w:rPr>
                <w:spacing w:val="-13"/>
              </w:rPr>
              <w:t>теме</w:t>
            </w:r>
            <w:r w:rsidRPr="00047FFD">
              <w:t>праздника</w:t>
            </w:r>
            <w:proofErr w:type="spellEnd"/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чтение художественной, научно-познавательной и научно-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11"/>
              </w:rPr>
              <w:t>художественной литературы по теме праздника;</w:t>
            </w:r>
          </w:p>
          <w:p w:rsidR="002C5A12" w:rsidRPr="008E4EA0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0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 xml:space="preserve">слушание и исполнение музыки (песен) о детях и </w:t>
            </w:r>
            <w:proofErr w:type="spellStart"/>
            <w:r w:rsidRPr="00047FFD">
              <w:rPr>
                <w:spacing w:val="-13"/>
              </w:rPr>
              <w:t>детстве,</w:t>
            </w:r>
            <w:r w:rsidRPr="00047FFD">
              <w:rPr>
                <w:spacing w:val="-10"/>
              </w:rPr>
              <w:t>исполнение</w:t>
            </w:r>
            <w:proofErr w:type="spellEnd"/>
            <w:r w:rsidRPr="00047FFD">
              <w:rPr>
                <w:spacing w:val="-10"/>
              </w:rPr>
              <w:t xml:space="preserve"> танцев, имеющих детскую тематику;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b/>
                <w:spacing w:val="-14"/>
              </w:rPr>
            </w:pPr>
            <w:r w:rsidRPr="00047FFD">
              <w:rPr>
                <w:b/>
                <w:spacing w:val="-14"/>
              </w:rPr>
              <w:lastRenderedPageBreak/>
              <w:t>День России</w:t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ind w:firstLine="710"/>
            </w:pPr>
            <w:r w:rsidRPr="00047FFD">
              <w:rPr>
                <w:spacing w:val="-8"/>
              </w:rPr>
              <w:t xml:space="preserve">Русь, </w:t>
            </w:r>
            <w:proofErr w:type="spellStart"/>
            <w:r w:rsidRPr="00047FFD">
              <w:rPr>
                <w:spacing w:val="-8"/>
              </w:rPr>
              <w:t>Руссия</w:t>
            </w:r>
            <w:proofErr w:type="spellEnd"/>
            <w:r w:rsidRPr="00047FFD">
              <w:rPr>
                <w:spacing w:val="-8"/>
              </w:rPr>
              <w:t xml:space="preserve">, Московия, </w:t>
            </w:r>
            <w:r w:rsidRPr="00047FFD">
              <w:rPr>
                <w:spacing w:val="-9"/>
              </w:rPr>
              <w:t xml:space="preserve">Государство            Российское, Российская     империя,    Союз </w:t>
            </w:r>
            <w:r w:rsidRPr="00047FFD">
              <w:rPr>
                <w:spacing w:val="-10"/>
              </w:rPr>
              <w:t xml:space="preserve">Советских    Социалистических </w:t>
            </w:r>
            <w:r w:rsidRPr="00047FFD">
              <w:rPr>
                <w:spacing w:val="-9"/>
              </w:rPr>
              <w:t xml:space="preserve">Республик — так назывались в </w:t>
            </w:r>
            <w:r w:rsidRPr="00047FFD">
              <w:rPr>
                <w:spacing w:val="-14"/>
              </w:rPr>
              <w:t xml:space="preserve">разные времена государства, на </w:t>
            </w:r>
            <w:r w:rsidRPr="00047FFD">
              <w:rPr>
                <w:spacing w:val="-6"/>
              </w:rPr>
              <w:t xml:space="preserve">территории                   которых </w:t>
            </w:r>
            <w:r w:rsidRPr="00047FFD">
              <w:rPr>
                <w:spacing w:val="-10"/>
              </w:rPr>
              <w:t xml:space="preserve">расположена            Российская </w:t>
            </w:r>
            <w:r w:rsidRPr="00047FFD">
              <w:t>Федерация.</w:t>
            </w:r>
          </w:p>
          <w:p w:rsidR="002C5A12" w:rsidRPr="00047FFD" w:rsidRDefault="002C5A12" w:rsidP="001B7364">
            <w:pPr>
              <w:shd w:val="clear" w:color="auto" w:fill="FFFFFF"/>
            </w:pPr>
            <w:r w:rsidRPr="00047FFD">
              <w:t xml:space="preserve">Современная Россия — </w:t>
            </w:r>
            <w:r w:rsidRPr="00047FFD">
              <w:rPr>
                <w:spacing w:val="-13"/>
              </w:rPr>
              <w:t xml:space="preserve">молодая страна с вековыми </w:t>
            </w:r>
            <w:r w:rsidRPr="00047FFD">
              <w:rPr>
                <w:spacing w:val="-11"/>
              </w:rPr>
              <w:t xml:space="preserve">традициями и историей. Её </w:t>
            </w:r>
            <w:r w:rsidRPr="00047FFD">
              <w:rPr>
                <w:spacing w:val="-10"/>
              </w:rPr>
              <w:t xml:space="preserve">государственный праздник </w:t>
            </w:r>
            <w:r w:rsidRPr="00047FFD">
              <w:t xml:space="preserve">тоже молодой: своё </w:t>
            </w:r>
            <w:r w:rsidRPr="00047FFD">
              <w:rPr>
                <w:spacing w:val="-15"/>
              </w:rPr>
              <w:t xml:space="preserve">официальное название он </w:t>
            </w:r>
            <w:r w:rsidRPr="00047FFD">
              <w:rPr>
                <w:spacing w:val="-7"/>
              </w:rPr>
              <w:t xml:space="preserve">получил в 2002 году. День </w:t>
            </w:r>
            <w:r w:rsidRPr="00047FFD">
              <w:rPr>
                <w:spacing w:val="-10"/>
              </w:rPr>
              <w:t xml:space="preserve">России, отмечаемый 12 июня, </w:t>
            </w:r>
            <w:r w:rsidRPr="00047FFD">
              <w:rPr>
                <w:spacing w:val="-12"/>
              </w:rPr>
              <w:t>— символ нового государства,</w:t>
            </w:r>
            <w:r w:rsidRPr="00047FFD">
              <w:rPr>
                <w:spacing w:val="-9"/>
              </w:rPr>
              <w:t xml:space="preserve"> основанного на уважении, </w:t>
            </w:r>
            <w:r w:rsidRPr="00047FFD">
              <w:t xml:space="preserve">согласии, законе и справедливости для всех </w:t>
            </w:r>
            <w:r w:rsidRPr="00047FFD">
              <w:rPr>
                <w:spacing w:val="-11"/>
              </w:rPr>
              <w:lastRenderedPageBreak/>
              <w:t xml:space="preserve">народов, населяющих его, </w:t>
            </w:r>
            <w:r w:rsidRPr="00047FFD">
              <w:rPr>
                <w:spacing w:val="-13"/>
              </w:rPr>
              <w:t xml:space="preserve">гордости за Россию и веры в </w:t>
            </w:r>
            <w:r w:rsidRPr="00047FFD">
              <w:t>будущее россиян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lastRenderedPageBreak/>
              <w:t>12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2C5A1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suppressAutoHyphens/>
              <w:autoSpaceDE w:val="0"/>
              <w:snapToGrid w:val="0"/>
              <w:rPr>
                <w:spacing w:val="-10"/>
              </w:rPr>
            </w:pPr>
            <w:r w:rsidRPr="00047FFD">
              <w:rPr>
                <w:spacing w:val="-18"/>
              </w:rPr>
              <w:t>интеллектуальна викторина</w:t>
            </w:r>
            <w:r w:rsidRPr="00047FFD">
              <w:rPr>
                <w:spacing w:val="-10"/>
              </w:rPr>
              <w:t>;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9"/>
              </w:rPr>
            </w:pPr>
            <w:r>
              <w:t xml:space="preserve">- </w:t>
            </w:r>
            <w:r w:rsidRPr="00047FFD">
              <w:rPr>
                <w:spacing w:val="-13"/>
              </w:rPr>
              <w:t>выставка</w:t>
            </w:r>
            <w:r w:rsidRPr="00047FFD">
              <w:rPr>
                <w:spacing w:val="-13"/>
              </w:rPr>
              <w:br/>
            </w:r>
            <w:r w:rsidRPr="00047FFD">
              <w:rPr>
                <w:spacing w:val="-6"/>
              </w:rPr>
              <w:t>рисунков,</w:t>
            </w:r>
            <w:r w:rsidRPr="00047FFD">
              <w:rPr>
                <w:spacing w:val="-6"/>
              </w:rPr>
              <w:br/>
            </w:r>
            <w:r w:rsidRPr="00047FFD">
              <w:rPr>
                <w:spacing w:val="-10"/>
              </w:rPr>
              <w:t>поделок,</w:t>
            </w:r>
            <w:r w:rsidRPr="00047FFD">
              <w:rPr>
                <w:spacing w:val="-10"/>
              </w:rPr>
              <w:br/>
            </w:r>
            <w:r w:rsidRPr="00047FFD">
              <w:rPr>
                <w:spacing w:val="-13"/>
              </w:rPr>
              <w:t>посвящённых</w:t>
            </w:r>
            <w:r w:rsidRPr="00047FFD">
              <w:rPr>
                <w:spacing w:val="-12"/>
              </w:rPr>
              <w:br/>
            </w:r>
            <w:r w:rsidRPr="00047FFD">
              <w:rPr>
                <w:spacing w:val="-4"/>
              </w:rPr>
              <w:t>Дню России,</w:t>
            </w:r>
            <w:r w:rsidRPr="00047FFD">
              <w:rPr>
                <w:spacing w:val="-4"/>
              </w:rPr>
              <w:br/>
            </w:r>
            <w:r w:rsidRPr="00047FFD">
              <w:t>природе</w:t>
            </w:r>
            <w:r w:rsidRPr="00047FFD">
              <w:br/>
            </w:r>
            <w:r w:rsidRPr="00047FFD">
              <w:rPr>
                <w:spacing w:val="-9"/>
              </w:rPr>
              <w:t>России и т. п.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9"/>
              </w:rPr>
              <w:t>недельная экскурсии в мини музей «У куреня»</w:t>
            </w:r>
          </w:p>
          <w:p w:rsidR="002C5A12" w:rsidRPr="00047FFD" w:rsidRDefault="002C5A12" w:rsidP="001B7364"/>
          <w:p w:rsidR="00AA17FD" w:rsidRDefault="002C5A12" w:rsidP="001B7364">
            <w:r w:rsidRPr="00047FFD">
              <w:rPr>
                <w:spacing w:val="-5"/>
              </w:rPr>
              <w:t>Освещение работы в журнале для родителей «Алые зори на Дону»</w:t>
            </w:r>
          </w:p>
          <w:p w:rsidR="002C5A12" w:rsidRPr="00AA17FD" w:rsidRDefault="00AA17FD" w:rsidP="00AA17FD">
            <w:r>
              <w:t xml:space="preserve">Фестиваль казачьей </w:t>
            </w:r>
            <w:r>
              <w:lastRenderedPageBreak/>
              <w:t>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1"/>
                <w:u w:val="single"/>
              </w:rPr>
              <w:lastRenderedPageBreak/>
              <w:t xml:space="preserve">Формирование первичных ценностных представлений о </w:t>
            </w:r>
            <w:r w:rsidRPr="00047FFD">
              <w:rPr>
                <w:spacing w:val="-12"/>
                <w:u w:val="single"/>
              </w:rPr>
              <w:t xml:space="preserve">«малой» и «большой» Родине, чувства гордости за Россию, </w:t>
            </w:r>
            <w:r w:rsidRPr="00047FFD">
              <w:rPr>
                <w:u w:val="single"/>
              </w:rPr>
              <w:t>россиян.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сюжетно-ролевая игра «Путешествие по России»,</w:t>
            </w:r>
            <w:r w:rsidRPr="00047FFD">
              <w:t>«Выборы»;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экскурсия в краеведческий музей;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проектная деятельность (конструирование или создание</w:t>
            </w:r>
            <w:r w:rsidRPr="00047FFD">
              <w:rPr>
                <w:spacing w:val="-12"/>
              </w:rPr>
              <w:br/>
              <w:t>макета и презентация карты России, своего города, села,</w:t>
            </w:r>
            <w:r w:rsidRPr="00853D52">
              <w:rPr>
                <w:spacing w:val="-12"/>
              </w:rPr>
              <w:t xml:space="preserve"> </w:t>
            </w:r>
            <w:r w:rsidRPr="00047FFD">
              <w:t>главной улицы, площади и т. п.);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беседы с детьми, педагогические ситуации по теме</w:t>
            </w:r>
            <w:r w:rsidRPr="00853D52">
              <w:rPr>
                <w:spacing w:val="-11"/>
              </w:rPr>
              <w:t xml:space="preserve"> </w:t>
            </w:r>
            <w:r w:rsidRPr="00047FFD">
              <w:t xml:space="preserve">праздника (столица России, символы России, </w:t>
            </w:r>
            <w:r>
              <w:rPr>
                <w:spacing w:val="-12"/>
              </w:rPr>
              <w:t>государст</w:t>
            </w:r>
            <w:r w:rsidRPr="00047FFD">
              <w:rPr>
                <w:spacing w:val="-12"/>
              </w:rPr>
              <w:t>венное устройство, общественные явления</w:t>
            </w:r>
            <w:r w:rsidRPr="00047FFD">
              <w:rPr>
                <w:spacing w:val="-11"/>
              </w:rPr>
              <w:t xml:space="preserve">(государственные праздники, </w:t>
            </w:r>
            <w:r w:rsidRPr="00047FFD">
              <w:rPr>
                <w:spacing w:val="-11"/>
              </w:rPr>
              <w:lastRenderedPageBreak/>
              <w:t xml:space="preserve">выборы, благотворительные </w:t>
            </w:r>
            <w:r w:rsidRPr="00047FFD">
              <w:rPr>
                <w:spacing w:val="-10"/>
              </w:rPr>
              <w:t xml:space="preserve">акции), выдающиеся люди страны, Российская Армия, </w:t>
            </w:r>
            <w:r w:rsidRPr="00047FFD">
              <w:rPr>
                <w:spacing w:val="-12"/>
              </w:rPr>
              <w:t xml:space="preserve">достопримечательности России, народы России, родной </w:t>
            </w:r>
            <w:r w:rsidRPr="00047FFD">
              <w:t>город или село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чтение художественной, научно-познавательной и </w:t>
            </w:r>
            <w:r w:rsidRPr="00047FFD">
              <w:rPr>
                <w:spacing w:val="-11"/>
              </w:rPr>
              <w:t>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разучивание стихотворений (о России, столице России,</w:t>
            </w:r>
            <w:r w:rsidRPr="00853D52">
              <w:rPr>
                <w:spacing w:val="-11"/>
              </w:rPr>
              <w:t xml:space="preserve"> </w:t>
            </w:r>
            <w:r w:rsidRPr="00047FFD">
              <w:t>родном городе, селе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 xml:space="preserve">рассматривание карты России, фотоальбомов, </w:t>
            </w:r>
            <w:r w:rsidRPr="00047FFD">
              <w:rPr>
                <w:spacing w:val="-10"/>
              </w:rPr>
              <w:t xml:space="preserve">иллюстраций, репродукций (Россия — огромная </w:t>
            </w:r>
            <w:r w:rsidRPr="00047FFD">
              <w:rPr>
                <w:spacing w:val="-14"/>
              </w:rPr>
              <w:t>многонациональная страна, её моря, реки, озёра, горы, лес</w:t>
            </w:r>
            <w:r>
              <w:rPr>
                <w:spacing w:val="-14"/>
              </w:rPr>
              <w:t>а, отдельные города, местонахож</w:t>
            </w:r>
            <w:r w:rsidRPr="00047FFD">
              <w:rPr>
                <w:spacing w:val="-14"/>
              </w:rPr>
              <w:t xml:space="preserve">дение своего города или села </w:t>
            </w:r>
            <w:r w:rsidRPr="00047FFD">
              <w:t>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слушание (и исполнение) песен о России, танцев народов</w:t>
            </w:r>
            <w:r w:rsidRPr="00853D52">
              <w:rPr>
                <w:spacing w:val="-12"/>
              </w:rPr>
              <w:t xml:space="preserve"> </w:t>
            </w:r>
            <w:r w:rsidRPr="00047FFD">
              <w:t>России, музыки российских композиторов;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музыкальные драматизации по сюжетам сказок </w:t>
            </w:r>
            <w:proofErr w:type="spellStart"/>
            <w:r w:rsidRPr="00047FFD">
              <w:rPr>
                <w:spacing w:val="-12"/>
              </w:rPr>
              <w:t>народов</w:t>
            </w:r>
            <w:r w:rsidRPr="00047FFD">
              <w:t>России</w:t>
            </w:r>
            <w:proofErr w:type="spellEnd"/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викторины познавательного характера;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2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мастерская (российский флаг, достопримеча</w:t>
            </w:r>
            <w:r>
              <w:rPr>
                <w:spacing w:val="-12"/>
              </w:rPr>
              <w:t xml:space="preserve">тельности </w:t>
            </w:r>
            <w:r w:rsidRPr="00047FFD">
              <w:rPr>
                <w:spacing w:val="-12"/>
              </w:rPr>
              <w:t>России, например, Кремль, костюмы народов России и др.);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рассказы детей о городах и достопримечательностях</w:t>
            </w:r>
            <w:r w:rsidRPr="00853D52">
              <w:rPr>
                <w:spacing w:val="-14"/>
              </w:rPr>
              <w:t xml:space="preserve"> </w:t>
            </w:r>
            <w:r w:rsidRPr="00047FFD">
              <w:t>России (из личного опыта);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составление загадок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разучивание гимна России</w:t>
            </w:r>
          </w:p>
        </w:tc>
      </w:tr>
      <w:tr w:rsidR="002C5A12" w:rsidRPr="00047FFD" w:rsidTr="001B736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tabs>
                <w:tab w:val="left" w:pos="4546"/>
              </w:tabs>
              <w:snapToGrid w:val="0"/>
              <w:rPr>
                <w:spacing w:val="-11"/>
                <w:u w:val="single"/>
              </w:rPr>
            </w:pPr>
            <w:r w:rsidRPr="00047FFD">
              <w:rPr>
                <w:b/>
                <w:spacing w:val="-8"/>
              </w:rPr>
              <w:lastRenderedPageBreak/>
              <w:t>Выпуск в школу</w:t>
            </w:r>
            <w:r w:rsidRPr="00047FFD">
              <w:rPr>
                <w:b/>
                <w:spacing w:val="-8"/>
              </w:rPr>
              <w:tab/>
            </w:r>
          </w:p>
        </w:tc>
      </w:tr>
      <w:tr w:rsidR="002C5A12" w:rsidRPr="00047FFD" w:rsidTr="001B736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r w:rsidRPr="00047FFD">
              <w:t xml:space="preserve">Детский сад — это не только место, куда вы приводили ребенка, чтобы за ним присмотрели, пока вы работаете. В </w:t>
            </w:r>
            <w:r w:rsidRPr="008E4EA0">
              <w:t>детском </w:t>
            </w:r>
            <w:r w:rsidRPr="008E4EA0">
              <w:rPr>
                <w:rStyle w:val="a8"/>
              </w:rPr>
              <w:t>саду</w:t>
            </w:r>
            <w:r w:rsidRPr="00047FFD">
              <w:t xml:space="preserve"> ваш малыш научился многому, в том числе освоил первые навыки общения со сверстниками и взрослыми. Там он играл, учился говорить, рисовать, танцевать, петь, ходил на экскурсии, участвовал в утренниках. Остался выпускной — и прощай </w:t>
            </w:r>
            <w:r w:rsidRPr="00047FFD">
              <w:lastRenderedPageBreak/>
              <w:t xml:space="preserve">дошкольное детство.  </w:t>
            </w:r>
            <w:r w:rsidRPr="00047FFD">
              <w:br/>
            </w:r>
            <w:r w:rsidRPr="00047FFD">
              <w:b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rPr>
                <w:spacing w:val="-8"/>
              </w:rPr>
              <w:lastRenderedPageBreak/>
              <w:t>конец мая -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Утренник «Выпуск в школу»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Выставки рисунков «Прощай наш любимый детский сад»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</w:pPr>
            <w:r w:rsidRPr="00047FFD">
              <w:t>«Прощай наш друг выпускник»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12" w:rsidRPr="00047FFD" w:rsidRDefault="002C5A12" w:rsidP="001B7364">
            <w:pPr>
              <w:shd w:val="clear" w:color="auto" w:fill="FFFFFF"/>
              <w:snapToGrid w:val="0"/>
              <w:rPr>
                <w:u w:val="single"/>
              </w:rPr>
            </w:pPr>
            <w:r w:rsidRPr="00047FFD">
              <w:rPr>
                <w:spacing w:val="-11"/>
                <w:u w:val="single"/>
              </w:rPr>
              <w:t xml:space="preserve">Формирование первичных ценностных представлений о </w:t>
            </w:r>
            <w:r w:rsidRPr="00047FFD">
              <w:rPr>
                <w:spacing w:val="-12"/>
                <w:u w:val="single"/>
              </w:rPr>
              <w:t>первоклассниках.</w:t>
            </w:r>
          </w:p>
          <w:p w:rsidR="002C5A12" w:rsidRPr="00047FFD" w:rsidRDefault="002C5A12" w:rsidP="001B7364">
            <w:pPr>
              <w:shd w:val="clear" w:color="auto" w:fill="FFFFFF"/>
              <w:jc w:val="center"/>
            </w:pPr>
            <w:r w:rsidRPr="00047FFD">
              <w:t>5—7 лет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экскурсия в образовательную школу;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проектная деятельность (конструирование или создание</w:t>
            </w:r>
            <w:r w:rsidRPr="00047FFD">
              <w:rPr>
                <w:spacing w:val="-12"/>
              </w:rPr>
              <w:br/>
              <w:t>макета и презентация детский сад наш до свиданье;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>беседы с детьми, педагогические ситуации по теме</w:t>
            </w:r>
            <w:r w:rsidRPr="00853D52">
              <w:rPr>
                <w:spacing w:val="-11"/>
              </w:rPr>
              <w:t xml:space="preserve"> </w:t>
            </w:r>
            <w:r>
              <w:t>праздника</w:t>
            </w:r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  <w:rPr>
                <w:spacing w:val="-11"/>
              </w:rPr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 xml:space="preserve">чтение художественной, научно-познавательной и </w:t>
            </w:r>
            <w:r w:rsidRPr="00047FFD">
              <w:rPr>
                <w:spacing w:val="-11"/>
              </w:rPr>
              <w:t>художественной литературы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1"/>
              </w:rPr>
              <w:t xml:space="preserve">разучивание стихотворений (о </w:t>
            </w:r>
            <w:r w:rsidRPr="00047FFD">
              <w:rPr>
                <w:spacing w:val="-11"/>
              </w:rPr>
              <w:lastRenderedPageBreak/>
              <w:t>первоклассниках, детском саде, школе</w:t>
            </w:r>
            <w:r w:rsidRPr="00047FFD">
              <w:t>);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3"/>
              </w:rPr>
              <w:t>рассматривание фотоальбомов «Мы выпускники»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слушание (и исполнение) песен о школе, детском саду, воспитателях…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2"/>
              </w:rPr>
              <w:t>музыкальные драматизации по заданной теме</w:t>
            </w:r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викторины познавательного характера;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</w:r>
            <w:r w:rsidRPr="00047FFD">
              <w:rPr>
                <w:spacing w:val="-14"/>
              </w:rPr>
              <w:t>рассказы детей о школе</w:t>
            </w:r>
            <w:r w:rsidRPr="00047FFD">
              <w:t>;</w:t>
            </w:r>
          </w:p>
          <w:p w:rsidR="002C5A12" w:rsidRPr="00047FFD" w:rsidRDefault="002C5A12" w:rsidP="001B7364">
            <w:pPr>
              <w:shd w:val="clear" w:color="auto" w:fill="FFFFFF"/>
              <w:tabs>
                <w:tab w:val="left" w:pos="250"/>
              </w:tabs>
            </w:pPr>
            <w:r w:rsidRPr="00047FFD">
              <w:t>•</w:t>
            </w:r>
            <w:r w:rsidRPr="00047FFD">
              <w:tab/>
              <w:t>составление загадок по теме праздника;</w:t>
            </w:r>
          </w:p>
          <w:p w:rsidR="002C5A12" w:rsidRPr="00047FFD" w:rsidRDefault="002C5A12" w:rsidP="001B7364">
            <w:pPr>
              <w:shd w:val="clear" w:color="auto" w:fill="FFFFFF"/>
              <w:snapToGrid w:val="0"/>
              <w:rPr>
                <w:spacing w:val="-11"/>
                <w:u w:val="single"/>
              </w:rPr>
            </w:pPr>
            <w:r w:rsidRPr="00047FFD">
              <w:t>•</w:t>
            </w:r>
            <w:r w:rsidRPr="00047FFD">
              <w:tab/>
              <w:t>разучивание песен и танцев по заданной теме.</w:t>
            </w:r>
          </w:p>
        </w:tc>
      </w:tr>
    </w:tbl>
    <w:p w:rsidR="002C5A12" w:rsidRDefault="002C5A12" w:rsidP="002C5A12"/>
    <w:p w:rsidR="002C5A12" w:rsidRDefault="002C5A12" w:rsidP="002C5A12"/>
    <w:p w:rsidR="000105E9" w:rsidRPr="003960B9" w:rsidRDefault="000105E9" w:rsidP="00610854">
      <w:pPr>
        <w:pStyle w:val="a7"/>
        <w:spacing w:after="200" w:line="276" w:lineRule="auto"/>
        <w:ind w:left="0" w:right="357"/>
        <w:rPr>
          <w:b/>
          <w:color w:val="000000"/>
          <w:sz w:val="28"/>
          <w:szCs w:val="28"/>
        </w:rPr>
        <w:sectPr w:rsidR="000105E9" w:rsidRPr="003960B9" w:rsidSect="00C05217">
          <w:headerReference w:type="even" r:id="rId11"/>
          <w:footerReference w:type="even" r:id="rId12"/>
          <w:footerReference w:type="default" r:id="rId13"/>
          <w:pgSz w:w="11906" w:h="16838"/>
          <w:pgMar w:top="567" w:right="567" w:bottom="567" w:left="1418" w:header="720" w:footer="709" w:gutter="0"/>
          <w:cols w:space="720"/>
          <w:titlePg/>
          <w:docGrid w:linePitch="600" w:charSpace="32768"/>
        </w:sectPr>
      </w:pPr>
    </w:p>
    <w:p w:rsidR="0020760C" w:rsidRPr="003960B9" w:rsidRDefault="000105E9" w:rsidP="0063469E">
      <w:pPr>
        <w:rPr>
          <w:b/>
          <w:sz w:val="28"/>
          <w:szCs w:val="28"/>
        </w:rPr>
      </w:pPr>
      <w:r w:rsidRPr="003960B9">
        <w:rPr>
          <w:b/>
          <w:sz w:val="28"/>
          <w:szCs w:val="28"/>
        </w:rPr>
        <w:lastRenderedPageBreak/>
        <w:t>2</w:t>
      </w:r>
      <w:r w:rsidR="0063469E" w:rsidRPr="003960B9">
        <w:rPr>
          <w:b/>
          <w:sz w:val="28"/>
          <w:szCs w:val="28"/>
        </w:rPr>
        <w:t>.</w:t>
      </w:r>
      <w:r w:rsidR="0020760C" w:rsidRPr="003960B9">
        <w:rPr>
          <w:b/>
          <w:sz w:val="28"/>
          <w:szCs w:val="28"/>
        </w:rPr>
        <w:t>Организация предметно-пространственной развивающей среды</w:t>
      </w:r>
    </w:p>
    <w:tbl>
      <w:tblPr>
        <w:tblW w:w="9923" w:type="dxa"/>
        <w:tblInd w:w="-34" w:type="dxa"/>
        <w:tblLayout w:type="fixed"/>
        <w:tblLook w:val="0000"/>
      </w:tblPr>
      <w:tblGrid>
        <w:gridCol w:w="1702"/>
        <w:gridCol w:w="8221"/>
      </w:tblGrid>
      <w:tr w:rsidR="0020760C" w:rsidRPr="003960B9" w:rsidTr="00AC04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0C" w:rsidRPr="00933DB8" w:rsidRDefault="0020760C" w:rsidP="00AC047B">
            <w:pPr>
              <w:jc w:val="center"/>
              <w:rPr>
                <w:b/>
              </w:rPr>
            </w:pPr>
            <w:r w:rsidRPr="00933DB8">
              <w:rPr>
                <w:b/>
              </w:rPr>
              <w:t xml:space="preserve">Вид музыкальной деятельности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0C" w:rsidRPr="00933DB8" w:rsidRDefault="0020760C" w:rsidP="00AC047B">
            <w:pPr>
              <w:jc w:val="center"/>
            </w:pPr>
            <w:r w:rsidRPr="00933DB8">
              <w:rPr>
                <w:b/>
              </w:rPr>
              <w:t xml:space="preserve">Учебно-методический комплекс </w:t>
            </w:r>
          </w:p>
        </w:tc>
      </w:tr>
      <w:tr w:rsidR="0020760C" w:rsidRPr="003960B9" w:rsidTr="00AC04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0C" w:rsidRPr="00933DB8" w:rsidRDefault="0020760C" w:rsidP="00AC047B">
            <w:r w:rsidRPr="00933DB8">
              <w:t>1. Восприятие: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6CC" w:rsidRPr="00933DB8" w:rsidRDefault="005526CC" w:rsidP="00AC047B">
            <w:pPr>
              <w:pStyle w:val="a5"/>
            </w:pPr>
            <w:r w:rsidRPr="00933DB8">
              <w:t>Фортепиано</w:t>
            </w:r>
          </w:p>
          <w:p w:rsidR="00E175E7" w:rsidRPr="00933DB8" w:rsidRDefault="00E175E7" w:rsidP="00AC047B">
            <w:pPr>
              <w:pStyle w:val="a5"/>
            </w:pPr>
            <w:r w:rsidRPr="00933DB8">
              <w:t>Компьютер</w:t>
            </w:r>
          </w:p>
          <w:p w:rsidR="009D7519" w:rsidRPr="00933DB8" w:rsidRDefault="009D7519" w:rsidP="00AC047B">
            <w:pPr>
              <w:pStyle w:val="a5"/>
            </w:pPr>
            <w:r w:rsidRPr="00933DB8">
              <w:t>Проектор</w:t>
            </w:r>
          </w:p>
          <w:p w:rsidR="009D7519" w:rsidRPr="00933DB8" w:rsidRDefault="009D7519" w:rsidP="00AC047B">
            <w:pPr>
              <w:pStyle w:val="a5"/>
            </w:pPr>
            <w:r w:rsidRPr="00933DB8">
              <w:t>Экран</w:t>
            </w:r>
          </w:p>
          <w:p w:rsidR="00DC7692" w:rsidRPr="00933DB8" w:rsidRDefault="00E175E7" w:rsidP="00AC047B">
            <w:pPr>
              <w:pStyle w:val="a5"/>
            </w:pPr>
            <w:r w:rsidRPr="00933DB8">
              <w:t>Музыкальный центр</w:t>
            </w:r>
          </w:p>
          <w:p w:rsidR="005526CC" w:rsidRPr="00933DB8" w:rsidRDefault="00DC7692" w:rsidP="00AC047B">
            <w:pPr>
              <w:pStyle w:val="a5"/>
            </w:pPr>
            <w:r w:rsidRPr="00933DB8">
              <w:t>Стулья по росту детей</w:t>
            </w:r>
            <w:r w:rsidR="005526CC" w:rsidRPr="00933DB8">
              <w:t xml:space="preserve"> 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Игрушки из разного материала: куклы, ежик</w:t>
            </w:r>
            <w:r w:rsidR="00E175E7" w:rsidRPr="00933DB8">
              <w:t>, мишка, зайка, лиса, Дед Мороз ит.д.</w:t>
            </w:r>
            <w:r w:rsidRPr="00933DB8">
              <w:t xml:space="preserve"> Снегурочка, гном и т.д.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Платочки и платки разного размера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Искусственные цветы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Маски животных, птиц, овощей и т.д.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Декорации напольные и настенные: деревья, цветы, облака, бабочки, рябина и т.д.</w:t>
            </w:r>
          </w:p>
          <w:p w:rsidR="005526CC" w:rsidRPr="00933DB8" w:rsidRDefault="005526CC" w:rsidP="00AC047B">
            <w:pPr>
              <w:pStyle w:val="a5"/>
            </w:pPr>
            <w:r w:rsidRPr="00933DB8">
              <w:t xml:space="preserve">Ширма  </w:t>
            </w:r>
            <w:proofErr w:type="spellStart"/>
            <w:r w:rsidRPr="00933DB8">
              <w:t>трехсекционная</w:t>
            </w:r>
            <w:proofErr w:type="spellEnd"/>
            <w:r w:rsidRPr="00933DB8">
              <w:t xml:space="preserve"> д</w:t>
            </w:r>
            <w:r w:rsidR="00AC047B" w:rsidRPr="00933DB8">
              <w:t>ля организации музыкальных игр-</w:t>
            </w:r>
            <w:r w:rsidRPr="00933DB8">
              <w:t>драматизаций</w:t>
            </w:r>
          </w:p>
          <w:p w:rsidR="005526CC" w:rsidRPr="00933DB8" w:rsidRDefault="005526CC" w:rsidP="00AC047B">
            <w:pPr>
              <w:pStyle w:val="a5"/>
            </w:pPr>
            <w:proofErr w:type="spellStart"/>
            <w:r w:rsidRPr="00933DB8">
              <w:t>Фланелеграф</w:t>
            </w:r>
            <w:proofErr w:type="spellEnd"/>
          </w:p>
          <w:p w:rsidR="005526CC" w:rsidRPr="00933DB8" w:rsidRDefault="005526CC" w:rsidP="00AC047B">
            <w:pPr>
              <w:pStyle w:val="a5"/>
            </w:pPr>
            <w:r w:rsidRPr="00933DB8">
              <w:t>Различные вид</w:t>
            </w:r>
            <w:r w:rsidR="00E175E7" w:rsidRPr="00933DB8">
              <w:t>ы театров</w:t>
            </w:r>
          </w:p>
          <w:p w:rsidR="005526CC" w:rsidRPr="00933DB8" w:rsidRDefault="005526CC" w:rsidP="00AC047B">
            <w:pPr>
              <w:pStyle w:val="a5"/>
            </w:pPr>
            <w:r w:rsidRPr="00933DB8">
              <w:t>Мольберт</w:t>
            </w:r>
          </w:p>
          <w:p w:rsidR="00DC7692" w:rsidRPr="00933DB8" w:rsidRDefault="00DC7692" w:rsidP="00AC047B">
            <w:pPr>
              <w:pStyle w:val="a5"/>
            </w:pPr>
            <w:proofErr w:type="spellStart"/>
            <w:r w:rsidRPr="00933DB8">
              <w:t>Фланелеграф</w:t>
            </w:r>
            <w:proofErr w:type="spellEnd"/>
          </w:p>
          <w:p w:rsidR="00DC7692" w:rsidRPr="00933DB8" w:rsidRDefault="00DC7692" w:rsidP="00AC047B">
            <w:pPr>
              <w:pStyle w:val="a5"/>
            </w:pPr>
            <w:r w:rsidRPr="00933DB8">
              <w:t>Магнитная доска</w:t>
            </w:r>
          </w:p>
          <w:p w:rsidR="0020760C" w:rsidRPr="00933DB8" w:rsidRDefault="0020760C" w:rsidP="00AC047B">
            <w:r w:rsidRPr="00933DB8">
              <w:t>Портреты русских и зарубежных композиторов</w:t>
            </w:r>
          </w:p>
          <w:p w:rsidR="0020760C" w:rsidRPr="00933DB8" w:rsidRDefault="0020760C" w:rsidP="00AC047B">
            <w:r w:rsidRPr="00933DB8">
              <w:t xml:space="preserve"> Наглядно - иллюстративный материал:</w:t>
            </w:r>
          </w:p>
          <w:p w:rsidR="0020760C" w:rsidRPr="00933DB8" w:rsidRDefault="0020760C" w:rsidP="00AC047B">
            <w:r w:rsidRPr="00933DB8">
              <w:t xml:space="preserve">   - сюжетные картины;</w:t>
            </w:r>
            <w:r w:rsidR="00AC047B" w:rsidRPr="00933DB8">
              <w:t xml:space="preserve"> </w:t>
            </w:r>
            <w:r w:rsidRPr="00933DB8">
              <w:t xml:space="preserve"> - пейзажи (времена года);  - комплект «Мир в картинках. Музыкальные инструменты» («Мозаика-синтез»)</w:t>
            </w:r>
          </w:p>
        </w:tc>
      </w:tr>
    </w:tbl>
    <w:p w:rsidR="0020760C" w:rsidRPr="003960B9" w:rsidRDefault="0020760C" w:rsidP="00AC047B">
      <w:pPr>
        <w:rPr>
          <w:b/>
          <w:sz w:val="28"/>
          <w:szCs w:val="28"/>
        </w:rPr>
      </w:pPr>
    </w:p>
    <w:tbl>
      <w:tblPr>
        <w:tblW w:w="9899" w:type="dxa"/>
        <w:tblInd w:w="-10" w:type="dxa"/>
        <w:tblLook w:val="0000"/>
      </w:tblPr>
      <w:tblGrid>
        <w:gridCol w:w="1678"/>
        <w:gridCol w:w="8221"/>
      </w:tblGrid>
      <w:tr w:rsidR="0020760C" w:rsidRPr="003960B9" w:rsidTr="00AC047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0C" w:rsidRPr="00933DB8" w:rsidRDefault="0020760C" w:rsidP="00AC047B">
            <w:r w:rsidRPr="00933DB8">
              <w:t xml:space="preserve"> </w:t>
            </w:r>
            <w:r w:rsidR="004429A7" w:rsidRPr="00933DB8">
              <w:t xml:space="preserve">2. </w:t>
            </w:r>
            <w:r w:rsidRPr="00933DB8">
              <w:t xml:space="preserve">Музыкально-ритмические движения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0C" w:rsidRPr="00933DB8" w:rsidRDefault="00CC319C" w:rsidP="00AC047B">
            <w:r w:rsidRPr="00933DB8">
              <w:t xml:space="preserve"> Разноцветные шарфы  </w:t>
            </w:r>
          </w:p>
          <w:p w:rsidR="0020760C" w:rsidRPr="00933DB8" w:rsidRDefault="0020760C" w:rsidP="00AC047B">
            <w:r w:rsidRPr="00933DB8">
              <w:t>Карнавальные костюмы: лиса, медведь, волк, заяц, белка, кошка, собака</w:t>
            </w:r>
            <w:r w:rsidR="00E175E7" w:rsidRPr="00933DB8">
              <w:t>, тигр, сорока, красная шапочка и т.д.</w:t>
            </w:r>
          </w:p>
          <w:p w:rsidR="0020760C" w:rsidRPr="00933DB8" w:rsidRDefault="0020760C" w:rsidP="00AC047B">
            <w:r w:rsidRPr="00933DB8">
              <w:t>Маски-шапочки: лягушка, волк, лиса, коза, кошка, мышка, заяц</w:t>
            </w:r>
            <w:r w:rsidR="00E175E7" w:rsidRPr="00933DB8">
              <w:t>, собака, медведь, белка, петух</w:t>
            </w:r>
            <w:r w:rsidR="005E3775" w:rsidRPr="00933DB8">
              <w:t xml:space="preserve">, волшебник </w:t>
            </w:r>
            <w:r w:rsidR="00E175E7" w:rsidRPr="00933DB8">
              <w:t xml:space="preserve"> и т.д.</w:t>
            </w:r>
          </w:p>
          <w:p w:rsidR="00CC319C" w:rsidRPr="00933DB8" w:rsidRDefault="006B2862" w:rsidP="00AC047B">
            <w:r w:rsidRPr="00933DB8">
              <w:t>Листики</w:t>
            </w:r>
            <w:r w:rsidR="00CC319C" w:rsidRPr="00933DB8">
              <w:t xml:space="preserve"> (желтые, красные)</w:t>
            </w:r>
          </w:p>
          <w:p w:rsidR="00CC319C" w:rsidRPr="00933DB8" w:rsidRDefault="00CC319C" w:rsidP="00AC047B">
            <w:r w:rsidRPr="00933DB8">
              <w:t>Шапки скоморохов</w:t>
            </w:r>
          </w:p>
          <w:p w:rsidR="00CC319C" w:rsidRPr="00933DB8" w:rsidRDefault="00CC319C" w:rsidP="00AC047B">
            <w:r w:rsidRPr="00933DB8">
              <w:t xml:space="preserve">Шапки </w:t>
            </w:r>
            <w:proofErr w:type="spellStart"/>
            <w:r w:rsidRPr="00933DB8">
              <w:t>фиксиков</w:t>
            </w:r>
            <w:proofErr w:type="spellEnd"/>
          </w:p>
          <w:p w:rsidR="003860D9" w:rsidRPr="00933DB8" w:rsidRDefault="003860D9" w:rsidP="00AC047B">
            <w:proofErr w:type="spellStart"/>
            <w:r w:rsidRPr="00933DB8">
              <w:t>Лунтик</w:t>
            </w:r>
            <w:proofErr w:type="spellEnd"/>
            <w:r w:rsidRPr="00933DB8">
              <w:t xml:space="preserve"> костюм</w:t>
            </w:r>
          </w:p>
          <w:p w:rsidR="0020760C" w:rsidRPr="00933DB8" w:rsidRDefault="00CC319C" w:rsidP="00AC047B">
            <w:r w:rsidRPr="00933DB8">
              <w:t>Разноцветные флажки</w:t>
            </w:r>
            <w:r w:rsidR="00AC047B" w:rsidRPr="00933DB8">
              <w:t xml:space="preserve">, </w:t>
            </w:r>
            <w:r w:rsidRPr="00933DB8">
              <w:t>султанчики</w:t>
            </w:r>
            <w:r w:rsidR="00DC7692" w:rsidRPr="00933DB8">
              <w:t>, листочки, платочки</w:t>
            </w:r>
          </w:p>
          <w:p w:rsidR="009D7519" w:rsidRPr="00933DB8" w:rsidRDefault="009D7519" w:rsidP="00AC047B">
            <w:r w:rsidRPr="00933DB8">
              <w:t>Веера осенние</w:t>
            </w:r>
          </w:p>
          <w:p w:rsidR="009D7519" w:rsidRPr="00933DB8" w:rsidRDefault="009D7519" w:rsidP="00AC047B">
            <w:r w:rsidRPr="00933DB8">
              <w:t xml:space="preserve">Ткань красная, жёлтая, </w:t>
            </w:r>
            <w:r w:rsidR="003860D9" w:rsidRPr="00933DB8">
              <w:t xml:space="preserve">оранжевая, белая, </w:t>
            </w:r>
            <w:proofErr w:type="spellStart"/>
            <w:r w:rsidR="003860D9" w:rsidRPr="00933DB8">
              <w:t>голубая</w:t>
            </w:r>
            <w:proofErr w:type="spellEnd"/>
            <w:r w:rsidR="003860D9" w:rsidRPr="00933DB8">
              <w:t xml:space="preserve"> для танца с тканью</w:t>
            </w:r>
          </w:p>
          <w:p w:rsidR="003860D9" w:rsidRPr="00933DB8" w:rsidRDefault="003860D9" w:rsidP="00AC047B">
            <w:r w:rsidRPr="00933DB8">
              <w:t>Крылья птиц, ангелочков</w:t>
            </w:r>
          </w:p>
          <w:p w:rsidR="003860D9" w:rsidRPr="00933DB8" w:rsidRDefault="003860D9" w:rsidP="00AC047B">
            <w:r w:rsidRPr="00933DB8">
              <w:t xml:space="preserve">Костюмы казачьи, купола, </w:t>
            </w:r>
          </w:p>
        </w:tc>
      </w:tr>
      <w:tr w:rsidR="0020760C" w:rsidRPr="003960B9" w:rsidTr="00AC047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60C" w:rsidRPr="00933DB8" w:rsidRDefault="004429A7" w:rsidP="00AC047B">
            <w:r w:rsidRPr="00933DB8">
              <w:t xml:space="preserve">3. </w:t>
            </w:r>
            <w:r w:rsidR="0020760C" w:rsidRPr="00933DB8">
              <w:t xml:space="preserve"> Игра на детских музыкальных инструментах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0C" w:rsidRPr="00933DB8" w:rsidRDefault="0020760C" w:rsidP="00AC047B">
            <w:r w:rsidRPr="00933DB8">
              <w:t>Детские музыкальные инструменты:</w:t>
            </w:r>
          </w:p>
          <w:p w:rsidR="0020760C" w:rsidRPr="00933DB8" w:rsidRDefault="008372FE" w:rsidP="00AC047B">
            <w:r w:rsidRPr="00933DB8">
              <w:t>1. Не</w:t>
            </w:r>
            <w:r w:rsidR="00E34D4E" w:rsidRPr="00933DB8">
              <w:t xml:space="preserve"> </w:t>
            </w:r>
            <w:r w:rsidRPr="00933DB8">
              <w:t>озвученн</w:t>
            </w:r>
            <w:r w:rsidR="0020760C" w:rsidRPr="00933DB8">
              <w:t>ые музыкальные инструменты</w:t>
            </w:r>
            <w:r w:rsidR="005E3775" w:rsidRPr="00933DB8">
              <w:t>:</w:t>
            </w:r>
          </w:p>
          <w:p w:rsidR="0020760C" w:rsidRPr="00933DB8" w:rsidRDefault="00CC319C" w:rsidP="00AC047B">
            <w:r w:rsidRPr="00933DB8">
              <w:t>- бесструнные балалайки</w:t>
            </w:r>
            <w:r w:rsidR="00AC047B" w:rsidRPr="00933DB8">
              <w:t xml:space="preserve">; </w:t>
            </w:r>
          </w:p>
          <w:p w:rsidR="0020760C" w:rsidRPr="00933DB8" w:rsidRDefault="0020760C" w:rsidP="00AC047B">
            <w:r w:rsidRPr="00933DB8">
              <w:t>2. Ударные инструменты:</w:t>
            </w:r>
          </w:p>
          <w:p w:rsidR="003860D9" w:rsidRPr="00933DB8" w:rsidRDefault="00CC319C" w:rsidP="00AC047B">
            <w:r w:rsidRPr="00933DB8">
              <w:t>- бубны</w:t>
            </w:r>
            <w:r w:rsidR="00F11AC5" w:rsidRPr="00933DB8">
              <w:t>;</w:t>
            </w:r>
          </w:p>
          <w:p w:rsidR="0020760C" w:rsidRPr="00933DB8" w:rsidRDefault="00CC319C" w:rsidP="00AC047B">
            <w:r w:rsidRPr="00933DB8">
              <w:t>- барабаны</w:t>
            </w:r>
          </w:p>
          <w:p w:rsidR="003860D9" w:rsidRPr="00933DB8" w:rsidRDefault="00CC319C" w:rsidP="00AC047B">
            <w:r w:rsidRPr="00933DB8">
              <w:t>- деревянные ложки</w:t>
            </w:r>
            <w:r w:rsidR="00F11AC5" w:rsidRPr="00933DB8">
              <w:t>;</w:t>
            </w:r>
          </w:p>
          <w:p w:rsidR="0020760C" w:rsidRPr="00933DB8" w:rsidRDefault="00F11AC5" w:rsidP="00AC047B">
            <w:r w:rsidRPr="00933DB8">
              <w:t xml:space="preserve"> </w:t>
            </w:r>
            <w:r w:rsidR="00CC319C" w:rsidRPr="00933DB8">
              <w:t>- трещотки</w:t>
            </w:r>
          </w:p>
          <w:p w:rsidR="003860D9" w:rsidRPr="00933DB8" w:rsidRDefault="00CC319C" w:rsidP="00AC047B">
            <w:r w:rsidRPr="00933DB8">
              <w:t>- треугольники</w:t>
            </w:r>
            <w:r w:rsidR="00F11AC5" w:rsidRPr="00933DB8">
              <w:t xml:space="preserve">; </w:t>
            </w:r>
          </w:p>
          <w:p w:rsidR="0020760C" w:rsidRPr="00933DB8" w:rsidRDefault="00CC319C" w:rsidP="00AC047B">
            <w:r w:rsidRPr="00933DB8">
              <w:t xml:space="preserve">- колотушки </w:t>
            </w:r>
          </w:p>
          <w:p w:rsidR="003860D9" w:rsidRPr="00933DB8" w:rsidRDefault="0020760C" w:rsidP="00AC047B">
            <w:r w:rsidRPr="00933DB8">
              <w:t>- коробочк</w:t>
            </w:r>
            <w:r w:rsidR="00CC319C" w:rsidRPr="00933DB8">
              <w:t>и</w:t>
            </w:r>
            <w:r w:rsidR="00F11AC5" w:rsidRPr="00933DB8">
              <w:t xml:space="preserve">; </w:t>
            </w:r>
          </w:p>
          <w:p w:rsidR="0020760C" w:rsidRPr="00933DB8" w:rsidRDefault="006B2862" w:rsidP="00AC047B">
            <w:r w:rsidRPr="00933DB8">
              <w:t>- треугольники</w:t>
            </w:r>
            <w:r w:rsidR="00CC319C" w:rsidRPr="00933DB8">
              <w:t xml:space="preserve"> </w:t>
            </w:r>
          </w:p>
          <w:p w:rsidR="003860D9" w:rsidRPr="00933DB8" w:rsidRDefault="00CC319C" w:rsidP="00AC047B">
            <w:r w:rsidRPr="00933DB8">
              <w:t>- маракас</w:t>
            </w:r>
            <w:r w:rsidR="00F11AC5" w:rsidRPr="00933DB8">
              <w:t xml:space="preserve">; </w:t>
            </w:r>
          </w:p>
          <w:p w:rsidR="003860D9" w:rsidRPr="00933DB8" w:rsidRDefault="0020760C" w:rsidP="00AC047B">
            <w:r w:rsidRPr="00933DB8">
              <w:t>- метал</w:t>
            </w:r>
            <w:r w:rsidR="006B2862" w:rsidRPr="00933DB8">
              <w:t xml:space="preserve">лофон (диатонический) </w:t>
            </w:r>
            <w:r w:rsidR="003E77F1" w:rsidRPr="00933DB8">
              <w:t xml:space="preserve">, </w:t>
            </w:r>
          </w:p>
          <w:p w:rsidR="0020760C" w:rsidRPr="00933DB8" w:rsidRDefault="003860D9" w:rsidP="00AC047B">
            <w:r w:rsidRPr="00933DB8">
              <w:lastRenderedPageBreak/>
              <w:t>-</w:t>
            </w:r>
            <w:r w:rsidR="003E77F1" w:rsidRPr="00933DB8">
              <w:t>ксилофон</w:t>
            </w:r>
          </w:p>
          <w:p w:rsidR="003860D9" w:rsidRPr="00933DB8" w:rsidRDefault="003860D9" w:rsidP="00AC047B">
            <w:r w:rsidRPr="00933DB8">
              <w:t>- рубель</w:t>
            </w:r>
          </w:p>
          <w:p w:rsidR="003860D9" w:rsidRPr="00933DB8" w:rsidRDefault="003860D9" w:rsidP="00AC047B">
            <w:r w:rsidRPr="00933DB8">
              <w:t>-</w:t>
            </w:r>
            <w:r w:rsidR="0063469E" w:rsidRPr="00933DB8">
              <w:t xml:space="preserve"> водяные дудочки</w:t>
            </w:r>
          </w:p>
          <w:p w:rsidR="0063469E" w:rsidRPr="00933DB8" w:rsidRDefault="0063469E" w:rsidP="00AC047B">
            <w:r w:rsidRPr="00933DB8">
              <w:t xml:space="preserve">- </w:t>
            </w:r>
            <w:proofErr w:type="spellStart"/>
            <w:r w:rsidRPr="00933DB8">
              <w:t>агогоша</w:t>
            </w:r>
            <w:proofErr w:type="spellEnd"/>
          </w:p>
          <w:p w:rsidR="0063469E" w:rsidRPr="00933DB8" w:rsidRDefault="00E34D4E" w:rsidP="00AC047B">
            <w:r w:rsidRPr="00933DB8">
              <w:t>- электронные</w:t>
            </w:r>
            <w:r w:rsidR="0063469E" w:rsidRPr="00933DB8">
              <w:t xml:space="preserve"> барабанные палочки</w:t>
            </w:r>
          </w:p>
          <w:p w:rsidR="0063469E" w:rsidRPr="00933DB8" w:rsidRDefault="0063469E" w:rsidP="00AC047B">
            <w:r w:rsidRPr="00933DB8">
              <w:t>-цветные и хрустальные колокольчики</w:t>
            </w:r>
          </w:p>
          <w:p w:rsidR="0063469E" w:rsidRPr="00933DB8" w:rsidRDefault="0063469E" w:rsidP="00AC047B">
            <w:r w:rsidRPr="00933DB8">
              <w:t>-бубенчики</w:t>
            </w:r>
          </w:p>
          <w:p w:rsidR="0020760C" w:rsidRPr="00933DB8" w:rsidRDefault="0020760C" w:rsidP="00AC047B">
            <w:r w:rsidRPr="00933DB8">
              <w:t>3. Духовые инструменты:</w:t>
            </w:r>
          </w:p>
          <w:p w:rsidR="003860D9" w:rsidRPr="00933DB8" w:rsidRDefault="0020760C" w:rsidP="00AC047B">
            <w:r w:rsidRPr="00933DB8">
              <w:t>- свистульки</w:t>
            </w:r>
            <w:r w:rsidR="00F11AC5" w:rsidRPr="00933DB8">
              <w:t xml:space="preserve">; </w:t>
            </w:r>
          </w:p>
          <w:p w:rsidR="0020760C" w:rsidRPr="00933DB8" w:rsidRDefault="006B2862" w:rsidP="00AC047B">
            <w:r w:rsidRPr="00933DB8">
              <w:t>- дудочк</w:t>
            </w:r>
            <w:r w:rsidR="00CC319C" w:rsidRPr="00933DB8">
              <w:t>и</w:t>
            </w:r>
          </w:p>
          <w:p w:rsidR="003860D9" w:rsidRPr="00933DB8" w:rsidRDefault="003860D9" w:rsidP="00AC047B">
            <w:r w:rsidRPr="00933DB8">
              <w:t>- свирель</w:t>
            </w:r>
          </w:p>
          <w:p w:rsidR="0020760C" w:rsidRPr="00933DB8" w:rsidRDefault="00CC319C" w:rsidP="00AC047B">
            <w:r w:rsidRPr="00933DB8">
              <w:t>-саксофон</w:t>
            </w:r>
            <w:r w:rsidR="0020760C" w:rsidRPr="00933DB8">
              <w:t xml:space="preserve"> </w:t>
            </w:r>
          </w:p>
          <w:p w:rsidR="00CC319C" w:rsidRPr="00933DB8" w:rsidRDefault="003860D9" w:rsidP="00AC047B">
            <w:r w:rsidRPr="00933DB8">
              <w:t>4</w:t>
            </w:r>
            <w:r w:rsidR="00CC319C" w:rsidRPr="00933DB8">
              <w:t>.</w:t>
            </w:r>
            <w:r w:rsidR="00CF2280" w:rsidRPr="00933DB8">
              <w:t>Звучащие  н</w:t>
            </w:r>
            <w:r w:rsidR="00CC319C" w:rsidRPr="00933DB8">
              <w:t>ародные инструменты</w:t>
            </w:r>
          </w:p>
          <w:p w:rsidR="00CC319C" w:rsidRPr="00933DB8" w:rsidRDefault="00CC319C" w:rsidP="00AC047B">
            <w:r w:rsidRPr="00933DB8">
              <w:t xml:space="preserve">-гармошка </w:t>
            </w:r>
          </w:p>
          <w:p w:rsidR="003E77F1" w:rsidRPr="00933DB8" w:rsidRDefault="00CC319C" w:rsidP="00AC047B">
            <w:r w:rsidRPr="00933DB8">
              <w:t>-аккордео</w:t>
            </w:r>
            <w:r w:rsidR="003E77F1" w:rsidRPr="00933DB8">
              <w:t>н</w:t>
            </w:r>
          </w:p>
          <w:p w:rsidR="003860D9" w:rsidRPr="00933DB8" w:rsidRDefault="003860D9" w:rsidP="00AC047B">
            <w:r w:rsidRPr="00933DB8">
              <w:t>5. Цветные ноты</w:t>
            </w:r>
          </w:p>
          <w:p w:rsidR="003860D9" w:rsidRPr="00933DB8" w:rsidRDefault="003860D9" w:rsidP="00AC047B">
            <w:proofErr w:type="spellStart"/>
            <w:r w:rsidRPr="00933DB8">
              <w:t>Бомвокерсы</w:t>
            </w:r>
            <w:proofErr w:type="spellEnd"/>
          </w:p>
          <w:p w:rsidR="0063469E" w:rsidRPr="00933DB8" w:rsidRDefault="0063469E" w:rsidP="00AC047B">
            <w:r w:rsidRPr="00933DB8">
              <w:t>6. Клавишные</w:t>
            </w:r>
          </w:p>
          <w:p w:rsidR="0063469E" w:rsidRPr="00933DB8" w:rsidRDefault="0063469E" w:rsidP="00AC047B">
            <w:r w:rsidRPr="00933DB8">
              <w:t>-синтезатор</w:t>
            </w:r>
          </w:p>
          <w:p w:rsidR="0063469E" w:rsidRPr="00933DB8" w:rsidRDefault="0063469E" w:rsidP="00AC047B">
            <w:r w:rsidRPr="00933DB8">
              <w:t xml:space="preserve">-детская </w:t>
            </w:r>
            <w:proofErr w:type="spellStart"/>
            <w:r w:rsidRPr="00933DB8">
              <w:t>йоника</w:t>
            </w:r>
            <w:proofErr w:type="spellEnd"/>
          </w:p>
          <w:p w:rsidR="0063469E" w:rsidRPr="00933DB8" w:rsidRDefault="0063469E" w:rsidP="00AC047B">
            <w:r w:rsidRPr="00933DB8">
              <w:t>7. Струнные</w:t>
            </w:r>
          </w:p>
          <w:p w:rsidR="0063469E" w:rsidRPr="00933DB8" w:rsidRDefault="0063469E" w:rsidP="00AC047B">
            <w:r w:rsidRPr="00933DB8">
              <w:t>-балалайки</w:t>
            </w:r>
          </w:p>
        </w:tc>
      </w:tr>
    </w:tbl>
    <w:p w:rsidR="0020760C" w:rsidRPr="003960B9" w:rsidRDefault="0020760C" w:rsidP="001B7364">
      <w:pPr>
        <w:rPr>
          <w:sz w:val="28"/>
          <w:szCs w:val="28"/>
        </w:rPr>
        <w:sectPr w:rsidR="0020760C" w:rsidRPr="003960B9" w:rsidSect="00C05217">
          <w:pgSz w:w="11906" w:h="16838"/>
          <w:pgMar w:top="567" w:right="567" w:bottom="567" w:left="1418" w:header="720" w:footer="709" w:gutter="0"/>
          <w:cols w:space="720"/>
          <w:titlePg/>
          <w:docGrid w:linePitch="600" w:charSpace="32768"/>
        </w:sectPr>
      </w:pPr>
    </w:p>
    <w:p w:rsidR="00F11AC5" w:rsidRPr="001B7364" w:rsidRDefault="00C23C96" w:rsidP="001B7364">
      <w:pPr>
        <w:rPr>
          <w:b/>
          <w:sz w:val="28"/>
          <w:szCs w:val="28"/>
        </w:rPr>
      </w:pPr>
      <w:r w:rsidRPr="001B7364">
        <w:rPr>
          <w:b/>
          <w:color w:val="000000"/>
          <w:sz w:val="28"/>
          <w:szCs w:val="28"/>
        </w:rPr>
        <w:lastRenderedPageBreak/>
        <w:t>3</w:t>
      </w:r>
      <w:r w:rsidR="00F11AC5" w:rsidRPr="001B7364">
        <w:rPr>
          <w:b/>
          <w:color w:val="000000"/>
          <w:sz w:val="28"/>
          <w:szCs w:val="28"/>
        </w:rPr>
        <w:t>.</w:t>
      </w:r>
      <w:r w:rsidR="00F11AC5" w:rsidRPr="001B7364">
        <w:rPr>
          <w:b/>
          <w:sz w:val="28"/>
          <w:szCs w:val="28"/>
        </w:rPr>
        <w:t>Учебно-методическое сопровождение программы</w:t>
      </w:r>
    </w:p>
    <w:p w:rsidR="00027A1F" w:rsidRPr="0028405E" w:rsidRDefault="00027A1F" w:rsidP="00027A1F">
      <w:pPr>
        <w:jc w:val="both"/>
        <w:rPr>
          <w:i/>
          <w:sz w:val="28"/>
          <w:szCs w:val="28"/>
          <w:u w:val="single"/>
        </w:rPr>
      </w:pPr>
      <w:r w:rsidRPr="0028405E">
        <w:rPr>
          <w:i/>
          <w:sz w:val="28"/>
          <w:szCs w:val="28"/>
          <w:u w:val="single"/>
        </w:rPr>
        <w:t xml:space="preserve">Комплексные программы: </w:t>
      </w:r>
    </w:p>
    <w:p w:rsidR="00F11AC5" w:rsidRPr="0028405E" w:rsidRDefault="00F11AC5" w:rsidP="003960B9">
      <w:pPr>
        <w:rPr>
          <w:b/>
          <w:sz w:val="28"/>
          <w:szCs w:val="28"/>
        </w:rPr>
      </w:pPr>
    </w:p>
    <w:p w:rsidR="004429A7" w:rsidRPr="0028405E" w:rsidRDefault="004429A7" w:rsidP="005C694E">
      <w:pPr>
        <w:numPr>
          <w:ilvl w:val="0"/>
          <w:numId w:val="5"/>
        </w:numPr>
        <w:tabs>
          <w:tab w:val="left" w:pos="601"/>
        </w:tabs>
        <w:jc w:val="both"/>
        <w:rPr>
          <w:sz w:val="28"/>
          <w:szCs w:val="28"/>
        </w:rPr>
      </w:pPr>
      <w:r w:rsidRPr="0028405E">
        <w:rPr>
          <w:sz w:val="28"/>
          <w:szCs w:val="28"/>
        </w:rPr>
        <w:t>ОТ РОЖДЕНИЯ ДО ШКОЛЫ. Основная образовательная</w:t>
      </w:r>
      <w:r w:rsidRPr="0028405E">
        <w:rPr>
          <w:color w:val="FF0000"/>
          <w:sz w:val="28"/>
          <w:szCs w:val="28"/>
        </w:rPr>
        <w:t xml:space="preserve"> </w:t>
      </w:r>
      <w:r w:rsidRPr="0028405E">
        <w:rPr>
          <w:sz w:val="28"/>
          <w:szCs w:val="28"/>
        </w:rPr>
        <w:t>программа дошкольного образования</w:t>
      </w:r>
      <w:r w:rsidR="00EF336A">
        <w:rPr>
          <w:sz w:val="28"/>
          <w:szCs w:val="28"/>
        </w:rPr>
        <w:t xml:space="preserve">. Автор составитель Е. Н. Арсенина </w:t>
      </w:r>
      <w:r w:rsidRPr="0028405E">
        <w:rPr>
          <w:sz w:val="28"/>
          <w:szCs w:val="28"/>
        </w:rPr>
        <w:t xml:space="preserve">/ Под ред. Н. Е. </w:t>
      </w:r>
      <w:proofErr w:type="spellStart"/>
      <w:r w:rsidRPr="0028405E">
        <w:rPr>
          <w:sz w:val="28"/>
          <w:szCs w:val="28"/>
        </w:rPr>
        <w:t>Вераксы</w:t>
      </w:r>
      <w:proofErr w:type="spellEnd"/>
      <w:r w:rsidRPr="0028405E">
        <w:rPr>
          <w:sz w:val="28"/>
          <w:szCs w:val="28"/>
        </w:rPr>
        <w:t xml:space="preserve">, Т. С. Комаровой, М. А. Васильевой. – 3-е изд., </w:t>
      </w:r>
      <w:proofErr w:type="spellStart"/>
      <w:r w:rsidRPr="0028405E">
        <w:rPr>
          <w:sz w:val="28"/>
          <w:szCs w:val="28"/>
        </w:rPr>
        <w:t>испр</w:t>
      </w:r>
      <w:proofErr w:type="spellEnd"/>
      <w:r w:rsidRPr="0028405E">
        <w:rPr>
          <w:sz w:val="28"/>
          <w:szCs w:val="28"/>
        </w:rPr>
        <w:t>. и доп. – М.: МОЗАИКА-СИНТЕЗ, 201</w:t>
      </w:r>
      <w:r w:rsidR="000A1E38" w:rsidRPr="0028405E">
        <w:rPr>
          <w:sz w:val="28"/>
          <w:szCs w:val="28"/>
        </w:rPr>
        <w:t>6</w:t>
      </w:r>
      <w:r w:rsidR="00FF7569" w:rsidRPr="0028405E">
        <w:rPr>
          <w:sz w:val="28"/>
          <w:szCs w:val="28"/>
        </w:rPr>
        <w:t xml:space="preserve">. – 368 </w:t>
      </w:r>
    </w:p>
    <w:p w:rsidR="00027A1F" w:rsidRPr="0028405E" w:rsidRDefault="00027A1F" w:rsidP="00027A1F">
      <w:pPr>
        <w:tabs>
          <w:tab w:val="left" w:pos="601"/>
        </w:tabs>
        <w:jc w:val="both"/>
        <w:rPr>
          <w:sz w:val="28"/>
          <w:szCs w:val="28"/>
        </w:rPr>
      </w:pPr>
    </w:p>
    <w:p w:rsidR="00027A1F" w:rsidRPr="0028405E" w:rsidRDefault="00027A1F" w:rsidP="005A172B">
      <w:pPr>
        <w:jc w:val="both"/>
        <w:rPr>
          <w:i/>
          <w:sz w:val="28"/>
          <w:szCs w:val="28"/>
          <w:u w:val="single"/>
        </w:rPr>
      </w:pPr>
      <w:r w:rsidRPr="0028405E">
        <w:rPr>
          <w:i/>
          <w:sz w:val="28"/>
          <w:szCs w:val="28"/>
          <w:u w:val="single"/>
        </w:rPr>
        <w:t xml:space="preserve">Парциальные программы: </w:t>
      </w:r>
    </w:p>
    <w:p w:rsidR="005A172B" w:rsidRPr="0028405E" w:rsidRDefault="005A172B" w:rsidP="00027A1F">
      <w:pPr>
        <w:tabs>
          <w:tab w:val="left" w:pos="601"/>
        </w:tabs>
        <w:jc w:val="both"/>
        <w:rPr>
          <w:sz w:val="28"/>
          <w:szCs w:val="28"/>
        </w:rPr>
      </w:pP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Арсенина Е.Н. Музыкальные занятия по программе «От рождения до школы» 2 мл. гр.. Волгоград, Учитель 2016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Арсенина Е.Н. Музыкальные занятия по программе «От рождения до школы» гр. раннего возраста, Волгоград, Учитель 2016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Арсенина Е.Н. Музыкальные занятия средняя группа. Волгоград, Учитель 2016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Арсенина Е.Н. Музыкальные занятия старшая группа. Волгоград, Учитель 2016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Астапенко</w:t>
      </w:r>
      <w:proofErr w:type="spellEnd"/>
      <w:r w:rsidRPr="0028405E">
        <w:rPr>
          <w:sz w:val="28"/>
          <w:szCs w:val="28"/>
        </w:rPr>
        <w:t xml:space="preserve"> Г.Д. Быт, обычаи, обряды и праздники донских казаков. Р-н-Д </w:t>
      </w:r>
      <w:proofErr w:type="spellStart"/>
      <w:r w:rsidRPr="0028405E">
        <w:rPr>
          <w:sz w:val="28"/>
          <w:szCs w:val="28"/>
        </w:rPr>
        <w:t>Баро-пресс</w:t>
      </w:r>
      <w:proofErr w:type="spellEnd"/>
      <w:r w:rsidRPr="0028405E">
        <w:rPr>
          <w:sz w:val="28"/>
          <w:szCs w:val="28"/>
        </w:rPr>
        <w:t>, 2006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Буренина А.И., </w:t>
      </w:r>
      <w:proofErr w:type="spellStart"/>
      <w:r w:rsidRPr="0028405E">
        <w:rPr>
          <w:sz w:val="28"/>
          <w:szCs w:val="28"/>
        </w:rPr>
        <w:t>Тютюнникова</w:t>
      </w:r>
      <w:proofErr w:type="spellEnd"/>
      <w:r w:rsidRPr="0028405E">
        <w:rPr>
          <w:sz w:val="28"/>
          <w:szCs w:val="28"/>
        </w:rPr>
        <w:t xml:space="preserve"> Т.Э. программа музыкального воспитания детей дошкольного возраста, Санкт-Петербург, 2017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Ясельки,  библиотека программы «Ладушки», планирование и репертуар музыкальных занятий с </w:t>
      </w:r>
      <w:proofErr w:type="spellStart"/>
      <w:r w:rsidRPr="0028405E">
        <w:rPr>
          <w:sz w:val="28"/>
          <w:szCs w:val="28"/>
        </w:rPr>
        <w:t>аудиоприложениями</w:t>
      </w:r>
      <w:proofErr w:type="spellEnd"/>
      <w:r w:rsidRPr="0028405E">
        <w:rPr>
          <w:sz w:val="28"/>
          <w:szCs w:val="28"/>
        </w:rPr>
        <w:t>, 2010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Князева О. Приобщение детей к истокам русского народного  фольклора. Парциальная программа </w:t>
      </w:r>
      <w:proofErr w:type="spellStart"/>
      <w:r w:rsidRPr="0028405E">
        <w:rPr>
          <w:sz w:val="28"/>
          <w:szCs w:val="28"/>
        </w:rPr>
        <w:t>Радынова</w:t>
      </w:r>
      <w:proofErr w:type="spellEnd"/>
      <w:r w:rsidRPr="0028405E">
        <w:rPr>
          <w:sz w:val="28"/>
          <w:szCs w:val="28"/>
        </w:rPr>
        <w:t xml:space="preserve"> О. Музыкальное воспитание дошкольников. М, Академия, 2000</w:t>
      </w:r>
    </w:p>
    <w:p w:rsidR="005A172B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Корчаловская</w:t>
      </w:r>
      <w:proofErr w:type="spellEnd"/>
      <w:r w:rsidRPr="0028405E">
        <w:rPr>
          <w:sz w:val="28"/>
          <w:szCs w:val="28"/>
        </w:rPr>
        <w:t xml:space="preserve"> Н.В. </w:t>
      </w:r>
      <w:proofErr w:type="spellStart"/>
      <w:r w:rsidRPr="0028405E">
        <w:rPr>
          <w:sz w:val="28"/>
          <w:szCs w:val="28"/>
        </w:rPr>
        <w:t>Есаян</w:t>
      </w:r>
      <w:proofErr w:type="spellEnd"/>
      <w:r w:rsidRPr="0028405E">
        <w:rPr>
          <w:sz w:val="28"/>
          <w:szCs w:val="28"/>
        </w:rPr>
        <w:t xml:space="preserve"> Т.С. Регионализация воспитания в дошкольном образовательном учреждении – перспективное направление модернизации образования </w:t>
      </w:r>
      <w:proofErr w:type="spellStart"/>
      <w:r w:rsidRPr="0028405E">
        <w:rPr>
          <w:sz w:val="28"/>
          <w:szCs w:val="28"/>
        </w:rPr>
        <w:t>Р-наД</w:t>
      </w:r>
      <w:proofErr w:type="spellEnd"/>
      <w:r w:rsidRPr="0028405E">
        <w:rPr>
          <w:sz w:val="28"/>
          <w:szCs w:val="28"/>
        </w:rPr>
        <w:t>, 2010</w:t>
      </w:r>
    </w:p>
    <w:p w:rsidR="001B7364" w:rsidRDefault="001B7364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Корчаловская</w:t>
      </w:r>
      <w:proofErr w:type="spellEnd"/>
      <w:r w:rsidRPr="0028405E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Развитие музыкальных способностей и творческого потенциала дошкольников в условиях реализации ФГОС дошкольного образования 1-5 части</w:t>
      </w:r>
    </w:p>
    <w:p w:rsidR="001B7364" w:rsidRDefault="001B7364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Корчаловская</w:t>
      </w:r>
      <w:proofErr w:type="spellEnd"/>
      <w:r w:rsidRPr="0028405E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и Муравьева Н.А. Гражданское патриотическое воспитание дошкольников в условиях введения ФГОС дошкольного образования</w:t>
      </w:r>
    </w:p>
    <w:p w:rsidR="001B7364" w:rsidRPr="0028405E" w:rsidRDefault="001B7364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Корчаловская</w:t>
      </w:r>
      <w:proofErr w:type="spellEnd"/>
      <w:r w:rsidRPr="0028405E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Инновационные подходы обеспечению творческих способностей дошкольников в контексте ФГОС ДО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Радынова</w:t>
      </w:r>
      <w:proofErr w:type="spellEnd"/>
      <w:r w:rsidRPr="0028405E">
        <w:rPr>
          <w:sz w:val="28"/>
          <w:szCs w:val="28"/>
        </w:rPr>
        <w:t xml:space="preserve"> О.П. конспекты занятий с нотным приложением, Музыка о животных и птицах, Москва, 2014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Радынова</w:t>
      </w:r>
      <w:proofErr w:type="spellEnd"/>
      <w:r w:rsidRPr="0028405E">
        <w:rPr>
          <w:sz w:val="28"/>
          <w:szCs w:val="28"/>
        </w:rPr>
        <w:t xml:space="preserve"> О.П. конспекты занятий с нотным приложением, Настроение и чувства в музыке, Москва, 2014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lastRenderedPageBreak/>
        <w:t>Радынова</w:t>
      </w:r>
      <w:proofErr w:type="spellEnd"/>
      <w:r w:rsidRPr="0028405E">
        <w:rPr>
          <w:sz w:val="28"/>
          <w:szCs w:val="28"/>
        </w:rPr>
        <w:t xml:space="preserve"> О.П. конспекты занятий с нотным приложением, песня, танец, марш, Москва, 2014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Радынова</w:t>
      </w:r>
      <w:proofErr w:type="spellEnd"/>
      <w:r w:rsidRPr="0028405E">
        <w:rPr>
          <w:sz w:val="28"/>
          <w:szCs w:val="28"/>
        </w:rPr>
        <w:t xml:space="preserve"> О.П. конспекты занятий с нотным приложением, Природа и музыка, Москва, 2014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Сорокина н.Ф. Играем в кукольный театр. Программа «</w:t>
      </w:r>
      <w:proofErr w:type="spellStart"/>
      <w:r w:rsidRPr="0028405E">
        <w:rPr>
          <w:sz w:val="28"/>
          <w:szCs w:val="28"/>
        </w:rPr>
        <w:t>Театр-Творчество-Дети</w:t>
      </w:r>
      <w:proofErr w:type="spellEnd"/>
      <w:r w:rsidRPr="0028405E">
        <w:rPr>
          <w:sz w:val="28"/>
          <w:szCs w:val="28"/>
        </w:rPr>
        <w:t>, Москва, 2002</w:t>
      </w:r>
    </w:p>
    <w:p w:rsidR="005A172B" w:rsidRPr="0028405E" w:rsidRDefault="000A1E38" w:rsidP="00DC7692">
      <w:pPr>
        <w:pStyle w:val="a0"/>
        <w:suppressAutoHyphens/>
        <w:ind w:left="644"/>
        <w:jc w:val="both"/>
        <w:rPr>
          <w:sz w:val="28"/>
          <w:szCs w:val="28"/>
        </w:rPr>
      </w:pPr>
      <w:r w:rsidRPr="0028405E">
        <w:rPr>
          <w:i/>
          <w:sz w:val="28"/>
          <w:szCs w:val="28"/>
          <w:u w:val="single"/>
        </w:rPr>
        <w:t>Наглядно-дидактические, развивающие пособия: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Антонов  Е.Ю. Как научить детей любить Родину Москва, 2003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Арсеневская</w:t>
      </w:r>
      <w:proofErr w:type="spellEnd"/>
      <w:r w:rsidRPr="0028405E">
        <w:rPr>
          <w:sz w:val="28"/>
          <w:szCs w:val="28"/>
        </w:rPr>
        <w:t xml:space="preserve"> О.Н. Занятия, игры, упражнения, Система музыкально-оздоровительной работы в детском саду Волгоград, Учитель 2013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Власенко О.П., Попова Г.П.  Праздник круглый год- Волгоград: Учитель, 2007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Власенко О.П., Попова Г.П. Сценарии утренников и развлечений для дошкольников, Волгоград: Учитель, 2007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Губанова Н.Ф. Театрализованная деятельность дошкольников 2-5 лет ВАКО, 2011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Девочкина О.Д. Пой вместе со мной. М., 2002.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Захарова С.Н. праздники в детском саду, М, </w:t>
      </w:r>
      <w:proofErr w:type="spellStart"/>
      <w:r w:rsidRPr="0028405E">
        <w:rPr>
          <w:sz w:val="28"/>
          <w:szCs w:val="28"/>
        </w:rPr>
        <w:t>Владос</w:t>
      </w:r>
      <w:proofErr w:type="spellEnd"/>
      <w:r w:rsidRPr="0028405E">
        <w:rPr>
          <w:sz w:val="28"/>
          <w:szCs w:val="28"/>
        </w:rPr>
        <w:t>, 2012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 </w:t>
      </w: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Ансамбль ложкарей, библиотека программы «Ладушки», методическое пособие с </w:t>
      </w:r>
      <w:proofErr w:type="spellStart"/>
      <w:r w:rsidRPr="0028405E">
        <w:rPr>
          <w:sz w:val="28"/>
          <w:szCs w:val="28"/>
        </w:rPr>
        <w:t>аудиоприожениями</w:t>
      </w:r>
      <w:proofErr w:type="spellEnd"/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Наш весёлый оркестр,  библиотека программы «Ладушки», методическое пособие с </w:t>
      </w:r>
      <w:proofErr w:type="spellStart"/>
      <w:r w:rsidRPr="0028405E">
        <w:rPr>
          <w:sz w:val="28"/>
          <w:szCs w:val="28"/>
        </w:rPr>
        <w:t>аудиоприложениями</w:t>
      </w:r>
      <w:proofErr w:type="spellEnd"/>
      <w:r w:rsidRPr="0028405E">
        <w:rPr>
          <w:sz w:val="28"/>
          <w:szCs w:val="28"/>
        </w:rPr>
        <w:t>, 2010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Потанцую со мной, дружок,  библиотека программы «Ладушки», методическое пособие с </w:t>
      </w:r>
      <w:proofErr w:type="spellStart"/>
      <w:r w:rsidRPr="0028405E">
        <w:rPr>
          <w:sz w:val="28"/>
          <w:szCs w:val="28"/>
        </w:rPr>
        <w:t>аудиоприложениями</w:t>
      </w:r>
      <w:proofErr w:type="spellEnd"/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Праздник каждый день. Парциальная программа по музыкальному воспитанию детей дошкольного возраста. Младшая группа. С.Петербург.: Композитор, 2011 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Праздник каждый день. Парциальная программа по музыкальному воспитанию детей дошкольного возраста. Средняя группа. С.Петербург.: Композитор, 2011 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Праздник каждый день. Парциальная программа по музыкальному воспитанию детей дошкольного возраста. Старшая группа. С.Петербург.: Композитор, 2011 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И., </w:t>
      </w:r>
      <w:proofErr w:type="spellStart"/>
      <w:r w:rsidRPr="0028405E">
        <w:rPr>
          <w:sz w:val="28"/>
          <w:szCs w:val="28"/>
        </w:rPr>
        <w:t>Новоскольцева</w:t>
      </w:r>
      <w:proofErr w:type="spellEnd"/>
      <w:r w:rsidRPr="0028405E">
        <w:rPr>
          <w:sz w:val="28"/>
          <w:szCs w:val="28"/>
        </w:rPr>
        <w:t xml:space="preserve"> И. Праздник каждый день. Парциальная программа по музыкальному воспитанию детей дошкольного возраста. Подготовительная группа. С.Петербург.: Композитор, 2011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Картушина</w:t>
      </w:r>
      <w:proofErr w:type="spellEnd"/>
      <w:r w:rsidRPr="0028405E">
        <w:rPr>
          <w:sz w:val="28"/>
          <w:szCs w:val="28"/>
        </w:rPr>
        <w:t xml:space="preserve"> М.Ю. Русские народные праздники в деском саду, Москва, 2006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Кисленко</w:t>
      </w:r>
      <w:proofErr w:type="spellEnd"/>
      <w:r w:rsidRPr="0028405E">
        <w:rPr>
          <w:sz w:val="28"/>
          <w:szCs w:val="28"/>
        </w:rPr>
        <w:t xml:space="preserve"> Л.Е. Утренники в детском саду, Ростов-на-Дону, 2005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Комиссарова Л.Н. Утренняя гимнастика под музыку. Москва»Просвещение» 1984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lastRenderedPageBreak/>
        <w:t>Комиссарова Л.Н., Костина Э.П. Наглядные средства в музыкальном воспитании дошкольников, Москва «Просвещение» 1986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Кононова Н.Г. Музыкальные дидактические игры для дошкольников, Москва 1982</w:t>
      </w:r>
    </w:p>
    <w:p w:rsidR="005A172B" w:rsidRPr="0028405E" w:rsidRDefault="005A172B" w:rsidP="005C694E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Корчаловская</w:t>
      </w:r>
      <w:proofErr w:type="spellEnd"/>
      <w:r w:rsidRPr="0028405E">
        <w:rPr>
          <w:sz w:val="28"/>
          <w:szCs w:val="28"/>
        </w:rPr>
        <w:t xml:space="preserve"> Н.В, Муравьёва О.Ю. Гражданско-патриотическое воспитание дошкольников в условиях ФГОС Р-н-Д. 2015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Кошманская</w:t>
      </w:r>
      <w:proofErr w:type="spellEnd"/>
      <w:r w:rsidRPr="0028405E">
        <w:rPr>
          <w:sz w:val="28"/>
          <w:szCs w:val="28"/>
        </w:rPr>
        <w:t xml:space="preserve"> И.П. Театр в детском саду Р-н-Д Феникс, 2004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Лапшина Г.А. Календарные и народные праздники в детском саду Волгоград, Учитель 2001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Лапшина Г.А. Фольклорно-экологические занятия с детьми старшего возраста, Волгоград, 2006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Маханева</w:t>
      </w:r>
      <w:proofErr w:type="spellEnd"/>
      <w:r w:rsidRPr="0028405E">
        <w:rPr>
          <w:sz w:val="28"/>
          <w:szCs w:val="28"/>
        </w:rPr>
        <w:t xml:space="preserve"> М.Д. Занятия по театрализованной деятельности в детском саду М, Сфера 2007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Морева</w:t>
      </w:r>
      <w:proofErr w:type="spellEnd"/>
      <w:r w:rsidRPr="0028405E">
        <w:rPr>
          <w:sz w:val="28"/>
          <w:szCs w:val="28"/>
        </w:rPr>
        <w:t xml:space="preserve"> Н.А. Музыкальные занятия и развлечения в ДОУ,М, Просвещение 2006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Наумова Л.А. Познавательные праздники-досуги М, Мозаика-синтез,2006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Нотные сборники (в соответствии с рекомендуемым репертуаром «Музыкальная палитра», «Танцевальная палитра», журнал «Музыкальный руководитель» и т.д.) 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Ромашкова Е.И. Весёлые утренники в детском саду, М, Аст-пресс,2014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Улашенко</w:t>
      </w:r>
      <w:proofErr w:type="spellEnd"/>
      <w:r w:rsidRPr="0028405E">
        <w:rPr>
          <w:sz w:val="28"/>
          <w:szCs w:val="28"/>
        </w:rPr>
        <w:t xml:space="preserve"> Н.Б. Музыка. Нестандартные занятия, Волгоград, Корифей,2008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Ходаковская</w:t>
      </w:r>
      <w:proofErr w:type="spellEnd"/>
      <w:r w:rsidRPr="0028405E">
        <w:rPr>
          <w:sz w:val="28"/>
          <w:szCs w:val="28"/>
        </w:rPr>
        <w:t xml:space="preserve"> З.В. Музыкальные праздники и занятия для детей 3-4лет, Москва 2005</w:t>
      </w:r>
    </w:p>
    <w:p w:rsidR="005A172B" w:rsidRPr="0028405E" w:rsidRDefault="005A172B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Царенко</w:t>
      </w:r>
      <w:proofErr w:type="spellEnd"/>
      <w:r w:rsidRPr="0028405E">
        <w:rPr>
          <w:sz w:val="28"/>
          <w:szCs w:val="28"/>
        </w:rPr>
        <w:t xml:space="preserve"> Л. От </w:t>
      </w:r>
      <w:proofErr w:type="spellStart"/>
      <w:r w:rsidRPr="0028405E">
        <w:rPr>
          <w:sz w:val="28"/>
          <w:szCs w:val="28"/>
        </w:rPr>
        <w:t>потешек</w:t>
      </w:r>
      <w:proofErr w:type="spellEnd"/>
      <w:r w:rsidRPr="0028405E">
        <w:rPr>
          <w:sz w:val="28"/>
          <w:szCs w:val="28"/>
        </w:rPr>
        <w:t xml:space="preserve"> к Пушкинскому балу Москва 1999</w:t>
      </w:r>
    </w:p>
    <w:p w:rsidR="000A1E38" w:rsidRPr="0028405E" w:rsidRDefault="000A1E38" w:rsidP="000A1E38">
      <w:pPr>
        <w:jc w:val="both"/>
        <w:rPr>
          <w:i/>
          <w:sz w:val="28"/>
          <w:szCs w:val="28"/>
          <w:u w:val="single"/>
        </w:rPr>
      </w:pPr>
      <w:r w:rsidRPr="0028405E">
        <w:rPr>
          <w:i/>
          <w:sz w:val="28"/>
          <w:szCs w:val="28"/>
          <w:u w:val="single"/>
        </w:rPr>
        <w:t xml:space="preserve">Электронные образовательные ресурсы: </w:t>
      </w:r>
    </w:p>
    <w:p w:rsidR="00500721" w:rsidRPr="0028405E" w:rsidRDefault="00500721" w:rsidP="000A1E38">
      <w:pPr>
        <w:jc w:val="both"/>
        <w:rPr>
          <w:i/>
          <w:sz w:val="28"/>
          <w:szCs w:val="28"/>
          <w:u w:val="single"/>
        </w:rPr>
      </w:pPr>
    </w:p>
    <w:p w:rsidR="00500721" w:rsidRPr="0028405E" w:rsidRDefault="00500721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Б</w:t>
      </w:r>
      <w:r w:rsidR="00CE1643" w:rsidRPr="0028405E">
        <w:rPr>
          <w:sz w:val="28"/>
          <w:szCs w:val="28"/>
        </w:rPr>
        <w:t xml:space="preserve">уренина А.И. </w:t>
      </w:r>
      <w:proofErr w:type="spellStart"/>
      <w:r w:rsidR="00CE1643" w:rsidRPr="0028405E">
        <w:rPr>
          <w:sz w:val="28"/>
          <w:szCs w:val="28"/>
        </w:rPr>
        <w:t>аудиоприложения</w:t>
      </w:r>
      <w:proofErr w:type="spellEnd"/>
      <w:r w:rsidR="00CE1643" w:rsidRPr="0028405E">
        <w:rPr>
          <w:sz w:val="28"/>
          <w:szCs w:val="28"/>
        </w:rPr>
        <w:t xml:space="preserve"> с СД дисками к программе «Ритмическая мозаика»</w:t>
      </w:r>
    </w:p>
    <w:p w:rsidR="00FF7569" w:rsidRPr="0028405E" w:rsidRDefault="00FF7569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Видеопрезентации</w:t>
      </w:r>
      <w:proofErr w:type="spellEnd"/>
      <w:r w:rsidRPr="0028405E">
        <w:rPr>
          <w:sz w:val="28"/>
          <w:szCs w:val="28"/>
        </w:rPr>
        <w:t xml:space="preserve"> </w:t>
      </w:r>
      <w:r w:rsidR="00805A2D" w:rsidRPr="0028405E">
        <w:rPr>
          <w:sz w:val="28"/>
          <w:szCs w:val="28"/>
        </w:rPr>
        <w:t xml:space="preserve"> по традициям православных и народных</w:t>
      </w:r>
      <w:r w:rsidRPr="0028405E">
        <w:rPr>
          <w:sz w:val="28"/>
          <w:szCs w:val="28"/>
        </w:rPr>
        <w:t xml:space="preserve"> праздников и песен</w:t>
      </w:r>
    </w:p>
    <w:p w:rsidR="003960B9" w:rsidRPr="0028405E" w:rsidRDefault="003960B9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 </w:t>
      </w:r>
      <w:proofErr w:type="spellStart"/>
      <w:r w:rsidRPr="0028405E">
        <w:rPr>
          <w:sz w:val="28"/>
          <w:szCs w:val="28"/>
        </w:rPr>
        <w:t>Мультимедийное</w:t>
      </w:r>
      <w:proofErr w:type="spellEnd"/>
      <w:r w:rsidRPr="0028405E">
        <w:rPr>
          <w:sz w:val="28"/>
          <w:szCs w:val="28"/>
        </w:rPr>
        <w:t xml:space="preserve"> учебное пособие «Музыкальная шкатулка»</w:t>
      </w:r>
    </w:p>
    <w:p w:rsidR="00805A2D" w:rsidRPr="0028405E" w:rsidRDefault="00805A2D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proofErr w:type="spellStart"/>
      <w:r w:rsidRPr="0028405E">
        <w:rPr>
          <w:sz w:val="28"/>
          <w:szCs w:val="28"/>
        </w:rPr>
        <w:t>Каплунова</w:t>
      </w:r>
      <w:proofErr w:type="spellEnd"/>
      <w:r w:rsidRPr="0028405E">
        <w:rPr>
          <w:sz w:val="28"/>
          <w:szCs w:val="28"/>
        </w:rPr>
        <w:t xml:space="preserve"> И. </w:t>
      </w:r>
      <w:proofErr w:type="spellStart"/>
      <w:r w:rsidRPr="0028405E">
        <w:rPr>
          <w:sz w:val="28"/>
          <w:szCs w:val="28"/>
        </w:rPr>
        <w:t>аудиоприложения</w:t>
      </w:r>
      <w:proofErr w:type="spellEnd"/>
      <w:r w:rsidRPr="0028405E">
        <w:rPr>
          <w:sz w:val="28"/>
          <w:szCs w:val="28"/>
        </w:rPr>
        <w:t xml:space="preserve"> с СД дисками к программе «Ладушки»</w:t>
      </w:r>
    </w:p>
    <w:p w:rsidR="00805A2D" w:rsidRPr="0028405E" w:rsidRDefault="00805A2D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Диск «Музыка в режимных моментах»</w:t>
      </w:r>
      <w:r w:rsidR="008402FE" w:rsidRPr="0028405E">
        <w:rPr>
          <w:sz w:val="28"/>
          <w:szCs w:val="28"/>
        </w:rPr>
        <w:t xml:space="preserve"> произведения для слушания</w:t>
      </w:r>
    </w:p>
    <w:p w:rsidR="00805A2D" w:rsidRPr="0028405E" w:rsidRDefault="00805A2D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Энциклопедия классической музыки</w:t>
      </w:r>
    </w:p>
    <w:p w:rsidR="00805A2D" w:rsidRPr="0028405E" w:rsidRDefault="00805A2D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Библиотека  с СД дисками программы «Ладушки» «Ансамбль ложкарей»</w:t>
      </w:r>
    </w:p>
    <w:p w:rsidR="00805A2D" w:rsidRPr="0028405E" w:rsidRDefault="00805A2D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>Библиотека  с СД дисками программы «Ладушки» «потанцуй со мной дружок»</w:t>
      </w:r>
    </w:p>
    <w:p w:rsidR="00955F71" w:rsidRPr="0028405E" w:rsidRDefault="00955F71" w:rsidP="005C694E">
      <w:pPr>
        <w:pStyle w:val="a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8405E">
        <w:rPr>
          <w:sz w:val="28"/>
          <w:szCs w:val="28"/>
        </w:rPr>
        <w:t xml:space="preserve"> «Щелкунчик» - серия «Играем с музыкой». / </w:t>
      </w:r>
      <w:proofErr w:type="spellStart"/>
      <w:r w:rsidRPr="0028405E">
        <w:rPr>
          <w:sz w:val="28"/>
          <w:szCs w:val="28"/>
        </w:rPr>
        <w:t>Медиахауз</w:t>
      </w:r>
      <w:proofErr w:type="spellEnd"/>
      <w:r w:rsidRPr="0028405E">
        <w:rPr>
          <w:sz w:val="28"/>
          <w:szCs w:val="28"/>
        </w:rPr>
        <w:t xml:space="preserve">  программы </w:t>
      </w:r>
    </w:p>
    <w:p w:rsidR="001B7364" w:rsidRDefault="001B7364" w:rsidP="00610854">
      <w:pPr>
        <w:pStyle w:val="53"/>
        <w:shd w:val="clear" w:color="auto" w:fill="auto"/>
        <w:spacing w:after="180" w:line="259" w:lineRule="exact"/>
        <w:jc w:val="both"/>
        <w:rPr>
          <w:sz w:val="28"/>
          <w:szCs w:val="28"/>
        </w:rPr>
      </w:pPr>
    </w:p>
    <w:p w:rsidR="001B7364" w:rsidRPr="001B7364" w:rsidRDefault="001B7364" w:rsidP="001B7364"/>
    <w:p w:rsidR="001B7364" w:rsidRPr="001B7364" w:rsidRDefault="001B7364" w:rsidP="001B7364"/>
    <w:p w:rsidR="001B7364" w:rsidRPr="001B7364" w:rsidRDefault="001B7364" w:rsidP="001B7364"/>
    <w:p w:rsidR="001B7364" w:rsidRPr="001B7364" w:rsidRDefault="001B7364" w:rsidP="001B7364"/>
    <w:p w:rsidR="001B7364" w:rsidRPr="001B7364" w:rsidRDefault="001B7364" w:rsidP="001B7364"/>
    <w:p w:rsidR="001B7364" w:rsidRDefault="001B7364" w:rsidP="001B7364">
      <w:r>
        <w:tab/>
      </w:r>
    </w:p>
    <w:p w:rsidR="001B7364" w:rsidRDefault="001B7364" w:rsidP="001B7364"/>
    <w:p w:rsidR="001B7364" w:rsidRDefault="001B7364" w:rsidP="001B7364"/>
    <w:p w:rsidR="001B7364" w:rsidRDefault="001B7364" w:rsidP="001B7364"/>
    <w:p w:rsidR="001B7364" w:rsidRDefault="001B7364" w:rsidP="001B7364"/>
    <w:p w:rsidR="001B7364" w:rsidRDefault="001B7364" w:rsidP="001B7364"/>
    <w:p w:rsidR="001B7364" w:rsidRDefault="001B7364" w:rsidP="001B7364"/>
    <w:p w:rsidR="001B7364" w:rsidRDefault="001B7364" w:rsidP="001B7364"/>
    <w:p w:rsidR="001B7364" w:rsidRPr="00AA795F" w:rsidRDefault="001B7364" w:rsidP="00F923F5">
      <w:pPr>
        <w:jc w:val="center"/>
        <w:rPr>
          <w:b/>
          <w:sz w:val="72"/>
          <w:szCs w:val="72"/>
        </w:rPr>
      </w:pPr>
      <w:r w:rsidRPr="00AA795F">
        <w:rPr>
          <w:b/>
          <w:color w:val="000000"/>
          <w:sz w:val="72"/>
          <w:szCs w:val="72"/>
          <w:lang w:val="en-US"/>
        </w:rPr>
        <w:t>IV</w:t>
      </w:r>
      <w:r w:rsidRPr="00AA795F">
        <w:rPr>
          <w:b/>
          <w:color w:val="000000"/>
          <w:sz w:val="72"/>
          <w:szCs w:val="72"/>
        </w:rPr>
        <w:t>. ПРИЛОЖЕНИЕ</w:t>
      </w:r>
    </w:p>
    <w:p w:rsidR="001B7364" w:rsidRDefault="001B7364" w:rsidP="001B7364">
      <w:pPr>
        <w:tabs>
          <w:tab w:val="left" w:pos="2535"/>
        </w:tabs>
      </w:pPr>
    </w:p>
    <w:p w:rsidR="001B7364" w:rsidRDefault="001B7364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1B7364" w:rsidRDefault="001B7364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1B7364" w:rsidRDefault="001B7364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</w:pPr>
    </w:p>
    <w:p w:rsidR="00F923F5" w:rsidRDefault="00F923F5" w:rsidP="00610854">
      <w:pPr>
        <w:ind w:right="-20"/>
        <w:jc w:val="center"/>
        <w:rPr>
          <w:bCs/>
          <w:color w:val="000000"/>
          <w:spacing w:val="-2"/>
          <w:sz w:val="28"/>
          <w:szCs w:val="28"/>
        </w:rPr>
        <w:sectPr w:rsidR="00F923F5" w:rsidSect="001B73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0"/>
          <w:pgMar w:top="703" w:right="851" w:bottom="720" w:left="981" w:header="720" w:footer="720" w:gutter="0"/>
          <w:cols w:space="708"/>
        </w:sectPr>
      </w:pPr>
    </w:p>
    <w:p w:rsidR="00D605BB" w:rsidRPr="00D605BB" w:rsidRDefault="00D605BB" w:rsidP="00D605BB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D605BB">
        <w:rPr>
          <w:b/>
          <w:bCs/>
          <w:color w:val="000000"/>
          <w:spacing w:val="-2"/>
          <w:sz w:val="28"/>
          <w:szCs w:val="28"/>
        </w:rPr>
        <w:lastRenderedPageBreak/>
        <w:t>К</w:t>
      </w:r>
      <w:r w:rsidRPr="00D605BB">
        <w:rPr>
          <w:b/>
          <w:bCs/>
          <w:color w:val="000000"/>
          <w:sz w:val="28"/>
          <w:szCs w:val="28"/>
        </w:rPr>
        <w:t>а</w:t>
      </w:r>
      <w:r w:rsidRPr="00D605BB">
        <w:rPr>
          <w:b/>
          <w:bCs/>
          <w:color w:val="000000"/>
          <w:spacing w:val="-1"/>
          <w:sz w:val="28"/>
          <w:szCs w:val="28"/>
        </w:rPr>
        <w:t>л</w:t>
      </w:r>
      <w:r w:rsidRPr="00D605BB">
        <w:rPr>
          <w:b/>
          <w:bCs/>
          <w:color w:val="000000"/>
          <w:sz w:val="28"/>
          <w:szCs w:val="28"/>
        </w:rPr>
        <w:t>ен</w:t>
      </w:r>
      <w:r w:rsidRPr="00D605BB">
        <w:rPr>
          <w:b/>
          <w:bCs/>
          <w:color w:val="000000"/>
          <w:spacing w:val="-1"/>
          <w:sz w:val="28"/>
          <w:szCs w:val="28"/>
        </w:rPr>
        <w:t>д</w:t>
      </w:r>
      <w:r w:rsidRPr="00D605BB">
        <w:rPr>
          <w:b/>
          <w:bCs/>
          <w:color w:val="000000"/>
          <w:sz w:val="28"/>
          <w:szCs w:val="28"/>
        </w:rPr>
        <w:t>ар</w:t>
      </w:r>
      <w:r w:rsidRPr="00D605BB">
        <w:rPr>
          <w:b/>
          <w:bCs/>
          <w:color w:val="000000"/>
          <w:spacing w:val="-2"/>
          <w:sz w:val="28"/>
          <w:szCs w:val="28"/>
        </w:rPr>
        <w:t>н</w:t>
      </w:r>
      <w:r w:rsidRPr="00D605BB">
        <w:rPr>
          <w:b/>
          <w:bCs/>
          <w:color w:val="000000"/>
          <w:spacing w:val="1"/>
          <w:sz w:val="28"/>
          <w:szCs w:val="28"/>
        </w:rPr>
        <w:t>о</w:t>
      </w:r>
      <w:r w:rsidRPr="00D605BB">
        <w:rPr>
          <w:b/>
          <w:bCs/>
          <w:color w:val="000000"/>
          <w:sz w:val="28"/>
          <w:szCs w:val="28"/>
        </w:rPr>
        <w:t>-т</w:t>
      </w:r>
      <w:r w:rsidRPr="00D605BB">
        <w:rPr>
          <w:b/>
          <w:bCs/>
          <w:color w:val="000000"/>
          <w:spacing w:val="-3"/>
          <w:sz w:val="28"/>
          <w:szCs w:val="28"/>
        </w:rPr>
        <w:t>е</w:t>
      </w:r>
      <w:r w:rsidRPr="00D605BB">
        <w:rPr>
          <w:b/>
          <w:bCs/>
          <w:color w:val="000000"/>
          <w:sz w:val="28"/>
          <w:szCs w:val="28"/>
        </w:rPr>
        <w:t>матическ</w:t>
      </w:r>
      <w:r w:rsidRPr="00D605BB">
        <w:rPr>
          <w:b/>
          <w:bCs/>
          <w:color w:val="000000"/>
          <w:spacing w:val="-2"/>
          <w:sz w:val="28"/>
          <w:szCs w:val="28"/>
        </w:rPr>
        <w:t>и</w:t>
      </w:r>
      <w:r w:rsidRPr="00D605BB">
        <w:rPr>
          <w:b/>
          <w:bCs/>
          <w:color w:val="000000"/>
          <w:sz w:val="28"/>
          <w:szCs w:val="28"/>
        </w:rPr>
        <w:t>й</w:t>
      </w:r>
      <w:r w:rsidRPr="00D605BB">
        <w:rPr>
          <w:b/>
          <w:color w:val="000000"/>
          <w:sz w:val="28"/>
          <w:szCs w:val="28"/>
        </w:rPr>
        <w:t xml:space="preserve"> </w:t>
      </w:r>
      <w:r w:rsidRPr="00D605BB">
        <w:rPr>
          <w:b/>
          <w:bCs/>
          <w:color w:val="000000"/>
          <w:spacing w:val="-2"/>
          <w:sz w:val="28"/>
          <w:szCs w:val="28"/>
        </w:rPr>
        <w:t>п</w:t>
      </w:r>
      <w:r w:rsidRPr="00D605BB">
        <w:rPr>
          <w:b/>
          <w:bCs/>
          <w:color w:val="000000"/>
          <w:sz w:val="28"/>
          <w:szCs w:val="28"/>
        </w:rPr>
        <w:t>л</w:t>
      </w:r>
      <w:r w:rsidRPr="00D605BB">
        <w:rPr>
          <w:b/>
          <w:bCs/>
          <w:color w:val="000000"/>
          <w:spacing w:val="1"/>
          <w:sz w:val="28"/>
          <w:szCs w:val="28"/>
        </w:rPr>
        <w:t>а</w:t>
      </w:r>
      <w:r w:rsidRPr="00D605BB">
        <w:rPr>
          <w:b/>
          <w:bCs/>
          <w:color w:val="000000"/>
          <w:sz w:val="28"/>
          <w:szCs w:val="28"/>
        </w:rPr>
        <w:t>н</w:t>
      </w:r>
      <w:r w:rsidRPr="00D605BB">
        <w:rPr>
          <w:b/>
          <w:color w:val="000000"/>
          <w:spacing w:val="-3"/>
          <w:sz w:val="28"/>
          <w:szCs w:val="28"/>
        </w:rPr>
        <w:t xml:space="preserve"> </w:t>
      </w:r>
      <w:r w:rsidRPr="00D605BB">
        <w:rPr>
          <w:b/>
          <w:bCs/>
          <w:color w:val="000000"/>
          <w:sz w:val="28"/>
          <w:szCs w:val="28"/>
        </w:rPr>
        <w:t>м</w:t>
      </w:r>
      <w:r w:rsidRPr="00D605BB">
        <w:rPr>
          <w:b/>
          <w:bCs/>
          <w:color w:val="000000"/>
          <w:spacing w:val="1"/>
          <w:sz w:val="28"/>
          <w:szCs w:val="28"/>
        </w:rPr>
        <w:t>у</w:t>
      </w:r>
      <w:r w:rsidRPr="00D605BB">
        <w:rPr>
          <w:b/>
          <w:bCs/>
          <w:color w:val="000000"/>
          <w:sz w:val="28"/>
          <w:szCs w:val="28"/>
        </w:rPr>
        <w:t>зы</w:t>
      </w:r>
      <w:r w:rsidRPr="00D605BB">
        <w:rPr>
          <w:b/>
          <w:bCs/>
          <w:color w:val="000000"/>
          <w:spacing w:val="-4"/>
          <w:sz w:val="28"/>
          <w:szCs w:val="28"/>
        </w:rPr>
        <w:t>к</w:t>
      </w:r>
      <w:r w:rsidRPr="00D605BB">
        <w:rPr>
          <w:b/>
          <w:bCs/>
          <w:color w:val="000000"/>
          <w:sz w:val="28"/>
          <w:szCs w:val="28"/>
        </w:rPr>
        <w:t>а</w:t>
      </w:r>
      <w:r w:rsidRPr="00D605BB">
        <w:rPr>
          <w:b/>
          <w:bCs/>
          <w:color w:val="000000"/>
          <w:spacing w:val="1"/>
          <w:sz w:val="28"/>
          <w:szCs w:val="28"/>
        </w:rPr>
        <w:t>л</w:t>
      </w:r>
      <w:r w:rsidRPr="00D605BB">
        <w:rPr>
          <w:b/>
          <w:bCs/>
          <w:color w:val="000000"/>
          <w:sz w:val="28"/>
          <w:szCs w:val="28"/>
        </w:rPr>
        <w:t>ь</w:t>
      </w:r>
      <w:r w:rsidRPr="00D605BB">
        <w:rPr>
          <w:b/>
          <w:bCs/>
          <w:color w:val="000000"/>
          <w:spacing w:val="-2"/>
          <w:sz w:val="28"/>
          <w:szCs w:val="28"/>
        </w:rPr>
        <w:t>н</w:t>
      </w:r>
      <w:r w:rsidRPr="00D605BB">
        <w:rPr>
          <w:b/>
          <w:bCs/>
          <w:color w:val="000000"/>
          <w:sz w:val="28"/>
          <w:szCs w:val="28"/>
        </w:rPr>
        <w:t>ой</w:t>
      </w:r>
      <w:r w:rsidRPr="00D605BB">
        <w:rPr>
          <w:b/>
          <w:color w:val="000000"/>
          <w:sz w:val="28"/>
          <w:szCs w:val="28"/>
        </w:rPr>
        <w:t xml:space="preserve"> </w:t>
      </w:r>
      <w:r w:rsidRPr="00D605BB">
        <w:rPr>
          <w:b/>
          <w:bCs/>
          <w:color w:val="000000"/>
          <w:spacing w:val="-1"/>
          <w:sz w:val="28"/>
          <w:szCs w:val="28"/>
        </w:rPr>
        <w:t>д</w:t>
      </w:r>
      <w:r w:rsidRPr="00D605BB">
        <w:rPr>
          <w:b/>
          <w:bCs/>
          <w:color w:val="000000"/>
          <w:sz w:val="28"/>
          <w:szCs w:val="28"/>
        </w:rPr>
        <w:t>ея</w:t>
      </w:r>
      <w:r w:rsidRPr="00D605BB">
        <w:rPr>
          <w:b/>
          <w:bCs/>
          <w:color w:val="000000"/>
          <w:spacing w:val="-2"/>
          <w:sz w:val="28"/>
          <w:szCs w:val="28"/>
        </w:rPr>
        <w:t>т</w:t>
      </w:r>
      <w:r w:rsidRPr="00D605BB">
        <w:rPr>
          <w:b/>
          <w:bCs/>
          <w:color w:val="000000"/>
          <w:sz w:val="28"/>
          <w:szCs w:val="28"/>
        </w:rPr>
        <w:t>ельн</w:t>
      </w:r>
      <w:r w:rsidRPr="00D605BB">
        <w:rPr>
          <w:b/>
          <w:bCs/>
          <w:color w:val="000000"/>
          <w:spacing w:val="-1"/>
          <w:sz w:val="28"/>
          <w:szCs w:val="28"/>
        </w:rPr>
        <w:t>о</w:t>
      </w:r>
      <w:r w:rsidRPr="00D605BB">
        <w:rPr>
          <w:b/>
          <w:bCs/>
          <w:color w:val="000000"/>
          <w:sz w:val="28"/>
          <w:szCs w:val="28"/>
        </w:rPr>
        <w:t>сти</w:t>
      </w:r>
      <w:r w:rsidRPr="00D605BB">
        <w:rPr>
          <w:b/>
          <w:color w:val="000000"/>
          <w:sz w:val="28"/>
          <w:szCs w:val="28"/>
        </w:rPr>
        <w:t xml:space="preserve"> </w:t>
      </w:r>
      <w:r w:rsidRPr="00D605BB">
        <w:rPr>
          <w:b/>
          <w:bCs/>
          <w:color w:val="000000"/>
          <w:sz w:val="28"/>
          <w:szCs w:val="28"/>
        </w:rPr>
        <w:t>м</w:t>
      </w:r>
      <w:r w:rsidRPr="00D605BB">
        <w:rPr>
          <w:b/>
          <w:bCs/>
          <w:color w:val="000000"/>
          <w:spacing w:val="-1"/>
          <w:sz w:val="28"/>
          <w:szCs w:val="28"/>
        </w:rPr>
        <w:t>л</w:t>
      </w:r>
      <w:r w:rsidRPr="00D605BB">
        <w:rPr>
          <w:b/>
          <w:bCs/>
          <w:color w:val="000000"/>
          <w:sz w:val="28"/>
          <w:szCs w:val="28"/>
        </w:rPr>
        <w:t>ад</w:t>
      </w:r>
      <w:r w:rsidRPr="00D605BB">
        <w:rPr>
          <w:b/>
          <w:bCs/>
          <w:color w:val="000000"/>
          <w:spacing w:val="-2"/>
          <w:sz w:val="28"/>
          <w:szCs w:val="28"/>
        </w:rPr>
        <w:t>ш</w:t>
      </w:r>
      <w:r w:rsidRPr="00D605BB">
        <w:rPr>
          <w:b/>
          <w:bCs/>
          <w:color w:val="000000"/>
          <w:sz w:val="28"/>
          <w:szCs w:val="28"/>
        </w:rPr>
        <w:t>ей</w:t>
      </w:r>
      <w:r w:rsidRPr="00D605BB">
        <w:rPr>
          <w:b/>
          <w:color w:val="000000"/>
          <w:spacing w:val="-1"/>
          <w:sz w:val="28"/>
          <w:szCs w:val="28"/>
        </w:rPr>
        <w:t xml:space="preserve"> </w:t>
      </w:r>
      <w:r w:rsidRPr="00D605BB">
        <w:rPr>
          <w:b/>
          <w:bCs/>
          <w:color w:val="000000"/>
          <w:sz w:val="28"/>
          <w:szCs w:val="28"/>
        </w:rPr>
        <w:t>груп</w:t>
      </w:r>
      <w:r w:rsidRPr="00D605BB">
        <w:rPr>
          <w:b/>
          <w:bCs/>
          <w:color w:val="000000"/>
          <w:spacing w:val="-1"/>
          <w:sz w:val="28"/>
          <w:szCs w:val="28"/>
        </w:rPr>
        <w:t>п</w:t>
      </w:r>
      <w:r w:rsidRPr="00D605BB">
        <w:rPr>
          <w:b/>
          <w:bCs/>
          <w:color w:val="000000"/>
          <w:sz w:val="28"/>
          <w:szCs w:val="28"/>
        </w:rPr>
        <w:t>ы</w:t>
      </w:r>
    </w:p>
    <w:p w:rsidR="00D605BB" w:rsidRPr="00D605BB" w:rsidRDefault="00D605BB" w:rsidP="00D605BB">
      <w:pPr>
        <w:spacing w:after="18" w:line="220" w:lineRule="exact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2839"/>
        <w:gridCol w:w="9020"/>
        <w:gridCol w:w="1825"/>
      </w:tblGrid>
      <w:tr w:rsidR="00D605BB" w:rsidRPr="00C23C96" w:rsidTr="00ED2E35">
        <w:trPr>
          <w:cantSplit/>
          <w:trHeight w:hRule="exact" w:val="509"/>
        </w:trPr>
        <w:tc>
          <w:tcPr>
            <w:tcW w:w="15400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5"/>
              <w:ind w:left="7513" w:right="-20"/>
              <w:rPr>
                <w:bCs/>
              </w:rPr>
            </w:pP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ябрь</w:t>
            </w:r>
          </w:p>
        </w:tc>
      </w:tr>
      <w:tr w:rsidR="00D605BB" w:rsidRPr="00C23C96" w:rsidTr="00ED2E35">
        <w:trPr>
          <w:cantSplit/>
          <w:trHeight w:hRule="exact" w:val="1180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3" w:line="275" w:lineRule="auto"/>
              <w:ind w:left="794" w:right="116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недели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935" w:right="-20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ня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ия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3660" w:right="-20"/>
              <w:rPr>
                <w:bCs/>
              </w:rPr>
            </w:pP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ограммные</w:t>
            </w:r>
            <w:r w:rsidRPr="00C23C96">
              <w:t xml:space="preserve"> </w:t>
            </w:r>
            <w:r w:rsidRPr="00C23C96">
              <w:rPr>
                <w:bCs/>
              </w:rPr>
              <w:t>задачи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3"/>
              <w:ind w:left="746" w:right="160"/>
              <w:jc w:val="center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оведе</w:t>
            </w:r>
            <w:proofErr w:type="spellEnd"/>
            <w:r w:rsidRPr="00C23C96">
              <w:t xml:space="preserve"> </w:t>
            </w:r>
            <w:proofErr w:type="spellStart"/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proofErr w:type="spellEnd"/>
          </w:p>
        </w:tc>
      </w:tr>
      <w:tr w:rsidR="00D605BB" w:rsidRPr="00C23C96" w:rsidTr="00ED2E35">
        <w:trPr>
          <w:cantSplit/>
          <w:trHeight w:hRule="exact" w:val="1942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7" w:line="239" w:lineRule="auto"/>
              <w:ind w:left="153" w:right="106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свида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ья,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</w:rPr>
              <w:t>зд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авс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вуй,</w:t>
            </w:r>
            <w:r w:rsidRPr="00C23C96">
              <w:t xml:space="preserve"> </w:t>
            </w:r>
            <w:r w:rsidRPr="00C23C96">
              <w:rPr>
                <w:bCs/>
              </w:rPr>
              <w:t>де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ский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ад»</w:t>
            </w:r>
            <w:r w:rsidRPr="00C23C96"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1" w:line="240" w:lineRule="exact"/>
            </w:pPr>
          </w:p>
          <w:p w:rsidR="00D605BB" w:rsidRPr="00C23C96" w:rsidRDefault="00D605BB" w:rsidP="00ED2E35">
            <w:pPr>
              <w:ind w:left="201" w:right="18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«Давайте познакомимся!»</w:t>
            </w:r>
          </w:p>
          <w:p w:rsidR="00D605BB" w:rsidRPr="00C23C96" w:rsidRDefault="00D605BB" w:rsidP="00ED2E35">
            <w:pPr>
              <w:ind w:left="201" w:right="185"/>
              <w:jc w:val="center"/>
              <w:rPr>
                <w:bCs/>
              </w:rPr>
            </w:pPr>
            <w:r w:rsidRPr="00C23C96">
              <w:rPr>
                <w:bCs/>
              </w:rPr>
              <w:t xml:space="preserve">( муз. </w:t>
            </w:r>
            <w:proofErr w:type="spellStart"/>
            <w:r w:rsidRPr="00C23C96">
              <w:rPr>
                <w:bCs/>
              </w:rPr>
              <w:t>зан</w:t>
            </w:r>
            <w:proofErr w:type="spellEnd"/>
            <w:r w:rsidRPr="00C23C96">
              <w:rPr>
                <w:bCs/>
              </w:rPr>
              <w:t>. «От рождения до школы) стр. 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7640"/>
              </w:tabs>
              <w:spacing w:before="17"/>
              <w:ind w:left="120" w:right="67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1"/>
              </w:rPr>
              <w:t>ь</w:t>
            </w:r>
            <w:r w:rsidRPr="00C23C96">
              <w:t>ми,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1"/>
              </w:rPr>
              <w:t>ни</w:t>
            </w:r>
            <w:r w:rsidRPr="00C23C96">
              <w:t>х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58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ым</w:t>
            </w:r>
            <w:r w:rsidRPr="00C23C96">
              <w:rPr>
                <w:spacing w:val="59"/>
              </w:rPr>
              <w:t xml:space="preserve"> </w:t>
            </w:r>
            <w:r w:rsidRPr="00C23C96">
              <w:t>заня</w:t>
            </w:r>
            <w:r w:rsidRPr="00C23C96">
              <w:rPr>
                <w:spacing w:val="1"/>
              </w:rPr>
              <w:t>ти</w:t>
            </w:r>
            <w:r w:rsidRPr="00C23C96">
              <w:t>ям, 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2.Привлекать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п</w:t>
            </w:r>
            <w:r w:rsidRPr="00C23C96">
              <w:t>лясовой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t>е,</w:t>
            </w:r>
            <w:r w:rsidRPr="00C23C96">
              <w:tab/>
              <w:t>по</w:t>
            </w:r>
            <w:r w:rsidRPr="00C23C96">
              <w:rPr>
                <w:spacing w:val="1"/>
              </w:rPr>
              <w:t>ни</w:t>
            </w:r>
            <w:r w:rsidRPr="00C23C96">
              <w:t>мать ее задор</w:t>
            </w:r>
            <w:r w:rsidRPr="00C23C96">
              <w:rPr>
                <w:spacing w:val="1"/>
              </w:rPr>
              <w:t>н</w:t>
            </w:r>
            <w:r w:rsidRPr="00C23C96">
              <w:t>ый, ве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лый 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3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ер,</w:t>
            </w:r>
          </w:p>
          <w:p w:rsidR="00D605BB" w:rsidRPr="00C23C96" w:rsidRDefault="00D605BB" w:rsidP="00ED2E35">
            <w:pPr>
              <w:tabs>
                <w:tab w:val="left" w:pos="540"/>
                <w:tab w:val="left" w:pos="2166"/>
                <w:tab w:val="left" w:pos="4727"/>
                <w:tab w:val="left" w:pos="6421"/>
                <w:tab w:val="left" w:pos="7001"/>
              </w:tabs>
              <w:spacing w:line="236" w:lineRule="auto"/>
              <w:ind w:left="120" w:right="537"/>
            </w:pPr>
            <w:r w:rsidRPr="00C23C96">
              <w:t>3.</w:t>
            </w:r>
            <w:r w:rsidRPr="00C23C96">
              <w:tab/>
              <w:t>Формировать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ни</w:t>
            </w:r>
            <w:r w:rsidRPr="00C23C96">
              <w:t>е</w:t>
            </w:r>
            <w:r w:rsidRPr="00C23C96">
              <w:rPr>
                <w:spacing w:val="17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tab/>
              <w:t>п</w:t>
            </w:r>
            <w:r w:rsidRPr="00C23C96">
              <w:rPr>
                <w:spacing w:val="-1"/>
              </w:rPr>
              <w:t>о</w:t>
            </w:r>
            <w:r w:rsidRPr="00C23C96">
              <w:t>гр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шко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tab/>
              <w:t>как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ым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ом,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ростей</w:t>
            </w:r>
            <w:r w:rsidRPr="00C23C96">
              <w:rPr>
                <w:spacing w:val="-1"/>
              </w:rPr>
              <w:t>ш</w:t>
            </w:r>
            <w:r w:rsidRPr="00C23C96">
              <w:t>ие</w:t>
            </w:r>
            <w:r w:rsidRPr="00C23C96">
              <w:rPr>
                <w:spacing w:val="3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ат</w:t>
            </w:r>
            <w:r w:rsidRPr="00C23C96">
              <w:t>ь</w:t>
            </w:r>
            <w:r w:rsidRPr="00C23C96">
              <w:rPr>
                <w:spacing w:val="-1"/>
              </w:rPr>
              <w:t>с</w:t>
            </w:r>
            <w:r w:rsidRPr="00C23C96">
              <w:t>я в простр</w:t>
            </w:r>
            <w:r w:rsidRPr="00C23C96">
              <w:rPr>
                <w:spacing w:val="-1"/>
              </w:rPr>
              <w:t>а</w:t>
            </w:r>
            <w:r w:rsidRPr="00C23C96">
              <w:t>нстве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з</w:t>
            </w:r>
            <w:r w:rsidRPr="00C23C96">
              <w:t>ала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3" w:line="220" w:lineRule="exact"/>
            </w:pPr>
          </w:p>
          <w:p w:rsidR="00D605BB" w:rsidRPr="00C23C96" w:rsidRDefault="00D605BB" w:rsidP="00ED2E35">
            <w:pPr>
              <w:ind w:left="722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840"/>
        </w:trPr>
        <w:tc>
          <w:tcPr>
            <w:tcW w:w="15400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8" w:line="240" w:lineRule="exact"/>
            </w:pPr>
          </w:p>
          <w:p w:rsidR="00D605BB" w:rsidRPr="00C23C96" w:rsidRDefault="00D605BB" w:rsidP="00ED2E35">
            <w:pPr>
              <w:ind w:left="4556" w:right="-20"/>
              <w:rPr>
                <w:bCs/>
              </w:rPr>
            </w:pP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равс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  <w:spacing w:val="-2"/>
              </w:rPr>
              <w:t>й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е,</w:t>
            </w:r>
            <w:r w:rsidRPr="00C23C96">
              <w:t xml:space="preserve"> </w:t>
            </w:r>
            <w:r w:rsidRPr="00C23C96">
              <w:rPr>
                <w:bCs/>
              </w:rPr>
              <w:t>дети!»</w:t>
            </w:r>
          </w:p>
        </w:tc>
      </w:tr>
      <w:tr w:rsidR="00D605BB" w:rsidRPr="00C23C96" w:rsidTr="00ED2E35">
        <w:trPr>
          <w:cantSplit/>
          <w:trHeight w:hRule="exact" w:val="3041"/>
        </w:trPr>
        <w:tc>
          <w:tcPr>
            <w:tcW w:w="1716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3" w:line="240" w:lineRule="exact"/>
            </w:pPr>
          </w:p>
          <w:p w:rsidR="00D605BB" w:rsidRPr="00C23C96" w:rsidRDefault="00D605BB" w:rsidP="00ED2E35">
            <w:pPr>
              <w:spacing w:line="253" w:lineRule="auto"/>
              <w:ind w:left="359" w:right="314"/>
              <w:jc w:val="center"/>
              <w:rPr>
                <w:bCs/>
              </w:rPr>
            </w:pP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нь»</w:t>
            </w:r>
            <w:r w:rsidRPr="00C23C96">
              <w:rPr>
                <w:spacing w:val="21"/>
              </w:rPr>
              <w:t xml:space="preserve"> </w:t>
            </w:r>
            <w:r w:rsidRPr="00C23C96">
              <w:rPr>
                <w:bCs/>
                <w:w w:val="98"/>
              </w:rPr>
              <w:t>2</w:t>
            </w:r>
            <w:r w:rsidRPr="00C23C96">
              <w:rPr>
                <w:bCs/>
                <w:spacing w:val="1"/>
                <w:w w:val="98"/>
              </w:rPr>
              <w:t>-</w:t>
            </w:r>
            <w:r w:rsidRPr="00C23C96">
              <w:rPr>
                <w:bCs/>
                <w:w w:val="98"/>
              </w:rPr>
              <w:t>4</w:t>
            </w:r>
            <w:r w:rsidRPr="00C23C96">
              <w:rPr>
                <w:spacing w:val="18"/>
              </w:rPr>
              <w:t xml:space="preserve"> </w:t>
            </w:r>
            <w:r w:rsidRPr="00C23C96">
              <w:rPr>
                <w:bCs/>
                <w:w w:val="95"/>
              </w:rPr>
              <w:t>н</w:t>
            </w:r>
            <w:r w:rsidRPr="00C23C96">
              <w:rPr>
                <w:bCs/>
                <w:spacing w:val="1"/>
                <w:w w:val="95"/>
              </w:rPr>
              <w:t>е</w:t>
            </w:r>
            <w:r w:rsidRPr="00C23C96">
              <w:rPr>
                <w:bCs/>
                <w:spacing w:val="2"/>
                <w:w w:val="95"/>
              </w:rPr>
              <w:t>д</w:t>
            </w:r>
            <w:r w:rsidRPr="00C23C96">
              <w:rPr>
                <w:bCs/>
                <w:spacing w:val="1"/>
                <w:w w:val="95"/>
              </w:rPr>
              <w:t>е</w:t>
            </w:r>
            <w:r w:rsidRPr="00C23C96">
              <w:rPr>
                <w:bCs/>
                <w:spacing w:val="4"/>
                <w:w w:val="95"/>
              </w:rPr>
              <w:t>л</w:t>
            </w:r>
            <w:r w:rsidRPr="00C23C96">
              <w:rPr>
                <w:bCs/>
                <w:w w:val="95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ября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spacing w:line="239" w:lineRule="auto"/>
              <w:ind w:left="358" w:right="32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«Осенний букет для мамочки</w:t>
            </w:r>
            <w:r w:rsidRPr="00C23C96">
              <w:rPr>
                <w:bCs/>
                <w:w w:val="98"/>
              </w:rPr>
              <w:t>»</w:t>
            </w:r>
          </w:p>
          <w:p w:rsidR="00D605BB" w:rsidRPr="00C23C96" w:rsidRDefault="00D605BB" w:rsidP="00ED2E35">
            <w:pPr>
              <w:spacing w:line="239" w:lineRule="auto"/>
              <w:ind w:left="358" w:right="32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Стр. 16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3" w:lineRule="auto"/>
              <w:ind w:left="120" w:right="-20"/>
            </w:pPr>
            <w:r w:rsidRPr="00C23C96">
              <w:t>1. 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2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ь</w:t>
            </w:r>
            <w:r w:rsidRPr="00C23C96">
              <w:rPr>
                <w:spacing w:val="2"/>
              </w:rPr>
              <w:t>б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айкой</w:t>
            </w:r>
            <w:r w:rsidRPr="00C23C96">
              <w:rPr>
                <w:spacing w:val="1"/>
              </w:rPr>
              <w:t xml:space="preserve"> п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за</w:t>
            </w:r>
            <w:r w:rsidRPr="00C23C96">
              <w:rPr>
                <w:spacing w:val="1"/>
              </w:rPr>
              <w:t>л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ат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</w:p>
          <w:p w:rsidR="00D605BB" w:rsidRPr="00C23C96" w:rsidRDefault="00D605BB" w:rsidP="00ED2E35">
            <w:pPr>
              <w:spacing w:line="245" w:lineRule="auto"/>
              <w:ind w:left="120" w:right="214"/>
            </w:pPr>
            <w:r w:rsidRPr="00C23C96">
              <w:t>2.</w:t>
            </w:r>
            <w:r w:rsidRPr="00C23C96">
              <w:rPr>
                <w:spacing w:val="60"/>
              </w:rPr>
              <w:t xml:space="preserve"> </w:t>
            </w:r>
            <w:r w:rsidRPr="00C23C96">
              <w:t>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ыкой</w:t>
            </w:r>
            <w:r w:rsidRPr="00C23C96">
              <w:rPr>
                <w:spacing w:val="61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о</w:t>
            </w:r>
            <w:r w:rsidRPr="00C23C96">
              <w:t>й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-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лик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ко</w:t>
            </w:r>
            <w:r w:rsidRPr="00C23C96">
              <w:rPr>
                <w:spacing w:val="1"/>
              </w:rPr>
              <w:t>нт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тного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t>х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 (спо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йн</w:t>
            </w:r>
            <w:r w:rsidRPr="00C23C96">
              <w:t>ая</w:t>
            </w:r>
            <w:r w:rsidRPr="00C23C96">
              <w:rPr>
                <w:spacing w:val="3"/>
              </w:rPr>
              <w:t xml:space="preserve"> </w:t>
            </w:r>
            <w:r w:rsidRPr="00C23C96">
              <w:t>-</w:t>
            </w:r>
            <w:r w:rsidRPr="00C23C96">
              <w:rPr>
                <w:spacing w:val="-2"/>
              </w:rPr>
              <w:t xml:space="preserve"> </w:t>
            </w:r>
            <w:r w:rsidRPr="00C23C96">
              <w:t>плясов</w:t>
            </w:r>
            <w:r w:rsidRPr="00C23C96">
              <w:rPr>
                <w:spacing w:val="-1"/>
              </w:rPr>
              <w:t>а</w:t>
            </w:r>
            <w:r w:rsidRPr="00C23C96">
              <w:t>я)</w:t>
            </w:r>
          </w:p>
          <w:p w:rsidR="00D605BB" w:rsidRPr="00C23C96" w:rsidRDefault="00D605BB" w:rsidP="00ED2E35">
            <w:pPr>
              <w:spacing w:line="244" w:lineRule="auto"/>
              <w:ind w:left="120" w:right="-2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голос.</w:t>
            </w:r>
          </w:p>
          <w:p w:rsidR="00D605BB" w:rsidRPr="00C23C96" w:rsidRDefault="00D605BB" w:rsidP="00ED2E35">
            <w:pPr>
              <w:spacing w:line="239" w:lineRule="auto"/>
              <w:ind w:left="120" w:right="141"/>
            </w:pPr>
            <w:r w:rsidRPr="00C23C96">
              <w:t>4.</w:t>
            </w:r>
            <w:r w:rsidRPr="00C23C96">
              <w:rPr>
                <w:spacing w:val="60"/>
              </w:rPr>
              <w:t xml:space="preserve"> </w:t>
            </w:r>
            <w:proofErr w:type="spellStart"/>
            <w:r w:rsidRPr="00C23C96">
              <w:t>Пофразное</w:t>
            </w:r>
            <w:proofErr w:type="spellEnd"/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</w:t>
            </w:r>
            <w:r w:rsidRPr="00C23C96">
              <w:rPr>
                <w:spacing w:val="1"/>
              </w:rPr>
              <w:t>ани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3"/>
              </w:rPr>
              <w:t xml:space="preserve"> </w:t>
            </w:r>
            <w:r w:rsidRPr="00C23C96">
              <w:t>до</w:t>
            </w:r>
            <w:r w:rsidRPr="00C23C96">
              <w:rPr>
                <w:spacing w:val="-1"/>
              </w:rPr>
              <w:t>б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-1"/>
              </w:rPr>
              <w:t>с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о</w:t>
            </w:r>
            <w:r w:rsidRPr="00C23C96">
              <w:t>чности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</w:t>
            </w:r>
            <w:r w:rsidRPr="00C23C96">
              <w:rPr>
                <w:spacing w:val="-1"/>
              </w:rPr>
              <w:t>о</w:t>
            </w:r>
            <w:r w:rsidRPr="00C23C96">
              <w:t>лне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57"/>
              </w:rPr>
              <w:t xml:space="preserve"> </w:t>
            </w:r>
            <w:r w:rsidRPr="00C23C96">
              <w:t>мелодиче</w:t>
            </w:r>
            <w:r w:rsidRPr="00C23C96">
              <w:rPr>
                <w:spacing w:val="-1"/>
              </w:rPr>
              <w:t>с</w:t>
            </w:r>
            <w:r w:rsidRPr="00C23C96">
              <w:t>кой 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744"/>
            </w:pPr>
            <w:r w:rsidRPr="00C23C96">
              <w:t>5. Пр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пать 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аканчив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фра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р</w:t>
            </w:r>
            <w:r w:rsidRPr="00C23C96">
              <w:t>атно до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 слов 6.Поз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в</w:t>
            </w:r>
            <w:r w:rsidRPr="00C23C96">
              <w:rPr>
                <w:spacing w:val="-1"/>
              </w:rPr>
              <w:t>ыс</w:t>
            </w:r>
            <w:r w:rsidRPr="00C23C96">
              <w:t>ок</w:t>
            </w:r>
            <w:r w:rsidRPr="00C23C96">
              <w:rPr>
                <w:spacing w:val="1"/>
              </w:rPr>
              <w:t>и</w:t>
            </w:r>
            <w:r w:rsidRPr="00C23C96">
              <w:t xml:space="preserve">м и низким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ком.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rPr>
                <w:spacing w:val="2"/>
              </w:rPr>
              <w:t>о</w:t>
            </w:r>
            <w:r w:rsidRPr="00C23C96">
              <w:t>спро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эти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ки. 7.Акт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 осв</w:t>
            </w:r>
            <w:r w:rsidRPr="00C23C96">
              <w:rPr>
                <w:spacing w:val="-2"/>
              </w:rPr>
              <w:t>а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л</w:t>
            </w:r>
            <w:r w:rsidRPr="00C23C96">
              <w:t>я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>ка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192"/>
            </w:pPr>
            <w:r w:rsidRPr="00C23C96">
              <w:t>8.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t>огл</w:t>
            </w:r>
            <w:r w:rsidRPr="00C23C96">
              <w:rPr>
                <w:spacing w:val="1"/>
              </w:rPr>
              <w:t>а</w:t>
            </w:r>
            <w:r w:rsidRPr="00C23C96">
              <w:t>сов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ия с текстом 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ыкой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4" w:line="240" w:lineRule="exact"/>
            </w:pPr>
          </w:p>
          <w:p w:rsidR="00D605BB" w:rsidRPr="00C23C96" w:rsidRDefault="00D605BB" w:rsidP="00ED2E35">
            <w:pPr>
              <w:ind w:left="722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1670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4" w:line="180" w:lineRule="exact"/>
            </w:pPr>
          </w:p>
          <w:p w:rsidR="00D605BB" w:rsidRPr="00C23C96" w:rsidRDefault="00D605BB" w:rsidP="00ED2E35">
            <w:pPr>
              <w:ind w:left="813" w:right="24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Наступила осень</w:t>
            </w:r>
            <w:r w:rsidRPr="00C23C96">
              <w:rPr>
                <w:bCs/>
              </w:rPr>
              <w:t>» стр. 12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120" w:right="554"/>
            </w:pPr>
            <w:r w:rsidRPr="00C23C96">
              <w:t>1.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детей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t>ш</w:t>
            </w:r>
            <w:r w:rsidRPr="00C23C96">
              <w:rPr>
                <w:spacing w:val="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 взро</w:t>
            </w:r>
            <w:r w:rsidRPr="00C23C96">
              <w:rPr>
                <w:spacing w:val="-1"/>
              </w:rPr>
              <w:t>с</w:t>
            </w:r>
            <w:r w:rsidRPr="00C23C96">
              <w:t>лого, 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отве</w:t>
            </w:r>
            <w:r w:rsidRPr="00C23C96">
              <w:rPr>
                <w:spacing w:val="-1"/>
              </w:rPr>
              <w:t>ча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вопросы по </w:t>
            </w:r>
            <w:r w:rsidRPr="00C23C96">
              <w:rPr>
                <w:spacing w:val="-1"/>
              </w:rPr>
              <w:t>с</w:t>
            </w:r>
            <w:r w:rsidRPr="00C23C96">
              <w:t>одерж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ервон</w:t>
            </w:r>
            <w:r w:rsidRPr="00C23C96">
              <w:rPr>
                <w:spacing w:val="-1"/>
              </w:rPr>
              <w:t>ача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пев</w:t>
            </w:r>
            <w:r w:rsidRPr="00C23C96">
              <w:rPr>
                <w:spacing w:val="-1"/>
              </w:rPr>
              <w:t>чес</w:t>
            </w:r>
            <w:r w:rsidRPr="00C23C96">
              <w:t>кие навыки</w:t>
            </w:r>
          </w:p>
          <w:p w:rsidR="00D605BB" w:rsidRPr="00C23C96" w:rsidRDefault="00D605BB" w:rsidP="00ED2E35">
            <w:pPr>
              <w:ind w:left="120" w:right="115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тмично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 xml:space="preserve">ить под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пражнять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в</w:t>
            </w:r>
            <w:r w:rsidRPr="00C23C96">
              <w:rPr>
                <w:spacing w:val="-1"/>
              </w:rPr>
              <w:t>се</w:t>
            </w:r>
            <w:r w:rsidRPr="00C23C96">
              <w:t>й стопе,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ак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рные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ж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5" w:line="240" w:lineRule="exact"/>
            </w:pPr>
          </w:p>
          <w:p w:rsidR="00D605BB" w:rsidRPr="00C23C96" w:rsidRDefault="00D605BB" w:rsidP="00ED2E35">
            <w:pPr>
              <w:ind w:left="722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</w:tbl>
    <w:p w:rsidR="00D605BB" w:rsidRPr="00C23C96" w:rsidRDefault="00D605BB" w:rsidP="00D605BB">
      <w:pPr>
        <w:spacing w:before="32"/>
        <w:ind w:right="-20"/>
        <w:rPr>
          <w:rFonts w:eastAsia="Calibri"/>
          <w:lang w:val="en-US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17"/>
        <w:gridCol w:w="2820"/>
        <w:gridCol w:w="19"/>
        <w:gridCol w:w="8998"/>
        <w:gridCol w:w="43"/>
        <w:gridCol w:w="1797"/>
        <w:gridCol w:w="24"/>
      </w:tblGrid>
      <w:tr w:rsidR="00D605BB" w:rsidRPr="00C23C96" w:rsidTr="00ED2E35">
        <w:trPr>
          <w:gridAfter w:val="1"/>
          <w:wAfter w:w="19" w:type="dxa"/>
          <w:cantSplit/>
          <w:trHeight w:hRule="exact" w:val="2217"/>
        </w:trPr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39" w:line="240" w:lineRule="exact"/>
            </w:pPr>
          </w:p>
          <w:p w:rsidR="00D605BB" w:rsidRPr="00C23C96" w:rsidRDefault="00D605BB" w:rsidP="00ED2E35">
            <w:pPr>
              <w:spacing w:line="244" w:lineRule="auto"/>
              <w:ind w:left="1111" w:right="36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«Мы найдём в лесу грибок» стр. 21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44" w:right="-20"/>
            </w:pPr>
            <w:r w:rsidRPr="00C23C96">
              <w:t>1.</w:t>
            </w:r>
            <w:r w:rsidRPr="00C23C96">
              <w:rPr>
                <w:spacing w:val="-9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 осв</w:t>
            </w:r>
            <w:r w:rsidRPr="00C23C96">
              <w:rPr>
                <w:spacing w:val="-2"/>
              </w:rPr>
              <w:t>а</w:t>
            </w:r>
            <w:r w:rsidRPr="00C23C96">
              <w:t>ивать 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, дв</w:t>
            </w:r>
            <w:r w:rsidRPr="00C23C96">
              <w:rPr>
                <w:spacing w:val="2"/>
              </w:rPr>
              <w:t>и</w:t>
            </w:r>
            <w:r w:rsidRPr="00C23C96">
              <w:t>гат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о</w:t>
            </w:r>
            <w:r w:rsidRPr="00C23C96">
              <w:t>стоятел</w:t>
            </w:r>
            <w:r w:rsidRPr="00C23C96">
              <w:rPr>
                <w:spacing w:val="1"/>
              </w:rPr>
              <w:t>ь</w:t>
            </w:r>
            <w:r w:rsidRPr="00C23C96">
              <w:t>но</w:t>
            </w:r>
          </w:p>
          <w:p w:rsidR="00D605BB" w:rsidRPr="00C23C96" w:rsidRDefault="00D605BB" w:rsidP="00ED2E35">
            <w:pPr>
              <w:spacing w:line="244" w:lineRule="auto"/>
              <w:ind w:left="115" w:right="122"/>
            </w:pPr>
            <w:r w:rsidRPr="00C23C96">
              <w:t>2.</w:t>
            </w:r>
            <w:r w:rsidRPr="00C23C96">
              <w:rPr>
                <w:spacing w:val="139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13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42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136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к</w:t>
            </w:r>
            <w:r w:rsidRPr="00C23C96">
              <w:t>ликаться</w:t>
            </w:r>
            <w:r w:rsidRPr="00C23C96">
              <w:rPr>
                <w:spacing w:val="135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43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133"/>
              </w:rPr>
              <w:t xml:space="preserve"> </w:t>
            </w:r>
            <w:r w:rsidRPr="00C23C96">
              <w:t>контра</w:t>
            </w:r>
            <w:r w:rsidRPr="00C23C96">
              <w:rPr>
                <w:spacing w:val="1"/>
              </w:rPr>
              <w:t>с</w:t>
            </w:r>
            <w:r w:rsidRPr="00C23C96">
              <w:t>тно</w:t>
            </w:r>
            <w:r w:rsidRPr="00C23C96">
              <w:rPr>
                <w:spacing w:val="-1"/>
              </w:rPr>
              <w:t>г</w:t>
            </w:r>
            <w:r w:rsidRPr="00C23C96">
              <w:t xml:space="preserve">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(с</w:t>
            </w:r>
            <w:r w:rsidRPr="00C23C96">
              <w:t>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йн</w:t>
            </w:r>
            <w:r w:rsidRPr="00C23C96">
              <w:t>ая</w:t>
            </w:r>
            <w:r w:rsidRPr="00C23C96">
              <w:rPr>
                <w:spacing w:val="1"/>
              </w:rPr>
              <w:t xml:space="preserve"> </w:t>
            </w:r>
            <w:r w:rsidRPr="00C23C96">
              <w:t>–</w:t>
            </w:r>
            <w:r w:rsidRPr="00C23C96">
              <w:rPr>
                <w:spacing w:val="-2"/>
              </w:rPr>
              <w:t xml:space="preserve"> </w:t>
            </w:r>
            <w:r w:rsidRPr="00C23C96">
              <w:t>плясов</w:t>
            </w:r>
            <w:r w:rsidRPr="00C23C96">
              <w:rPr>
                <w:spacing w:val="-1"/>
              </w:rPr>
              <w:t>а</w:t>
            </w:r>
            <w:r w:rsidRPr="00C23C96">
              <w:t>я)</w:t>
            </w:r>
          </w:p>
          <w:p w:rsidR="00D605BB" w:rsidRDefault="00D605BB" w:rsidP="00ED2E35">
            <w:pPr>
              <w:spacing w:line="235" w:lineRule="auto"/>
              <w:ind w:left="134" w:right="-20" w:hanging="19"/>
            </w:pPr>
            <w:r w:rsidRPr="00C23C96">
              <w:t>3.Пр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пать 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аканчив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фра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, по</w:t>
            </w:r>
            <w:r w:rsidRPr="00C23C96">
              <w:rPr>
                <w:spacing w:val="3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 слова 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я</w:t>
            </w:r>
            <w:r>
              <w:t>бря</w:t>
            </w:r>
          </w:p>
          <w:p w:rsidR="00D605BB" w:rsidRPr="00C23C96" w:rsidRDefault="00D605BB" w:rsidP="00ED2E35">
            <w:pPr>
              <w:spacing w:line="235" w:lineRule="auto"/>
              <w:ind w:left="134" w:right="-20" w:hanging="19"/>
            </w:pPr>
            <w:r w:rsidRPr="00C23C96">
              <w:t xml:space="preserve"> 4.По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ок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-2"/>
              </w:rPr>
              <w:t xml:space="preserve"> </w:t>
            </w:r>
            <w:r w:rsidRPr="00C23C96">
              <w:t>низкие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</w:p>
          <w:p w:rsidR="00D605BB" w:rsidRPr="00C23C96" w:rsidRDefault="00D605BB" w:rsidP="00ED2E35">
            <w:pPr>
              <w:spacing w:line="248" w:lineRule="auto"/>
              <w:ind w:left="134" w:right="-20"/>
            </w:pPr>
            <w:r w:rsidRPr="00C23C96">
              <w:t>5.Акт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 осв</w:t>
            </w:r>
            <w:r w:rsidRPr="00C23C96">
              <w:rPr>
                <w:spacing w:val="-2"/>
              </w:rPr>
              <w:t>а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л</w:t>
            </w:r>
            <w:r w:rsidRPr="00C23C96">
              <w:t>я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  <w:p w:rsidR="00D605BB" w:rsidRPr="00C23C96" w:rsidRDefault="00D605BB" w:rsidP="00ED2E35">
            <w:pPr>
              <w:spacing w:line="238" w:lineRule="auto"/>
              <w:ind w:left="134" w:right="112" w:firstLine="9"/>
            </w:pPr>
            <w:r w:rsidRPr="00C23C96">
              <w:t>6.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 форм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 в простр</w:t>
            </w:r>
            <w:r w:rsidRPr="00C23C96">
              <w:rPr>
                <w:spacing w:val="-1"/>
              </w:rPr>
              <w:t>а</w:t>
            </w:r>
            <w:r w:rsidRPr="00C23C96">
              <w:t>нстве, согла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в</w:t>
            </w:r>
            <w:r w:rsidRPr="00C23C96">
              <w:t>ать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с текстом и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ыкой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20" w:lineRule="exact"/>
            </w:pPr>
          </w:p>
          <w:p w:rsidR="00D605BB" w:rsidRPr="00C23C96" w:rsidRDefault="00D605BB" w:rsidP="00ED2E35">
            <w:pPr>
              <w:ind w:left="44" w:right="-20"/>
            </w:pPr>
            <w:r w:rsidRPr="00C23C96">
              <w:t>сентябрь</w:t>
            </w: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1759"/>
        </w:trPr>
        <w:tc>
          <w:tcPr>
            <w:tcW w:w="17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6" w:lineRule="auto"/>
              <w:ind w:right="337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</w:t>
            </w:r>
            <w:r w:rsidRPr="00C23C96">
              <w:t xml:space="preserve"> </w:t>
            </w:r>
            <w:r w:rsidRPr="00C23C96">
              <w:rPr>
                <w:bCs/>
              </w:rPr>
              <w:t>«Покраснели кисти на рябине тонкой»стр.28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2" w:lineRule="auto"/>
              <w:ind w:left="144" w:right="-20"/>
            </w:pPr>
            <w:r w:rsidRPr="00C23C96">
              <w:t>1.</w:t>
            </w:r>
            <w:r w:rsidRPr="00C23C96">
              <w:rPr>
                <w:spacing w:val="-9"/>
              </w:rPr>
              <w:t xml:space="preserve"> 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ивать легк</w:t>
            </w:r>
            <w:r w:rsidRPr="00C23C96">
              <w:rPr>
                <w:spacing w:val="1"/>
              </w:rPr>
              <w:t>ий</w:t>
            </w:r>
            <w:r w:rsidRPr="00C23C96">
              <w:t>, 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>ичный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бег под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</w:p>
          <w:p w:rsidR="00D605BB" w:rsidRPr="00C23C96" w:rsidRDefault="00D605BB" w:rsidP="00ED2E35">
            <w:pPr>
              <w:spacing w:line="256" w:lineRule="auto"/>
              <w:ind w:left="115" w:right="-20"/>
            </w:pPr>
            <w:r w:rsidRPr="00C23C96">
              <w:t>2. 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 спо</w:t>
            </w:r>
            <w:r w:rsidRPr="00C23C96">
              <w:rPr>
                <w:spacing w:val="1"/>
              </w:rPr>
              <w:t>к</w:t>
            </w:r>
            <w:r w:rsidRPr="00C23C96">
              <w:t>ойного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</w:p>
          <w:p w:rsidR="00D605BB" w:rsidRPr="00C23C96" w:rsidRDefault="00D605BB" w:rsidP="00ED2E35">
            <w:pPr>
              <w:spacing w:line="236" w:lineRule="auto"/>
              <w:ind w:left="115" w:right="2708"/>
            </w:pPr>
            <w:r w:rsidRPr="00C23C96">
              <w:t>3. 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детей </w:t>
            </w:r>
            <w:r w:rsidRPr="00C23C96">
              <w:rPr>
                <w:spacing w:val="1"/>
              </w:rPr>
              <w:t>п</w:t>
            </w:r>
            <w:r w:rsidRPr="00C23C96">
              <w:t>одстр</w:t>
            </w:r>
            <w:r w:rsidRPr="00C23C96">
              <w:rPr>
                <w:spacing w:val="-1"/>
              </w:rPr>
              <w:t>а</w:t>
            </w:r>
            <w:r w:rsidRPr="00C23C96">
              <w:t xml:space="preserve">иваться к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з</w:t>
            </w:r>
            <w:r w:rsidRPr="00C23C96">
              <w:t>ро</w:t>
            </w:r>
            <w:r w:rsidRPr="00C23C96">
              <w:rPr>
                <w:spacing w:val="-1"/>
              </w:rPr>
              <w:t>с</w:t>
            </w:r>
            <w:r w:rsidRPr="00C23C96">
              <w:t>лого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громкое и т</w:t>
            </w:r>
            <w:r w:rsidRPr="00C23C96">
              <w:rPr>
                <w:spacing w:val="-2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t>ое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е 5.Поз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 м</w:t>
            </w:r>
            <w:r w:rsidRPr="00C23C96">
              <w:rPr>
                <w:spacing w:val="-4"/>
              </w:rPr>
              <w:t>у</w:t>
            </w:r>
            <w:r w:rsidRPr="00C23C96">
              <w:t xml:space="preserve">з. </w:t>
            </w:r>
            <w:r w:rsidRPr="00C23C96">
              <w:rPr>
                <w:spacing w:val="1"/>
              </w:rPr>
              <w:t>и</w:t>
            </w:r>
            <w:r w:rsidRPr="00C23C96">
              <w:t>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шк</w:t>
            </w:r>
            <w:r w:rsidRPr="00C23C96">
              <w:rPr>
                <w:spacing w:val="1"/>
              </w:rPr>
              <w:t>а</w:t>
            </w:r>
            <w:r w:rsidRPr="00C23C96">
              <w:t>ми</w:t>
            </w:r>
            <w:r w:rsidRPr="00C23C96">
              <w:rPr>
                <w:spacing w:val="4"/>
              </w:rPr>
              <w:t xml:space="preserve"> </w:t>
            </w:r>
            <w:r w:rsidRPr="00C23C96">
              <w:t>– коло</w:t>
            </w:r>
            <w:r w:rsidRPr="00C23C96">
              <w:rPr>
                <w:spacing w:val="1"/>
              </w:rPr>
              <w:t>к</w:t>
            </w:r>
            <w:r w:rsidRPr="00C23C96">
              <w:t>ол</w:t>
            </w:r>
            <w:r w:rsidRPr="00C23C96">
              <w:rPr>
                <w:spacing w:val="1"/>
              </w:rPr>
              <w:t>ь</w:t>
            </w:r>
            <w:r w:rsidRPr="00C23C96">
              <w:t>чи</w:t>
            </w:r>
            <w:r w:rsidRPr="00C23C96">
              <w:rPr>
                <w:spacing w:val="1"/>
              </w:rPr>
              <w:t>к</w:t>
            </w:r>
            <w:r w:rsidRPr="00C23C96">
              <w:t>ами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образное </w:t>
            </w:r>
            <w:r w:rsidRPr="00C23C96">
              <w:rPr>
                <w:spacing w:val="-2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дс</w:t>
            </w:r>
            <w:r w:rsidRPr="00C23C96">
              <w:rPr>
                <w:spacing w:val="1"/>
              </w:rPr>
              <w:t>т</w:t>
            </w:r>
            <w:r w:rsidRPr="00C23C96">
              <w:t>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60" w:lineRule="exact"/>
            </w:pPr>
          </w:p>
          <w:p w:rsidR="00D605BB" w:rsidRPr="00C23C96" w:rsidRDefault="00D605BB" w:rsidP="00ED2E35">
            <w:pPr>
              <w:ind w:left="778" w:right="-20"/>
            </w:pPr>
            <w:r w:rsidRPr="00C23C96">
              <w:t>сент</w:t>
            </w:r>
            <w:r w:rsidRPr="00C23C96">
              <w:rPr>
                <w:spacing w:val="-1"/>
              </w:rPr>
              <w:t>я</w:t>
            </w:r>
            <w:r w:rsidRPr="00C23C96">
              <w:t>брь</w:t>
            </w: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2214"/>
        </w:trPr>
        <w:tc>
          <w:tcPr>
            <w:tcW w:w="17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220" w:lineRule="exact"/>
            </w:pPr>
          </w:p>
          <w:p w:rsidR="00D605BB" w:rsidRPr="00C23C96" w:rsidRDefault="00D605BB" w:rsidP="00ED2E35">
            <w:pPr>
              <w:ind w:left="935" w:right="31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</w:t>
            </w:r>
            <w:r w:rsidRPr="00C23C96">
              <w:t xml:space="preserve"> </w:t>
            </w:r>
            <w:r w:rsidRPr="00C23C96">
              <w:rPr>
                <w:bCs/>
              </w:rPr>
              <w:t>«Солн</w:t>
            </w:r>
            <w:r w:rsidRPr="00C23C96">
              <w:rPr>
                <w:bCs/>
                <w:spacing w:val="1"/>
              </w:rPr>
              <w:t>ы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ко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до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ди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» стр.32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"/>
              <w:ind w:left="134" w:right="247"/>
            </w:pPr>
            <w:r w:rsidRPr="00C23C96">
              <w:t>1.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шаг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t>бег,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ака</w:t>
            </w:r>
            <w:r w:rsidRPr="00C23C96">
              <w:rPr>
                <w:spacing w:val="-2"/>
              </w:rPr>
              <w:t>н</w:t>
            </w:r>
            <w:r w:rsidRPr="00C23C96">
              <w:t>чив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бег</w:t>
            </w:r>
            <w:r w:rsidRPr="00C23C96">
              <w:rPr>
                <w:spacing w:val="60"/>
              </w:rPr>
              <w:t xml:space="preserve"> </w:t>
            </w:r>
            <w:r w:rsidRPr="00C23C96">
              <w:t>с нач</w:t>
            </w:r>
            <w:r w:rsidRPr="00C23C96">
              <w:rPr>
                <w:spacing w:val="-1"/>
              </w:rPr>
              <w:t>а</w:t>
            </w:r>
            <w:r w:rsidRPr="00C23C96">
              <w:t>лом и око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 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  <w:p w:rsidR="00D605BB" w:rsidRPr="00C23C96" w:rsidRDefault="00D605BB" w:rsidP="00ED2E35">
            <w:pPr>
              <w:spacing w:line="250" w:lineRule="auto"/>
              <w:ind w:left="134" w:right="-20"/>
            </w:pPr>
            <w:r w:rsidRPr="00C23C96">
              <w:t>2.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 ч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поется в п</w:t>
            </w:r>
            <w:r w:rsidRPr="00C23C96">
              <w:rPr>
                <w:spacing w:val="-1"/>
              </w:rPr>
              <w:t>ес</w:t>
            </w:r>
            <w:r w:rsidRPr="00C23C96">
              <w:t>не</w:t>
            </w:r>
          </w:p>
          <w:p w:rsidR="00D605BB" w:rsidRPr="00C23C96" w:rsidRDefault="00D605BB" w:rsidP="00ED2E35">
            <w:pPr>
              <w:spacing w:line="234" w:lineRule="auto"/>
              <w:ind w:left="134" w:right="218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де</w:t>
            </w:r>
            <w:r w:rsidRPr="00C23C96">
              <w:rPr>
                <w:spacing w:val="-1"/>
              </w:rPr>
              <w:t xml:space="preserve"> </w:t>
            </w:r>
            <w:r w:rsidRPr="00C23C96">
              <w:t>ей</w:t>
            </w:r>
            <w:r w:rsidRPr="00C23C96">
              <w:rPr>
                <w:spacing w:val="1"/>
              </w:rPr>
              <w:t xml:space="preserve"> п</w:t>
            </w:r>
            <w:r w:rsidRPr="00C23C96">
              <w:t>равильно</w:t>
            </w:r>
            <w:r w:rsidRPr="00C23C96">
              <w:rPr>
                <w:spacing w:val="3"/>
              </w:rPr>
              <w:t xml:space="preserve"> </w:t>
            </w:r>
            <w:r w:rsidRPr="00C23C96">
              <w:t>ин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траив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-1"/>
              </w:rPr>
              <w:t>с</w:t>
            </w:r>
            <w:r w:rsidRPr="00C23C96">
              <w:t>ь к пен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зрослого</w:t>
            </w:r>
          </w:p>
          <w:p w:rsidR="00D605BB" w:rsidRPr="00C23C96" w:rsidRDefault="00D605BB" w:rsidP="00ED2E35">
            <w:pPr>
              <w:ind w:left="115" w:right="-20"/>
            </w:pPr>
            <w:r w:rsidRPr="00C23C96">
              <w:t>4.О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 xml:space="preserve">емы </w:t>
            </w:r>
            <w:proofErr w:type="spellStart"/>
            <w:r w:rsidRPr="00C23C96">
              <w:t>зв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из</w:t>
            </w:r>
            <w:r w:rsidRPr="00C23C96">
              <w:t>вле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34" w:right="330"/>
            </w:pPr>
            <w:r w:rsidRPr="00C23C96">
              <w:t>5.Формировать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ре</w:t>
            </w:r>
            <w:r w:rsidRPr="00C23C96">
              <w:rPr>
                <w:spacing w:val="1"/>
              </w:rPr>
              <w:t>а</w:t>
            </w:r>
            <w:r w:rsidRPr="00C23C96">
              <w:t>г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t xml:space="preserve">у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" w:line="120" w:lineRule="exact"/>
            </w:pPr>
          </w:p>
          <w:p w:rsidR="00D605BB" w:rsidRPr="00C23C96" w:rsidRDefault="00D605BB" w:rsidP="00ED2E35">
            <w:pPr>
              <w:ind w:left="929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1944"/>
        </w:trPr>
        <w:tc>
          <w:tcPr>
            <w:tcW w:w="17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220" w:lineRule="exact"/>
            </w:pPr>
          </w:p>
          <w:p w:rsidR="00D605BB" w:rsidRPr="00C23C96" w:rsidRDefault="00D605BB" w:rsidP="00ED2E35">
            <w:pPr>
              <w:spacing w:line="241" w:lineRule="auto"/>
              <w:ind w:left="1047" w:right="42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«За окном дождь</w:t>
            </w:r>
            <w:r w:rsidRPr="00C23C96">
              <w:rPr>
                <w:bCs/>
              </w:rPr>
              <w:t>» стр. 30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6" w:lineRule="auto"/>
              <w:ind w:left="134" w:right="907"/>
            </w:pPr>
            <w:r w:rsidRPr="00C23C96">
              <w:t>1.У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t>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легко,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одном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 наталк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ясь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на 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га</w:t>
            </w:r>
          </w:p>
          <w:p w:rsidR="00D605BB" w:rsidRPr="00C23C96" w:rsidRDefault="00D605BB" w:rsidP="00ED2E35">
            <w:pPr>
              <w:ind w:left="134" w:right="-20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п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ло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 спе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ю без слов</w:t>
            </w:r>
          </w:p>
          <w:p w:rsidR="00D605BB" w:rsidRPr="00C23C96" w:rsidRDefault="00D605BB" w:rsidP="00ED2E35">
            <w:pPr>
              <w:spacing w:line="241" w:lineRule="auto"/>
              <w:ind w:left="134" w:right="193"/>
            </w:pPr>
            <w:r w:rsidRPr="00C23C96">
              <w:t>3 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 сопровождая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ями с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ам</w:t>
            </w:r>
            <w:r w:rsidRPr="00C23C96">
              <w:t>и (л</w:t>
            </w:r>
            <w:r w:rsidRPr="00C23C96">
              <w:rPr>
                <w:spacing w:val="1"/>
              </w:rPr>
              <w:t>и</w:t>
            </w:r>
            <w:r w:rsidRPr="00C23C96">
              <w:t>ст</w:t>
            </w:r>
            <w:r w:rsidRPr="00C23C96">
              <w:rPr>
                <w:spacing w:val="-1"/>
              </w:rPr>
              <w:t>и</w:t>
            </w:r>
            <w:r w:rsidRPr="00C23C96">
              <w:t>ка</w:t>
            </w:r>
            <w:r w:rsidRPr="00C23C96">
              <w:rPr>
                <w:spacing w:val="-1"/>
              </w:rPr>
              <w:t>м</w:t>
            </w:r>
            <w:r w:rsidRPr="00C23C96">
              <w:t>и)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чном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</w:t>
            </w:r>
            <w:r w:rsidRPr="00C23C96">
              <w:rPr>
                <w:spacing w:val="-1"/>
              </w:rPr>
              <w:t>те</w:t>
            </w:r>
            <w:r w:rsidRPr="00C23C96">
              <w:t>ре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  <w:p w:rsidR="00D605BB" w:rsidRPr="00C23C96" w:rsidRDefault="00D605BB" w:rsidP="00ED2E35">
            <w:pPr>
              <w:spacing w:line="241" w:lineRule="auto"/>
              <w:ind w:left="134" w:right="722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выпол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я, п</w:t>
            </w:r>
            <w:r w:rsidRPr="00C23C96">
              <w:rPr>
                <w:spacing w:val="-1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казан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зыкой 6. 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-1"/>
              </w:rPr>
              <w:t>ш</w:t>
            </w:r>
            <w:r w:rsidRPr="00C23C96">
              <w:t>ие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погре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шкой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929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1389"/>
        </w:trPr>
        <w:tc>
          <w:tcPr>
            <w:tcW w:w="1704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7" w:line="240" w:lineRule="exact"/>
            </w:pPr>
          </w:p>
          <w:p w:rsidR="00D605BB" w:rsidRPr="00C23C96" w:rsidRDefault="00D605BB" w:rsidP="00ED2E35">
            <w:pPr>
              <w:spacing w:line="245" w:lineRule="auto"/>
              <w:ind w:left="1032" w:right="40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Мы играем с дождем» стр35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34" w:right="343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я</w:t>
            </w:r>
            <w:r w:rsidRPr="00C23C96">
              <w:t>влять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свой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предм</w:t>
            </w:r>
            <w:r w:rsidRPr="00C23C96">
              <w:rPr>
                <w:spacing w:val="-1"/>
              </w:rPr>
              <w:t>е</w:t>
            </w:r>
            <w:r w:rsidRPr="00C23C96">
              <w:t xml:space="preserve">тов. </w:t>
            </w:r>
            <w:r w:rsidRPr="00C23C96">
              <w:rPr>
                <w:spacing w:val="-1"/>
              </w:rPr>
              <w:t>Ос</w:t>
            </w:r>
            <w:r w:rsidRPr="00C23C96">
              <w:t>в</w:t>
            </w:r>
            <w:r w:rsidRPr="00C23C96">
              <w:rPr>
                <w:spacing w:val="1"/>
              </w:rPr>
              <w:t>оени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сче</w:t>
            </w:r>
            <w:r w:rsidRPr="00C23C96">
              <w:t>та до д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ановлен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>енств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50" w:lineRule="auto"/>
              <w:ind w:left="134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мы</w:t>
            </w:r>
            <w:r w:rsidRPr="00C23C96">
              <w:rPr>
                <w:spacing w:val="-1"/>
              </w:rPr>
              <w:t>с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опер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ии</w:t>
            </w:r>
            <w:r w:rsidRPr="00C23C96">
              <w:t>, речь.</w:t>
            </w:r>
          </w:p>
          <w:p w:rsidR="00D605BB" w:rsidRPr="00C23C96" w:rsidRDefault="00D605BB" w:rsidP="00ED2E35">
            <w:pPr>
              <w:spacing w:line="237" w:lineRule="auto"/>
              <w:ind w:left="134" w:right="-20"/>
            </w:pPr>
            <w:r w:rsidRPr="00C23C96">
              <w:t>3.Разл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его в</w:t>
            </w:r>
            <w:r w:rsidRPr="00C23C96">
              <w:rPr>
                <w:spacing w:val="3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34" w:right="-20"/>
            </w:pPr>
            <w:r w:rsidRPr="00C23C96">
              <w:t>4.Подпев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п</w:t>
            </w:r>
            <w:r w:rsidRPr="00C23C96">
              <w:t>ении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ок</w:t>
            </w:r>
            <w:r w:rsidRPr="00C23C96">
              <w:t>онч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ых фраз,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ротя</w:t>
            </w:r>
            <w:r w:rsidRPr="00C23C96">
              <w:rPr>
                <w:spacing w:val="-1"/>
              </w:rPr>
              <w:t>г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д</w:t>
            </w:r>
            <w:r w:rsidRPr="00C23C96">
              <w:t>а</w:t>
            </w:r>
            <w:r w:rsidRPr="00C23C96">
              <w:rPr>
                <w:spacing w:val="1"/>
              </w:rPr>
              <w:t>рн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логи</w:t>
            </w:r>
            <w:r w:rsidRPr="00C23C96">
              <w:rPr>
                <w:spacing w:val="1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200" w:lineRule="exact"/>
            </w:pPr>
          </w:p>
          <w:p w:rsidR="00D605BB" w:rsidRPr="00C23C96" w:rsidRDefault="00D605BB" w:rsidP="00ED2E35">
            <w:pPr>
              <w:ind w:left="929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1389"/>
        </w:trPr>
        <w:tc>
          <w:tcPr>
            <w:tcW w:w="1704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39" w:line="240" w:lineRule="exact"/>
            </w:pPr>
            <w:r w:rsidRPr="00C23C96">
              <w:t>словах «листочки летят» и т.д.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5.Формировать умение детей навыкам драматизации.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6.В танце двигаться по показу воспитателя, запоминать</w:t>
            </w:r>
            <w:r w:rsidRPr="00C23C96">
              <w:tab/>
              <w:t>знакомые плясовые движения, заканчивать движения с окончанием музыки.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44" w:right="-20"/>
            </w:pPr>
          </w:p>
        </w:tc>
      </w:tr>
      <w:tr w:rsidR="00D605BB" w:rsidRPr="00C23C96" w:rsidTr="00ED2E35">
        <w:trPr>
          <w:gridAfter w:val="1"/>
          <w:wAfter w:w="19" w:type="dxa"/>
          <w:cantSplit/>
          <w:trHeight w:hRule="exact" w:val="2734"/>
        </w:trPr>
        <w:tc>
          <w:tcPr>
            <w:tcW w:w="1704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Вместе с дождиком гуляем</w:t>
            </w:r>
            <w:r w:rsidRPr="00C23C96">
              <w:rPr>
                <w:bCs/>
                <w:w w:val="98"/>
              </w:rPr>
              <w:t>»стр. 60</w:t>
            </w:r>
          </w:p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>
            <w:r w:rsidRPr="00C23C96">
              <w:t>Занятие №9 «Вместе с дождиком гуляем»стр. 60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39" w:line="240" w:lineRule="exact"/>
            </w:pPr>
            <w:r w:rsidRPr="00C23C96">
              <w:t>1.Познакомить детей с плодами фруктовых деревьев и овощей, закрепить знания о месте их произрастания, учить выделять характерные признаки овощей и фруктов, продолжать воспитывать благодарные чувства к природе.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2.Ходить спокойно, в ритме музыки, слегка покачивая руками (без взмаха) 3.Формировать умение</w:t>
            </w:r>
            <w:r w:rsidRPr="00C23C96">
              <w:tab/>
              <w:t>детей эмоционально</w:t>
            </w:r>
            <w:r w:rsidRPr="00C23C96">
              <w:tab/>
              <w:t>откликаться</w:t>
            </w:r>
            <w:r w:rsidRPr="00C23C96">
              <w:tab/>
              <w:t>на знакомый</w:t>
            </w:r>
            <w:r w:rsidRPr="00C23C96">
              <w:tab/>
              <w:t>образ (зайчик). Подпевать не      спеша, протяжно,       выделяя ударные слоги в       словах «заинька», «маленький». Побуждать детей «подстраиваться» к интонации взрослого, петь, не отставая, и не опережая друг друга.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4.Формировать умение детей узнавать колыбельную, плясовую и реагировать на их спокойный и задорный характер сменой движений.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5.Развивать слух детей. Определять высокий и низкий звуки. 6.Знакомить детей с музыкальными игрушками и их звучанием.</w:t>
            </w:r>
          </w:p>
          <w:p w:rsidR="00D605BB" w:rsidRPr="00C23C96" w:rsidRDefault="00D605BB" w:rsidP="00ED2E35">
            <w:pPr>
              <w:spacing w:after="39" w:line="240" w:lineRule="exact"/>
            </w:pPr>
            <w:r w:rsidRPr="00C23C96">
              <w:t>7.Отрабатывать умение двигаться в соответствии с характером музыки, меняя движение со сменой частей.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</w:p>
          <w:p w:rsidR="00D605BB" w:rsidRPr="00C23C96" w:rsidRDefault="00D605BB" w:rsidP="00ED2E35">
            <w:pPr>
              <w:spacing w:before="2"/>
              <w:ind w:left="144" w:right="-20"/>
            </w:pPr>
            <w:r w:rsidRPr="00C23C96">
              <w:t>сентябрь</w:t>
            </w:r>
          </w:p>
        </w:tc>
      </w:tr>
      <w:tr w:rsidR="00D605BB" w:rsidRPr="00C23C96" w:rsidTr="00ED2E35">
        <w:trPr>
          <w:cantSplit/>
          <w:trHeight w:hRule="exact" w:val="844"/>
        </w:trPr>
        <w:tc>
          <w:tcPr>
            <w:tcW w:w="1542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right="-20"/>
              <w:rPr>
                <w:bCs/>
                <w:w w:val="98"/>
              </w:rPr>
            </w:pPr>
            <w:r w:rsidRPr="00C23C96">
              <w:rPr>
                <w:bCs/>
                <w:spacing w:val="2"/>
                <w:w w:val="98"/>
              </w:rPr>
              <w:t xml:space="preserve">                                                                                                    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няя музыка</w:t>
            </w:r>
            <w:r w:rsidRPr="00C23C96">
              <w:rPr>
                <w:bCs/>
                <w:w w:val="98"/>
              </w:rPr>
              <w:t>»</w:t>
            </w:r>
          </w:p>
        </w:tc>
      </w:tr>
      <w:tr w:rsidR="00D605BB" w:rsidRPr="00C23C96" w:rsidTr="00ED2E35">
        <w:trPr>
          <w:cantSplit/>
          <w:trHeight w:hRule="exact" w:val="528"/>
        </w:trPr>
        <w:tc>
          <w:tcPr>
            <w:tcW w:w="1542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7623" w:right="-20"/>
              <w:rPr>
                <w:bCs/>
              </w:rPr>
            </w:pP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рь</w:t>
            </w:r>
          </w:p>
        </w:tc>
      </w:tr>
      <w:tr w:rsidR="00D605BB" w:rsidRPr="00C23C96" w:rsidTr="00ED2E35">
        <w:trPr>
          <w:cantSplit/>
          <w:trHeight w:hRule="exact" w:val="2489"/>
        </w:trPr>
        <w:tc>
          <w:tcPr>
            <w:tcW w:w="17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9" w:line="240" w:lineRule="exact"/>
            </w:pPr>
          </w:p>
          <w:p w:rsidR="00D605BB" w:rsidRPr="00C23C96" w:rsidRDefault="00D605BB" w:rsidP="00ED2E35">
            <w:pPr>
              <w:ind w:left="300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4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,</w:t>
            </w:r>
          </w:p>
          <w:p w:rsidR="00D605BB" w:rsidRPr="00C23C96" w:rsidRDefault="00D605BB" w:rsidP="00ED2E35">
            <w:pPr>
              <w:spacing w:before="72" w:line="245" w:lineRule="auto"/>
              <w:ind w:left="124" w:right="7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мой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лок»</w:t>
            </w:r>
            <w:r w:rsidRPr="00C23C96"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тя</w:t>
            </w:r>
            <w:r w:rsidRPr="00C23C96">
              <w:rPr>
                <w:bCs/>
                <w:spacing w:val="1"/>
                <w:w w:val="98"/>
              </w:rPr>
              <w:t>бр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180" w:lineRule="exact"/>
            </w:pPr>
          </w:p>
          <w:p w:rsidR="00D605BB" w:rsidRPr="00C23C96" w:rsidRDefault="00D605BB" w:rsidP="00ED2E35">
            <w:pPr>
              <w:ind w:left="967" w:right="39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Музыкальные игрушки</w:t>
            </w:r>
            <w:r w:rsidRPr="00C23C96">
              <w:rPr>
                <w:bCs/>
                <w:w w:val="98"/>
              </w:rPr>
              <w:t>» стр. 17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6" w:lineRule="auto"/>
              <w:ind w:left="120" w:right="3816"/>
              <w:rPr>
                <w:w w:val="98"/>
              </w:rPr>
            </w:pPr>
            <w:r w:rsidRPr="00C23C96">
              <w:t>1.Поддержив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ин</w:t>
            </w:r>
            <w:r w:rsidRPr="00C23C96">
              <w:t>тер</w:t>
            </w:r>
            <w:r w:rsidRPr="00C23C96">
              <w:rPr>
                <w:spacing w:val="-3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жи</w:t>
            </w:r>
            <w:r w:rsidRPr="00C23C96">
              <w:rPr>
                <w:spacing w:val="1"/>
              </w:rPr>
              <w:t>з</w:t>
            </w:r>
            <w:r w:rsidRPr="00C23C96">
              <w:t>ни в дет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ком </w:t>
            </w:r>
            <w:r w:rsidRPr="00C23C96">
              <w:rPr>
                <w:spacing w:val="-1"/>
              </w:rPr>
              <w:t>са</w:t>
            </w:r>
            <w:r w:rsidRPr="00C23C96">
              <w:t>д</w:t>
            </w:r>
            <w:r w:rsidRPr="00C23C96">
              <w:rPr>
                <w:spacing w:val="-4"/>
              </w:rPr>
              <w:t>у</w:t>
            </w:r>
            <w:r w:rsidRPr="00C23C96">
              <w:t xml:space="preserve">. </w:t>
            </w: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Л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г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w w:val="97"/>
              </w:rPr>
              <w:t>,</w:t>
            </w:r>
            <w:r w:rsidRPr="00C23C96">
              <w:t xml:space="preserve"> </w:t>
            </w:r>
            <w:r w:rsidRPr="00C23C96">
              <w:rPr>
                <w:spacing w:val="1"/>
                <w:w w:val="98"/>
              </w:rPr>
              <w:t>р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ч</w:t>
            </w:r>
            <w:r w:rsidRPr="00C23C96">
              <w:rPr>
                <w:w w:val="97"/>
              </w:rPr>
              <w:t>н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  <w:w w:val="98"/>
              </w:rPr>
              <w:t>бе</w:t>
            </w:r>
            <w:r w:rsidRPr="00C23C96">
              <w:rPr>
                <w:w w:val="97"/>
              </w:rPr>
              <w:t>г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w w:val="97"/>
              </w:rPr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в</w:t>
            </w:r>
            <w:r w:rsidRPr="00C23C96">
              <w:t xml:space="preserve"> 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ом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ра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нии</w:t>
            </w:r>
            <w:r w:rsidRPr="00C23C96">
              <w:rPr>
                <w:w w:val="98"/>
              </w:rPr>
              <w:t>.</w:t>
            </w:r>
          </w:p>
          <w:p w:rsidR="00D605BB" w:rsidRPr="00C23C96" w:rsidRDefault="00D605BB" w:rsidP="00ED2E35">
            <w:pPr>
              <w:ind w:left="120" w:right="157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й</w:t>
            </w:r>
            <w:r w:rsidRPr="00C23C96">
              <w:t>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 по</w:t>
            </w:r>
            <w:r w:rsidRPr="00C23C96">
              <w:rPr>
                <w:spacing w:val="1"/>
              </w:rPr>
              <w:t>ни</w:t>
            </w:r>
            <w:r w:rsidRPr="00C23C96">
              <w:t>мать, о ч</w:t>
            </w:r>
            <w:r w:rsidRPr="00C23C96">
              <w:rPr>
                <w:spacing w:val="-1"/>
              </w:rPr>
              <w:t>е</w:t>
            </w:r>
            <w:r w:rsidRPr="00C23C96">
              <w:t xml:space="preserve">м в ней </w:t>
            </w:r>
            <w:r w:rsidRPr="00C23C96">
              <w:rPr>
                <w:spacing w:val="1"/>
              </w:rPr>
              <w:t>п</w:t>
            </w:r>
            <w:r w:rsidRPr="00C23C96">
              <w:t>оет</w:t>
            </w:r>
            <w:r w:rsidRPr="00C23C96">
              <w:rPr>
                <w:spacing w:val="-1"/>
              </w:rPr>
              <w:t>с</w:t>
            </w:r>
            <w:r w:rsidRPr="00C23C96">
              <w:t>я</w:t>
            </w:r>
          </w:p>
          <w:p w:rsidR="00D605BB" w:rsidRPr="00C23C96" w:rsidRDefault="00D605BB" w:rsidP="00ED2E35">
            <w:pPr>
              <w:spacing w:line="242" w:lineRule="auto"/>
              <w:ind w:left="120" w:right="239"/>
            </w:pPr>
            <w:r w:rsidRPr="00C23C96">
              <w:t>4.Пр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 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</w:t>
            </w:r>
            <w:r w:rsidRPr="00C23C96">
              <w:rPr>
                <w:spacing w:val="-1"/>
              </w:rPr>
              <w:t>о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 с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ями (по </w:t>
            </w:r>
            <w:r w:rsidRPr="00C23C96">
              <w:rPr>
                <w:spacing w:val="1"/>
              </w:rPr>
              <w:t>т</w:t>
            </w:r>
            <w:r w:rsidRPr="00C23C96">
              <w:t>ек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). 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ти</w:t>
            </w:r>
            <w:r w:rsidRPr="00C23C96">
              <w:rPr>
                <w:spacing w:val="2"/>
              </w:rPr>
              <w:t>х</w:t>
            </w:r>
            <w:r w:rsidRPr="00C23C96">
              <w:t>ое и гро</w:t>
            </w:r>
            <w:r w:rsidRPr="00C23C96">
              <w:rPr>
                <w:spacing w:val="-3"/>
              </w:rPr>
              <w:t>м</w:t>
            </w:r>
            <w:r w:rsidRPr="00C23C96">
              <w:t>кое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6.Формировать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2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120"/>
              </w:rPr>
              <w:t xml:space="preserve"> </w:t>
            </w:r>
            <w:r w:rsidRPr="00C23C96">
              <w:t>под</w:t>
            </w:r>
            <w:r w:rsidRPr="00C23C96">
              <w:rPr>
                <w:spacing w:val="-1"/>
              </w:rPr>
              <w:t>с</w:t>
            </w:r>
            <w:r w:rsidRPr="00C23C96">
              <w:t>казан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7.Само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пляске </w:t>
            </w:r>
            <w:r w:rsidRPr="00C23C96">
              <w:rPr>
                <w:spacing w:val="-1"/>
              </w:rPr>
              <w:t>з</w:t>
            </w:r>
            <w:r w:rsidRPr="00C23C96">
              <w:t>накомые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танцев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/>
              <w:ind w:left="751" w:right="-20"/>
              <w:rPr>
                <w:w w:val="97"/>
              </w:rPr>
            </w:pPr>
            <w:r w:rsidRPr="00C23C96">
              <w:rPr>
                <w:spacing w:val="2"/>
                <w:w w:val="97"/>
              </w:rPr>
              <w:t>о</w:t>
            </w:r>
            <w:r w:rsidRPr="00C23C96">
              <w:rPr>
                <w:w w:val="98"/>
              </w:rPr>
              <w:t>к</w:t>
            </w:r>
            <w:r w:rsidRPr="00C23C96">
              <w:rPr>
                <w:w w:val="97"/>
              </w:rPr>
              <w:t>т</w:t>
            </w:r>
            <w:r w:rsidRPr="00C23C96">
              <w:rPr>
                <w:spacing w:val="3"/>
                <w:w w:val="98"/>
              </w:rPr>
              <w:t>я</w:t>
            </w:r>
            <w:r w:rsidRPr="00C23C96">
              <w:rPr>
                <w:w w:val="98"/>
              </w:rPr>
              <w:t>б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w w:val="97"/>
              </w:rPr>
              <w:t>ь</w:t>
            </w:r>
          </w:p>
        </w:tc>
      </w:tr>
      <w:tr w:rsidR="00D605BB" w:rsidRPr="00C23C96" w:rsidTr="00ED2E35">
        <w:trPr>
          <w:cantSplit/>
          <w:trHeight w:hRule="exact" w:val="840"/>
        </w:trPr>
        <w:tc>
          <w:tcPr>
            <w:tcW w:w="172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957" w:right="38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 гости к нам пришёл ми</w:t>
            </w:r>
            <w:r w:rsidRPr="00C23C96">
              <w:rPr>
                <w:bCs/>
              </w:rPr>
              <w:t>»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812"/>
              </w:tabs>
              <w:spacing w:before="14" w:line="239" w:lineRule="auto"/>
              <w:ind w:left="120" w:right="-3"/>
            </w:pPr>
            <w:r w:rsidRPr="00C23C96">
              <w:t>1.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поддерж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жи</w:t>
            </w:r>
            <w:r w:rsidRPr="00C23C96">
              <w:rPr>
                <w:spacing w:val="1"/>
              </w:rPr>
              <w:t>з</w:t>
            </w:r>
            <w:r w:rsidRPr="00C23C96">
              <w:t>ни</w:t>
            </w:r>
            <w:r w:rsidRPr="00C23C96">
              <w:rPr>
                <w:spacing w:val="-1"/>
              </w:rPr>
              <w:t xml:space="preserve"> </w:t>
            </w:r>
            <w:r w:rsidRPr="00C23C96">
              <w:t>в д</w:t>
            </w:r>
            <w:r w:rsidRPr="00C23C96">
              <w:rPr>
                <w:spacing w:val="-2"/>
              </w:rPr>
              <w:t>е</w:t>
            </w:r>
            <w:r w:rsidRPr="00C23C96">
              <w:t xml:space="preserve">тском </w:t>
            </w:r>
            <w:r w:rsidRPr="00C23C96">
              <w:rPr>
                <w:spacing w:val="-1"/>
              </w:rPr>
              <w:t>са</w:t>
            </w:r>
            <w:r w:rsidRPr="00C23C96">
              <w:rPr>
                <w:spacing w:val="4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tab/>
            </w:r>
            <w:r w:rsidRPr="00C23C96">
              <w:rPr>
                <w:w w:val="98"/>
              </w:rPr>
              <w:t>В</w:t>
            </w:r>
            <w:r w:rsidRPr="00C23C96">
              <w:rPr>
                <w:spacing w:val="2"/>
                <w:w w:val="97"/>
              </w:rPr>
              <w:t>о</w:t>
            </w:r>
            <w:r w:rsidRPr="00C23C96">
              <w:rPr>
                <w:spacing w:val="1"/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  <w:w w:val="98"/>
              </w:rPr>
              <w:t>ч</w:t>
            </w:r>
            <w:r w:rsidRPr="00C23C96">
              <w:rPr>
                <w:w w:val="97"/>
              </w:rPr>
              <w:t>у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w w:val="97"/>
              </w:rPr>
              <w:t>т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w w:val="97"/>
              </w:rPr>
              <w:t>о</w:t>
            </w:r>
            <w:r w:rsidRPr="00C23C96"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121"/>
              </w:rPr>
              <w:t xml:space="preserve"> </w:t>
            </w:r>
            <w:r w:rsidRPr="00C23C96">
              <w:t>сот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дн</w:t>
            </w:r>
            <w:r w:rsidRPr="00C23C96">
              <w:rPr>
                <w:spacing w:val="1"/>
              </w:rPr>
              <w:t>ик</w:t>
            </w:r>
            <w:r w:rsidRPr="00C23C96">
              <w:t>ам</w:t>
            </w:r>
            <w:r w:rsidRPr="00C23C96">
              <w:rPr>
                <w:spacing w:val="58"/>
              </w:rPr>
              <w:t xml:space="preserve"> </w:t>
            </w:r>
            <w:r w:rsidRPr="00C23C96">
              <w:t>детского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да</w:t>
            </w:r>
            <w:r w:rsidRPr="00C23C96">
              <w:rPr>
                <w:spacing w:val="118"/>
              </w:rPr>
              <w:t xml:space="preserve"> </w:t>
            </w:r>
            <w:r w:rsidRPr="00C23C96">
              <w:t>и</w:t>
            </w:r>
            <w:r w:rsidRPr="00C23C96">
              <w:rPr>
                <w:spacing w:val="123"/>
              </w:rPr>
              <w:t xml:space="preserve"> </w:t>
            </w:r>
            <w:r w:rsidRPr="00C23C96">
              <w:t>доброжелат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нош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 св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ни</w:t>
            </w:r>
            <w:r w:rsidRPr="00C23C96">
              <w:t>кам.</w:t>
            </w:r>
          </w:p>
        </w:tc>
        <w:tc>
          <w:tcPr>
            <w:tcW w:w="1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9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D605BB" w:rsidRPr="00C23C96" w:rsidRDefault="00D605BB" w:rsidP="00D605BB">
      <w:pPr>
        <w:ind w:right="-20"/>
        <w:rPr>
          <w:rFonts w:eastAsia="Calibri"/>
        </w:rPr>
      </w:pPr>
    </w:p>
    <w:p w:rsidR="00D605BB" w:rsidRPr="00C23C96" w:rsidRDefault="00D605BB" w:rsidP="00D605BB">
      <w:pPr>
        <w:sectPr w:rsidR="00D605BB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1"/>
      </w:tblGrid>
      <w:tr w:rsidR="00D605BB" w:rsidRPr="00C23C96" w:rsidTr="00ED2E35">
        <w:trPr>
          <w:cantSplit/>
          <w:trHeight w:hRule="exact" w:val="2232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Мишутка» стр. 19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225"/>
            </w:pP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и в</w:t>
            </w:r>
            <w:r w:rsidRPr="00C23C96">
              <w:rPr>
                <w:spacing w:val="-1"/>
              </w:rPr>
              <w:t>есе</w:t>
            </w:r>
            <w:r w:rsidRPr="00C23C96">
              <w:t>л</w:t>
            </w:r>
            <w:r w:rsidRPr="00C23C96">
              <w:rPr>
                <w:spacing w:val="2"/>
              </w:rPr>
              <w:t>о</w:t>
            </w:r>
            <w:r w:rsidRPr="00C23C96">
              <w:t>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реч</w:t>
            </w:r>
            <w:r w:rsidRPr="00C23C96">
              <w:rPr>
                <w:spacing w:val="-1"/>
              </w:rPr>
              <w:t>е</w:t>
            </w:r>
            <w:r w:rsidRPr="00C23C96">
              <w:t>вое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ы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ие, 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 мотори</w:t>
            </w:r>
            <w:r w:rsidRPr="00C23C96">
              <w:rPr>
                <w:spacing w:val="1"/>
              </w:rPr>
              <w:t>к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 в од</w:t>
            </w:r>
            <w:r w:rsidRPr="00C23C96">
              <w:rPr>
                <w:spacing w:val="1"/>
              </w:rPr>
              <w:t>н</w:t>
            </w:r>
            <w:r w:rsidRPr="00C23C96">
              <w:t>ом направл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ии</w:t>
            </w:r>
            <w:r w:rsidRPr="00C23C96">
              <w:t>, не то</w:t>
            </w:r>
            <w:r w:rsidRPr="00C23C96">
              <w:rPr>
                <w:spacing w:val="-1"/>
              </w:rPr>
              <w:t>л</w:t>
            </w:r>
            <w:r w:rsidRPr="00C23C96">
              <w:t>кая</w:t>
            </w:r>
            <w:r w:rsidRPr="00C23C96">
              <w:rPr>
                <w:spacing w:val="-1"/>
              </w:rPr>
              <w:t>с</w:t>
            </w:r>
            <w:r w:rsidRPr="00C23C96">
              <w:t>ь, и</w:t>
            </w:r>
            <w:r w:rsidRPr="00C23C96">
              <w:rPr>
                <w:spacing w:val="-1"/>
              </w:rPr>
              <w:t xml:space="preserve"> </w:t>
            </w:r>
            <w:r w:rsidRPr="00C23C96">
              <w:t>не зад</w:t>
            </w:r>
            <w:r w:rsidRPr="00C23C96">
              <w:rPr>
                <w:spacing w:val="-1"/>
              </w:rPr>
              <w:t>е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t>а.</w:t>
            </w:r>
          </w:p>
          <w:p w:rsidR="00D605BB" w:rsidRPr="00C23C96" w:rsidRDefault="00D605BB" w:rsidP="00ED2E35">
            <w:pPr>
              <w:ind w:left="120" w:right="159"/>
            </w:pPr>
            <w:r w:rsidRPr="00C23C96">
              <w:t>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2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н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й</w:t>
            </w:r>
            <w:r w:rsidRPr="00C23C96">
              <w:t>ного, ла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кового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673"/>
            </w:pPr>
            <w:r w:rsidRPr="00C23C96">
              <w:t>7.Пр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>но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мелодию. И</w:t>
            </w:r>
            <w:r w:rsidRPr="00C23C96">
              <w:rPr>
                <w:spacing w:val="1"/>
              </w:rPr>
              <w:t>н</w:t>
            </w:r>
            <w:r w:rsidRPr="00C23C96">
              <w:t>сце</w:t>
            </w:r>
            <w:r w:rsidRPr="00C23C96">
              <w:rPr>
                <w:spacing w:val="-1"/>
              </w:rPr>
              <w:t>н</w:t>
            </w:r>
            <w:r w:rsidRPr="00C23C96">
              <w:t>ир</w:t>
            </w:r>
            <w:r w:rsidRPr="00C23C96">
              <w:rPr>
                <w:spacing w:val="-2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8.Продолж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ти</w:t>
            </w:r>
            <w:r w:rsidRPr="00C23C96">
              <w:rPr>
                <w:spacing w:val="2"/>
              </w:rPr>
              <w:t>х</w:t>
            </w:r>
            <w:r w:rsidRPr="00C23C96">
              <w:t>ое и гро</w:t>
            </w:r>
            <w:r w:rsidRPr="00C23C96">
              <w:rPr>
                <w:spacing w:val="-3"/>
              </w:rPr>
              <w:t>м</w:t>
            </w:r>
            <w:r w:rsidRPr="00C23C96">
              <w:t>кое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9.Само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59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2" w:line="120" w:lineRule="exact"/>
            </w:pPr>
          </w:p>
          <w:p w:rsidR="00D605BB" w:rsidRPr="00C23C96" w:rsidRDefault="00D605BB" w:rsidP="00ED2E35">
            <w:pPr>
              <w:ind w:left="755" w:right="186" w:firstLine="211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«Кукла Люсьена</w:t>
            </w:r>
            <w:r w:rsidRPr="00C23C96">
              <w:rPr>
                <w:bCs/>
              </w:rPr>
              <w:t>» стр. 43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20" w:right="215"/>
            </w:pPr>
            <w:r w:rsidRPr="00C23C96">
              <w:t>1.Формировать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же</w:t>
            </w:r>
            <w:r w:rsidRPr="00C23C96">
              <w:rPr>
                <w:spacing w:val="2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з</w:t>
            </w:r>
            <w:r w:rsidRPr="00C23C96">
              <w:t>аимоотноше</w:t>
            </w:r>
            <w:r w:rsidRPr="00C23C96">
              <w:rPr>
                <w:spacing w:val="-1"/>
              </w:rPr>
              <w:t>н</w:t>
            </w:r>
            <w:r w:rsidRPr="00C23C96">
              <w:t>ия,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6"/>
              </w:rPr>
              <w:t xml:space="preserve"> </w:t>
            </w:r>
            <w:r w:rsidRPr="00C23C96">
              <w:t>об</w:t>
            </w:r>
            <w:r w:rsidRPr="00C23C96">
              <w:rPr>
                <w:spacing w:val="-1"/>
              </w:rPr>
              <w:t>ще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>етей мл</w:t>
            </w:r>
            <w:r w:rsidRPr="00C23C96">
              <w:rPr>
                <w:spacing w:val="-1"/>
              </w:rPr>
              <w:t>а</w:t>
            </w:r>
            <w:r w:rsidRPr="00C23C96">
              <w:t>дш</w:t>
            </w:r>
            <w:r w:rsidRPr="00C23C96">
              <w:rPr>
                <w:spacing w:val="-1"/>
              </w:rPr>
              <w:t>е</w:t>
            </w:r>
            <w:r w:rsidRPr="00C23C96">
              <w:t>го дошкол</w:t>
            </w:r>
            <w:r w:rsidRPr="00C23C96">
              <w:rPr>
                <w:spacing w:val="1"/>
              </w:rPr>
              <w:t>ьн</w:t>
            </w:r>
            <w:r w:rsidRPr="00C23C96">
              <w:t>ого</w:t>
            </w:r>
            <w:r w:rsidRPr="00C23C96">
              <w:rPr>
                <w:spacing w:val="-1"/>
              </w:rPr>
              <w:t xml:space="preserve"> </w:t>
            </w:r>
            <w:r w:rsidRPr="00C23C96">
              <w:t>возр</w:t>
            </w:r>
            <w:r w:rsidRPr="00C23C96">
              <w:rPr>
                <w:spacing w:val="-1"/>
              </w:rPr>
              <w:t>ас</w:t>
            </w:r>
            <w:r w:rsidRPr="00C23C96">
              <w:t>та.</w:t>
            </w:r>
          </w:p>
          <w:p w:rsidR="00D605BB" w:rsidRPr="00C23C96" w:rsidRDefault="00D605BB" w:rsidP="00ED2E35">
            <w:pPr>
              <w:spacing w:line="247" w:lineRule="auto"/>
              <w:ind w:left="120" w:right="363"/>
            </w:pPr>
            <w:r w:rsidRPr="00C23C96">
              <w:t>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57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а</w:t>
            </w:r>
            <w:r w:rsidRPr="00C23C96">
              <w:t>гировать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ающ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t>мир,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нальные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>я (в</w:t>
            </w:r>
            <w:r w:rsidRPr="00C23C96">
              <w:rPr>
                <w:spacing w:val="-1"/>
              </w:rPr>
              <w:t>е</w:t>
            </w:r>
            <w:r w:rsidRPr="00C23C96">
              <w:t>селый, с</w:t>
            </w:r>
            <w:r w:rsidRPr="00C23C96">
              <w:rPr>
                <w:spacing w:val="-1"/>
              </w:rPr>
              <w:t>е</w:t>
            </w:r>
            <w:r w:rsidRPr="00C23C96">
              <w:t>рди</w:t>
            </w:r>
            <w:r w:rsidRPr="00C23C96">
              <w:rPr>
                <w:spacing w:val="1"/>
              </w:rPr>
              <w:t>т</w:t>
            </w:r>
            <w:r w:rsidRPr="00C23C96">
              <w:t>ый).</w:t>
            </w:r>
          </w:p>
          <w:p w:rsidR="00D605BB" w:rsidRPr="00C23C96" w:rsidRDefault="00D605BB" w:rsidP="00ED2E35">
            <w:pPr>
              <w:ind w:left="120" w:right="210"/>
            </w:pPr>
            <w:r w:rsidRPr="00C23C96">
              <w:t>3.Формировать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дством</w:t>
            </w:r>
            <w:r w:rsidRPr="00C23C96">
              <w:rPr>
                <w:spacing w:val="58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t>взаимодействия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алажив</w:t>
            </w:r>
            <w:r w:rsidRPr="00C23C96">
              <w:rPr>
                <w:spacing w:val="-1"/>
              </w:rPr>
              <w:t>а</w:t>
            </w:r>
            <w:r w:rsidRPr="00C23C96">
              <w:t>ть ко</w:t>
            </w:r>
            <w:r w:rsidRPr="00C23C96">
              <w:rPr>
                <w:spacing w:val="1"/>
              </w:rPr>
              <w:t>нт</w:t>
            </w:r>
            <w:r w:rsidRPr="00C23C96">
              <w:t>а</w:t>
            </w:r>
            <w:r w:rsidRPr="00C23C96">
              <w:rPr>
                <w:spacing w:val="-2"/>
              </w:rPr>
              <w:t>к</w:t>
            </w:r>
            <w:r w:rsidRPr="00C23C96">
              <w:t>ты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с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гом.</w:t>
            </w:r>
          </w:p>
          <w:p w:rsidR="00D605BB" w:rsidRPr="00C23C96" w:rsidRDefault="00D605BB" w:rsidP="00ED2E35">
            <w:pPr>
              <w:spacing w:line="234" w:lineRule="auto"/>
              <w:ind w:left="120" w:right="350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7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св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с</w:t>
            </w:r>
            <w:r w:rsidRPr="00C23C96">
              <w:t>тн</w:t>
            </w:r>
            <w:r w:rsidRPr="00C23C96">
              <w:rPr>
                <w:spacing w:val="1"/>
              </w:rPr>
              <w:t>ик</w:t>
            </w:r>
            <w:r w:rsidRPr="00C23C96">
              <w:t>ам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свое полож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ное отнош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 коллек</w:t>
            </w:r>
            <w:r w:rsidRPr="00C23C96">
              <w:rPr>
                <w:spacing w:val="-1"/>
              </w:rPr>
              <w:t>т</w:t>
            </w:r>
            <w:r w:rsidRPr="00C23C96">
              <w:t>ивной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ра</w:t>
            </w:r>
            <w:r w:rsidRPr="00C23C96">
              <w:rPr>
                <w:spacing w:val="-2"/>
              </w:rPr>
              <w:t>б</w:t>
            </w:r>
            <w:r w:rsidRPr="00C23C96">
              <w:t>оте</w:t>
            </w:r>
          </w:p>
          <w:p w:rsidR="00D605BB" w:rsidRPr="00C23C96" w:rsidRDefault="00D605BB" w:rsidP="00ED2E35">
            <w:pPr>
              <w:spacing w:line="238" w:lineRule="auto"/>
              <w:ind w:left="120" w:right="3384"/>
            </w:pPr>
            <w:r w:rsidRPr="00C23C96">
              <w:t>5.Поз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новым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двигательным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</w:t>
            </w:r>
            <w:r w:rsidRPr="00C23C96">
              <w:rPr>
                <w:spacing w:val="1"/>
              </w:rPr>
              <w:t>ени</w:t>
            </w:r>
            <w:r w:rsidRPr="00C23C96">
              <w:t>ем. 6.Само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сп</w:t>
            </w:r>
            <w:r w:rsidRPr="00C23C96">
              <w:rPr>
                <w:spacing w:val="-2"/>
              </w:rPr>
              <w:t>о</w:t>
            </w:r>
            <w:r w:rsidRPr="00C23C96">
              <w:t>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541"/>
            </w:pPr>
            <w:r w:rsidRPr="00C23C96">
              <w:t>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3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подсказан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8.Само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знакомые 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2501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5" w:line="240" w:lineRule="exact"/>
            </w:pPr>
          </w:p>
          <w:p w:rsidR="00D605BB" w:rsidRPr="00C23C96" w:rsidRDefault="00D605BB" w:rsidP="00ED2E35">
            <w:pPr>
              <w:ind w:left="935" w:right="36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Мишка пляшет и поёт</w:t>
            </w:r>
            <w:r w:rsidRPr="00C23C96">
              <w:rPr>
                <w:bCs/>
                <w:w w:val="98"/>
              </w:rPr>
              <w:t xml:space="preserve">» 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51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1" w:lineRule="auto"/>
              <w:ind w:left="100" w:right="444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назва</w:t>
            </w:r>
            <w:r w:rsidRPr="00C23C96">
              <w:rPr>
                <w:spacing w:val="-2"/>
              </w:rPr>
              <w:t>н</w:t>
            </w:r>
            <w:r w:rsidRPr="00C23C96">
              <w:t xml:space="preserve">ием родного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лка, во</w:t>
            </w:r>
            <w:r w:rsidRPr="00C23C96">
              <w:rPr>
                <w:spacing w:val="-2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>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к сво</w:t>
            </w:r>
            <w:r w:rsidRPr="00C23C96">
              <w:rPr>
                <w:spacing w:val="-2"/>
              </w:rPr>
              <w:t>е</w:t>
            </w:r>
            <w:r w:rsidRPr="00C23C96">
              <w:t>й род</w:t>
            </w:r>
            <w:r w:rsidRPr="00C23C96">
              <w:rPr>
                <w:spacing w:val="1"/>
              </w:rPr>
              <w:t>ин</w:t>
            </w:r>
            <w:r w:rsidRPr="00C23C96">
              <w:t>е 2. 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его в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3" w:lineRule="auto"/>
              <w:ind w:left="120" w:right="619" w:hanging="19"/>
            </w:pPr>
            <w:r w:rsidRPr="00C23C96">
              <w:t>3.Подпев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п</w:t>
            </w:r>
            <w:r w:rsidRPr="00C23C96">
              <w:t>ении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6"/>
              </w:rPr>
              <w:t>у</w:t>
            </w:r>
            <w:r w:rsidRPr="00C23C96">
              <w:t>з. фра</w:t>
            </w:r>
            <w:r w:rsidRPr="00C23C96">
              <w:rPr>
                <w:spacing w:val="1"/>
              </w:rPr>
              <w:t>з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ротяг</w:t>
            </w:r>
            <w:r w:rsidRPr="00C23C96">
              <w:rPr>
                <w:spacing w:val="1"/>
              </w:rPr>
              <w:t>и</w:t>
            </w:r>
            <w:r w:rsidRPr="00C23C96">
              <w:t>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рн</w:t>
            </w:r>
            <w:r w:rsidRPr="00C23C96">
              <w:rPr>
                <w:spacing w:val="2"/>
              </w:rPr>
              <w:t>ы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ло</w:t>
            </w:r>
            <w:r w:rsidRPr="00C23C96">
              <w:rPr>
                <w:spacing w:val="1"/>
              </w:rPr>
              <w:t>г</w:t>
            </w:r>
            <w:r w:rsidRPr="00C23C96">
              <w:t>и</w:t>
            </w:r>
            <w:r w:rsidRPr="00C23C96">
              <w:rPr>
                <w:spacing w:val="8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х </w:t>
            </w:r>
            <w:r w:rsidRPr="00C23C96">
              <w:rPr>
                <w:spacing w:val="-4"/>
              </w:rPr>
              <w:t>«</w:t>
            </w:r>
            <w:r w:rsidRPr="00C23C96">
              <w:t>л</w:t>
            </w:r>
            <w:r w:rsidRPr="00C23C96">
              <w:rPr>
                <w:spacing w:val="2"/>
              </w:rPr>
              <w:t>и</w:t>
            </w:r>
            <w:r w:rsidRPr="00C23C96">
              <w:t>ст</w:t>
            </w:r>
            <w:r w:rsidRPr="00C23C96">
              <w:rPr>
                <w:spacing w:val="1"/>
              </w:rPr>
              <w:t>ик</w:t>
            </w:r>
            <w:r w:rsidRPr="00C23C96">
              <w:t xml:space="preserve">и 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бовые, ли</w:t>
            </w:r>
            <w:r w:rsidRPr="00C23C96">
              <w:rPr>
                <w:spacing w:val="2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ки кленовы</w:t>
            </w:r>
            <w:r w:rsidRPr="00C23C96">
              <w:rPr>
                <w:spacing w:val="3"/>
              </w:rPr>
              <w:t>е</w:t>
            </w:r>
            <w:r w:rsidRPr="00C23C96">
              <w:t>»</w:t>
            </w:r>
            <w:r w:rsidRPr="00C23C96">
              <w:rPr>
                <w:spacing w:val="-6"/>
              </w:rPr>
              <w:t xml:space="preserve"> </w:t>
            </w:r>
            <w:r w:rsidRPr="00C23C96">
              <w:t>и т.</w:t>
            </w:r>
            <w:r w:rsidRPr="00C23C96">
              <w:rPr>
                <w:spacing w:val="1"/>
              </w:rPr>
              <w:t>д</w:t>
            </w:r>
            <w:r w:rsidRPr="00C23C96">
              <w:t>.</w:t>
            </w:r>
          </w:p>
          <w:p w:rsidR="00D605BB" w:rsidRPr="00C23C96" w:rsidRDefault="00D605BB" w:rsidP="00ED2E35">
            <w:pPr>
              <w:ind w:left="10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дра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из</w:t>
            </w:r>
            <w:r w:rsidRPr="00C23C96">
              <w:t>ации.</w:t>
            </w:r>
          </w:p>
          <w:p w:rsidR="00D605BB" w:rsidRPr="00C23C96" w:rsidRDefault="00D605BB" w:rsidP="00ED2E35">
            <w:pPr>
              <w:spacing w:line="232" w:lineRule="auto"/>
              <w:ind w:left="120" w:right="275" w:hanging="19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тан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 по</w:t>
            </w:r>
            <w:r w:rsidRPr="00C23C96">
              <w:rPr>
                <w:spacing w:val="-2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з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о</w:t>
            </w:r>
            <w:r w:rsidRPr="00C23C96">
              <w:t>сп</w:t>
            </w:r>
            <w:r w:rsidRPr="00C23C96">
              <w:rPr>
                <w:spacing w:val="1"/>
              </w:rPr>
              <w:t>и</w:t>
            </w:r>
            <w:r w:rsidRPr="00C23C96">
              <w:t>тателя, запом</w:t>
            </w:r>
            <w:r w:rsidRPr="00C23C96">
              <w:rPr>
                <w:spacing w:val="-1"/>
              </w:rPr>
              <w:t>ина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акомые плясовые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з</w:t>
            </w:r>
            <w:r w:rsidRPr="00C23C96">
              <w:t>аканчивать</w:t>
            </w:r>
            <w:r w:rsidRPr="00C23C96">
              <w:rPr>
                <w:spacing w:val="3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 с око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00" w:right="-20"/>
            </w:pPr>
            <w:r w:rsidRPr="00C23C96">
              <w:t>6.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ре</w:t>
            </w:r>
            <w:r w:rsidRPr="00C23C96">
              <w:rPr>
                <w:spacing w:val="-1"/>
              </w:rPr>
              <w:t>а</w:t>
            </w:r>
            <w:r w:rsidRPr="00C23C96">
              <w:t xml:space="preserve">гировать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proofErr w:type="spellStart"/>
            <w:r w:rsidRPr="00C23C96">
              <w:t>д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х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5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1385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9" w:lineRule="auto"/>
              <w:ind w:right="354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аш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м</w:t>
            </w:r>
            <w:r w:rsidRPr="00C23C96">
              <w:t xml:space="preserve"> </w:t>
            </w:r>
            <w:r w:rsidRPr="00C23C96">
              <w:rPr>
                <w:bCs/>
              </w:rPr>
              <w:t>пос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лке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удо»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14 М.П. ч2 </w:t>
            </w:r>
            <w:proofErr w:type="spellStart"/>
            <w:r w:rsidRPr="00C23C96">
              <w:rPr>
                <w:bCs/>
              </w:rPr>
              <w:t>Корчаловской+</w:t>
            </w:r>
            <w:proofErr w:type="spellEnd"/>
            <w:r w:rsidRPr="00C23C96">
              <w:rPr>
                <w:bCs/>
              </w:rPr>
              <w:t xml:space="preserve"> с.р.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дет</w:t>
            </w:r>
            <w:r w:rsidRPr="00C23C96">
              <w:rPr>
                <w:spacing w:val="-1"/>
              </w:rPr>
              <w:t>е</w:t>
            </w:r>
            <w:r w:rsidRPr="00C23C96">
              <w:t>й с родным пос</w:t>
            </w:r>
            <w:r w:rsidRPr="00C23C96">
              <w:rPr>
                <w:spacing w:val="-1"/>
              </w:rPr>
              <w:t>е</w:t>
            </w:r>
            <w:r w:rsidRPr="00C23C96">
              <w:t>лком</w:t>
            </w:r>
          </w:p>
          <w:p w:rsidR="00D605BB" w:rsidRPr="00C23C96" w:rsidRDefault="00D605BB" w:rsidP="00ED2E35">
            <w:pPr>
              <w:ind w:left="120" w:right="367"/>
              <w:jc w:val="both"/>
            </w:pPr>
            <w:r w:rsidRPr="00C23C96">
              <w:t>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 плодами ф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ктовых</w:t>
            </w:r>
            <w:r w:rsidRPr="00C23C96">
              <w:rPr>
                <w:spacing w:val="1"/>
              </w:rPr>
              <w:t xml:space="preserve"> </w:t>
            </w:r>
            <w:r w:rsidRPr="00C23C96">
              <w:t>деревьев</w:t>
            </w:r>
            <w:r w:rsidRPr="00C23C96">
              <w:rPr>
                <w:spacing w:val="-1"/>
              </w:rPr>
              <w:t xml:space="preserve"> </w:t>
            </w:r>
            <w:r w:rsidRPr="00C23C96">
              <w:t>и овощ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</w:t>
            </w:r>
            <w:r w:rsidRPr="00C23C96">
              <w:rPr>
                <w:spacing w:val="1"/>
              </w:rPr>
              <w:t>з</w:t>
            </w:r>
            <w:r w:rsidRPr="00C23C96">
              <w:t>акреп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нан</w:t>
            </w:r>
            <w:r w:rsidRPr="00C23C96">
              <w:rPr>
                <w:spacing w:val="1"/>
              </w:rPr>
              <w:t>и</w:t>
            </w:r>
            <w:r w:rsidRPr="00C23C96">
              <w:t>я о м</w:t>
            </w:r>
            <w:r w:rsidRPr="00C23C96">
              <w:rPr>
                <w:spacing w:val="-1"/>
              </w:rPr>
              <w:t>ес</w:t>
            </w:r>
            <w:r w:rsidRPr="00C23C96">
              <w:t>те</w:t>
            </w:r>
            <w:r w:rsidRPr="00C23C96">
              <w:rPr>
                <w:spacing w:val="-1"/>
              </w:rPr>
              <w:t xml:space="preserve"> </w:t>
            </w:r>
            <w:r w:rsidRPr="00C23C96">
              <w:t>их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роизра</w:t>
            </w:r>
            <w:r w:rsidRPr="00C23C96">
              <w:rPr>
                <w:spacing w:val="-1"/>
              </w:rPr>
              <w:t>с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родолжать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питыв</w:t>
            </w:r>
            <w:r w:rsidRPr="00C23C96">
              <w:rPr>
                <w:spacing w:val="-1"/>
              </w:rPr>
              <w:t>а</w:t>
            </w:r>
            <w:r w:rsidRPr="00C23C96">
              <w:t>ть благодарные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 xml:space="preserve">а к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 род</w:t>
            </w:r>
            <w:r w:rsidRPr="00C23C96">
              <w:rPr>
                <w:spacing w:val="1"/>
              </w:rPr>
              <w:t>н</w:t>
            </w:r>
            <w:r w:rsidRPr="00C23C96">
              <w:t>ого края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2.Ходи</w:t>
            </w:r>
            <w:r w:rsidRPr="00C23C96">
              <w:rPr>
                <w:spacing w:val="1"/>
              </w:rPr>
              <w:t>т</w:t>
            </w:r>
            <w:r w:rsidRPr="00C23C96">
              <w:t>ь сп</w:t>
            </w:r>
            <w:r w:rsidRPr="00C23C96">
              <w:rPr>
                <w:spacing w:val="-1"/>
              </w:rPr>
              <w:t>о</w:t>
            </w:r>
            <w:r w:rsidRPr="00C23C96">
              <w:t>койно, в ри</w:t>
            </w:r>
            <w:r w:rsidRPr="00C23C96">
              <w:rPr>
                <w:spacing w:val="1"/>
              </w:rPr>
              <w:t>т</w:t>
            </w:r>
            <w:r w:rsidRPr="00C23C96">
              <w:t>ме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сл</w:t>
            </w:r>
            <w:r w:rsidRPr="00C23C96">
              <w:rPr>
                <w:spacing w:val="-1"/>
              </w:rPr>
              <w:t>е</w:t>
            </w:r>
            <w:r w:rsidRPr="00C23C96">
              <w:t>гка по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ивая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а</w:t>
            </w:r>
            <w:r w:rsidRPr="00C23C96">
              <w:t>ми (без взм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а)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D605BB" w:rsidRPr="00C23C96" w:rsidRDefault="00D605BB" w:rsidP="00D605BB">
      <w:pPr>
        <w:sectPr w:rsidR="00D605BB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14"/>
        <w:gridCol w:w="2825"/>
        <w:gridCol w:w="9020"/>
        <w:gridCol w:w="1825"/>
        <w:gridCol w:w="16"/>
      </w:tblGrid>
      <w:tr w:rsidR="00D605BB" w:rsidRPr="00C23C96" w:rsidTr="00ED2E35">
        <w:trPr>
          <w:cantSplit/>
          <w:trHeight w:hRule="exact" w:val="2787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 xml:space="preserve">Стр.51  С чего начинается Родина? + собств. </w:t>
            </w:r>
            <w:proofErr w:type="spellStart"/>
            <w:r w:rsidRPr="00C23C96">
              <w:t>разраб</w:t>
            </w:r>
            <w:proofErr w:type="spellEnd"/>
            <w:r w:rsidRPr="00C23C96">
              <w:t>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2820"/>
                <w:tab w:val="left" w:pos="4620"/>
                <w:tab w:val="left" w:pos="5662"/>
                <w:tab w:val="left" w:pos="8427"/>
              </w:tabs>
              <w:spacing w:before="21"/>
              <w:ind w:left="120" w:right="-8"/>
              <w:jc w:val="both"/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лик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накомый</w:t>
            </w:r>
            <w:r w:rsidRPr="00C23C96">
              <w:tab/>
              <w:t>образ (зайчи</w:t>
            </w:r>
            <w:r w:rsidRPr="00C23C96">
              <w:rPr>
                <w:spacing w:val="1"/>
              </w:rPr>
              <w:t>к</w:t>
            </w:r>
            <w:r w:rsidRPr="00C23C96">
              <w:t>).</w:t>
            </w:r>
            <w:r w:rsidRPr="00C23C96">
              <w:rPr>
                <w:spacing w:val="60"/>
              </w:rPr>
              <w:t xml:space="preserve"> </w:t>
            </w:r>
            <w:r w:rsidRPr="00C23C96">
              <w:t>Подпев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не     </w:t>
            </w:r>
            <w:r w:rsidRPr="00C23C96">
              <w:rPr>
                <w:spacing w:val="-34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пеш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выд</w:t>
            </w:r>
            <w:r w:rsidRPr="00C23C96">
              <w:rPr>
                <w:spacing w:val="-1"/>
              </w:rPr>
              <w:t>е</w:t>
            </w:r>
            <w:r w:rsidRPr="00C23C96">
              <w:t>ляя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арные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слоги       </w:t>
            </w:r>
            <w:r w:rsidRPr="00C23C96">
              <w:rPr>
                <w:spacing w:val="-11"/>
              </w:rPr>
              <w:t xml:space="preserve"> </w:t>
            </w:r>
            <w:r w:rsidRPr="00C23C96">
              <w:t xml:space="preserve">в     </w:t>
            </w:r>
            <w:r w:rsidRPr="00C23C96">
              <w:rPr>
                <w:spacing w:val="-48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х </w:t>
            </w:r>
            <w:r w:rsidRPr="00C23C96">
              <w:rPr>
                <w:spacing w:val="-4"/>
              </w:rPr>
              <w:t>«</w:t>
            </w:r>
            <w:r w:rsidRPr="00C23C96">
              <w:rPr>
                <w:spacing w:val="2"/>
              </w:rPr>
              <w:t>з</w:t>
            </w:r>
            <w:r w:rsidRPr="00C23C96">
              <w:t>аи</w:t>
            </w:r>
            <w:r w:rsidRPr="00C23C96">
              <w:rPr>
                <w:spacing w:val="1"/>
              </w:rPr>
              <w:t>нь</w:t>
            </w:r>
            <w:r w:rsidRPr="00C23C96">
              <w:t>к</w:t>
            </w:r>
            <w:r w:rsidRPr="00C23C96">
              <w:rPr>
                <w:spacing w:val="4"/>
              </w:rPr>
              <w:t>а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1"/>
              </w:rPr>
              <w:t>м</w:t>
            </w:r>
            <w:r w:rsidRPr="00C23C96">
              <w:t>а</w:t>
            </w:r>
            <w:r w:rsidRPr="00C23C96">
              <w:rPr>
                <w:spacing w:val="1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ьк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5"/>
              </w:rPr>
              <w:t>й</w:t>
            </w:r>
            <w:r w:rsidRPr="00C23C96">
              <w:rPr>
                <w:spacing w:val="-6"/>
              </w:rPr>
              <w:t>»</w:t>
            </w:r>
            <w:r w:rsidRPr="00C23C96">
              <w:t xml:space="preserve">.    </w:t>
            </w:r>
            <w:r w:rsidRPr="00C23C96">
              <w:rPr>
                <w:spacing w:val="-42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</w:r>
            <w:r w:rsidRPr="00C23C96">
              <w:rPr>
                <w:spacing w:val="-4"/>
              </w:rPr>
              <w:t>«</w:t>
            </w:r>
            <w:r w:rsidRPr="00C23C96">
              <w:rPr>
                <w:spacing w:val="2"/>
              </w:rPr>
              <w:t>п</w:t>
            </w:r>
            <w:r w:rsidRPr="00C23C96">
              <w:t>одстраив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</w:t>
            </w:r>
            <w:r w:rsidRPr="00C23C96">
              <w:rPr>
                <w:spacing w:val="3"/>
              </w:rPr>
              <w:t>я</w:t>
            </w:r>
            <w:r w:rsidRPr="00C23C96">
              <w:t>»</w:t>
            </w:r>
            <w:r w:rsidRPr="00C23C96">
              <w:rPr>
                <w:spacing w:val="55"/>
              </w:rPr>
              <w:t xml:space="preserve"> </w:t>
            </w:r>
            <w:r w:rsidRPr="00C23C96">
              <w:t>к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ии взрослого, пет</w:t>
            </w:r>
            <w:r w:rsidRPr="00C23C96">
              <w:rPr>
                <w:spacing w:val="1"/>
              </w:rPr>
              <w:t>ь</w:t>
            </w:r>
            <w:r w:rsidRPr="00C23C96">
              <w:t xml:space="preserve">, </w:t>
            </w:r>
            <w:r w:rsidRPr="00C23C96">
              <w:rPr>
                <w:spacing w:val="1"/>
              </w:rPr>
              <w:t>н</w:t>
            </w:r>
            <w:r w:rsidRPr="00C23C96">
              <w:t>е от</w:t>
            </w:r>
            <w:r w:rsidRPr="00C23C96">
              <w:rPr>
                <w:spacing w:val="-1"/>
              </w:rPr>
              <w:t>ста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 xml:space="preserve">я, и </w:t>
            </w:r>
            <w:r w:rsidRPr="00C23C96">
              <w:rPr>
                <w:spacing w:val="1"/>
              </w:rPr>
              <w:t>н</w:t>
            </w:r>
            <w:r w:rsidRPr="00C23C96">
              <w:t>е опер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я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2"/>
              </w:rPr>
              <w:t>у</w:t>
            </w:r>
            <w:r w:rsidRPr="00C23C96">
              <w:t>г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24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 xml:space="preserve">вать </w:t>
            </w:r>
            <w:r w:rsidRPr="00C23C96">
              <w:rPr>
                <w:spacing w:val="1"/>
              </w:rPr>
              <w:t>к</w:t>
            </w:r>
            <w:r w:rsidRPr="00C23C96">
              <w:t>олыбель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ю, плясо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и реа</w:t>
            </w:r>
            <w:r w:rsidRPr="00C23C96">
              <w:rPr>
                <w:spacing w:val="1"/>
              </w:rPr>
              <w:t>ги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и</w:t>
            </w:r>
            <w:r w:rsidRPr="00C23C96">
              <w:t>х споко</w:t>
            </w:r>
            <w:r w:rsidRPr="00C23C96">
              <w:rPr>
                <w:spacing w:val="1"/>
              </w:rPr>
              <w:t>йн</w:t>
            </w:r>
            <w:r w:rsidRPr="00C23C96">
              <w:rPr>
                <w:spacing w:val="-2"/>
              </w:rPr>
              <w:t>ы</w:t>
            </w:r>
            <w:r w:rsidRPr="00C23C96">
              <w:t>й и задорный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2272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детей. Опред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зк</w:t>
            </w:r>
            <w:r w:rsidRPr="00C23C96">
              <w:rPr>
                <w:spacing w:val="-1"/>
              </w:rPr>
              <w:t>и</w:t>
            </w:r>
            <w:r w:rsidRPr="00C23C96">
              <w:t xml:space="preserve">й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ки. 6.Знакоми</w:t>
            </w:r>
            <w:r w:rsidRPr="00C23C96">
              <w:rPr>
                <w:spacing w:val="1"/>
              </w:rPr>
              <w:t>т</w:t>
            </w:r>
            <w:r w:rsidRPr="00C23C96">
              <w:t xml:space="preserve">ь детей 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-1"/>
              </w:rPr>
              <w:t xml:space="preserve"> </w:t>
            </w:r>
            <w:r w:rsidRPr="00C23C96">
              <w:t>иг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шка</w:t>
            </w:r>
            <w:r w:rsidRPr="00C23C96">
              <w:rPr>
                <w:spacing w:val="2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их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анием.</w:t>
            </w:r>
          </w:p>
          <w:p w:rsidR="00D605BB" w:rsidRPr="00C23C96" w:rsidRDefault="00D605BB" w:rsidP="00ED2E35">
            <w:pPr>
              <w:spacing w:line="242" w:lineRule="auto"/>
              <w:ind w:left="120" w:right="366"/>
            </w:pPr>
            <w:r w:rsidRPr="00C23C96">
              <w:t>7.Прдолж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двиг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соотв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 м</w:t>
            </w:r>
            <w:r w:rsidRPr="00C23C96">
              <w:rPr>
                <w:spacing w:val="-1"/>
              </w:rPr>
              <w:t>е</w:t>
            </w:r>
            <w:r w:rsidRPr="00C23C96">
              <w:t>няя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 xml:space="preserve">о </w:t>
            </w:r>
            <w:r w:rsidRPr="00C23C96">
              <w:rPr>
                <w:spacing w:val="-1"/>
              </w:rPr>
              <w:t>с</w:t>
            </w:r>
            <w:r w:rsidRPr="00C23C96">
              <w:t>ме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тей.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249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200" w:lineRule="exact"/>
            </w:pPr>
          </w:p>
          <w:p w:rsidR="00D605BB" w:rsidRPr="00C23C96" w:rsidRDefault="00D605BB" w:rsidP="00ED2E35">
            <w:pPr>
              <w:spacing w:line="238" w:lineRule="auto"/>
              <w:ind w:left="729" w:right="15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Л</w:t>
            </w:r>
            <w:r w:rsidRPr="00C23C96">
              <w:rPr>
                <w:bCs/>
              </w:rPr>
              <w:t>ис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-1"/>
              </w:rPr>
              <w:t>к</w:t>
            </w:r>
            <w:r w:rsidRPr="00C23C96">
              <w:rPr>
                <w:bCs/>
              </w:rPr>
              <w:t>ру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 xml:space="preserve">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16  Праздник каждый день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</w:t>
            </w:r>
            <w:r w:rsidRPr="00C23C96">
              <w:rPr>
                <w:spacing w:val="-1"/>
              </w:rPr>
              <w:t>з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к</w:t>
            </w:r>
            <w:r w:rsidRPr="00C23C96">
              <w:t>омп</w:t>
            </w:r>
            <w:r w:rsidRPr="00C23C96">
              <w:rPr>
                <w:spacing w:val="-1"/>
              </w:rPr>
              <w:t>о</w:t>
            </w:r>
            <w:r w:rsidRPr="00C23C96">
              <w:t>зиц</w:t>
            </w:r>
            <w:r w:rsidRPr="00C23C96">
              <w:rPr>
                <w:spacing w:val="-1"/>
              </w:rPr>
              <w:t>и</w:t>
            </w:r>
            <w:r w:rsidRPr="00C23C96">
              <w:t>и (ко</w:t>
            </w:r>
            <w:r w:rsidRPr="00C23C96">
              <w:rPr>
                <w:spacing w:val="-2"/>
              </w:rPr>
              <w:t>м</w:t>
            </w:r>
            <w:r w:rsidRPr="00C23C96">
              <w:t>по</w:t>
            </w:r>
            <w:r w:rsidRPr="00C23C96">
              <w:rPr>
                <w:spacing w:val="1"/>
              </w:rPr>
              <w:t>з</w:t>
            </w:r>
            <w:r w:rsidRPr="00C23C96">
              <w:t>иц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ое мышл</w:t>
            </w:r>
            <w:r w:rsidRPr="00C23C96">
              <w:rPr>
                <w:spacing w:val="-2"/>
              </w:rPr>
              <w:t>е</w:t>
            </w:r>
            <w:r w:rsidRPr="00C23C96">
              <w:t>ни</w:t>
            </w:r>
            <w:r w:rsidRPr="00C23C96">
              <w:rPr>
                <w:spacing w:val="-1"/>
              </w:rPr>
              <w:t>е</w:t>
            </w:r>
            <w:r w:rsidRPr="00C23C96">
              <w:t>)</w:t>
            </w:r>
          </w:p>
          <w:p w:rsidR="00D605BB" w:rsidRPr="00C23C96" w:rsidRDefault="00D605BB" w:rsidP="00ED2E35">
            <w:pPr>
              <w:spacing w:line="237" w:lineRule="auto"/>
              <w:ind w:left="120" w:right="263"/>
            </w:pPr>
            <w:r w:rsidRPr="00C23C96">
              <w:t>2.Учи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лясов</w:t>
            </w:r>
            <w:r w:rsidRPr="00C23C96">
              <w:rPr>
                <w:spacing w:val="-1"/>
              </w:rPr>
              <w:t>ы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ям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л</w:t>
            </w:r>
            <w:r w:rsidRPr="00C23C96">
              <w:rPr>
                <w:spacing w:val="2"/>
              </w:rPr>
              <w:t>и</w:t>
            </w:r>
            <w:r w:rsidRPr="00C23C96">
              <w:t>сто</w:t>
            </w:r>
            <w:r w:rsidRPr="00C23C96">
              <w:rPr>
                <w:spacing w:val="-1"/>
              </w:rPr>
              <w:t>ч</w:t>
            </w:r>
            <w:r w:rsidRPr="00C23C96">
              <w:t>ка</w:t>
            </w:r>
            <w:r w:rsidRPr="00C23C96">
              <w:rPr>
                <w:spacing w:val="-1"/>
              </w:rPr>
              <w:t>м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ачи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7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рекращ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ия в</w:t>
            </w:r>
            <w:r w:rsidRPr="00C23C96">
              <w:rPr>
                <w:spacing w:val="-1"/>
              </w:rPr>
              <w:t>мес</w:t>
            </w:r>
            <w:r w:rsidRPr="00C23C96">
              <w:t>те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зыко</w:t>
            </w:r>
            <w:r w:rsidRPr="00C23C96">
              <w:rPr>
                <w:spacing w:val="2"/>
              </w:rPr>
              <w:t>й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491"/>
            </w:pPr>
            <w:r w:rsidRPr="00C23C96">
              <w:t>3.Подводить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тойч</w:t>
            </w:r>
            <w:r w:rsidRPr="00C23C96">
              <w:rPr>
                <w:spacing w:val="1"/>
              </w:rPr>
              <w:t>и</w:t>
            </w:r>
            <w:r w:rsidRPr="00C23C96">
              <w:t>во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то</w:t>
            </w:r>
            <w:r w:rsidRPr="00C23C96">
              <w:rPr>
                <w:spacing w:val="-1"/>
              </w:rPr>
              <w:t>ч</w:t>
            </w:r>
            <w:r w:rsidRPr="00C23C96">
              <w:t xml:space="preserve">ного </w:t>
            </w:r>
            <w:r w:rsidRPr="00C23C96">
              <w:rPr>
                <w:spacing w:val="4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тониров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не</w:t>
            </w:r>
            <w:r w:rsidRPr="00C23C96">
              <w:rPr>
                <w:spacing w:val="-1"/>
              </w:rPr>
              <w:t>с</w:t>
            </w:r>
            <w:r w:rsidRPr="00C23C96">
              <w:t>ложной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работать в ко</w:t>
            </w:r>
            <w:r w:rsidRPr="00C23C96">
              <w:rPr>
                <w:spacing w:val="1"/>
              </w:rPr>
              <w:t>л</w:t>
            </w:r>
            <w:r w:rsidRPr="00C23C96">
              <w:t>ле</w:t>
            </w:r>
            <w:r w:rsidRPr="00C23C96">
              <w:rPr>
                <w:spacing w:val="-1"/>
              </w:rPr>
              <w:t>к</w:t>
            </w:r>
            <w:r w:rsidRPr="00C23C96">
              <w:t>тиве.</w:t>
            </w:r>
          </w:p>
          <w:p w:rsidR="00D605BB" w:rsidRPr="00C23C96" w:rsidRDefault="00D605BB" w:rsidP="00ED2E35">
            <w:pPr>
              <w:ind w:left="120" w:right="168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тве</w:t>
            </w:r>
            <w:r w:rsidRPr="00C23C96">
              <w:rPr>
                <w:spacing w:val="1"/>
              </w:rPr>
              <w:t>нн</w:t>
            </w:r>
            <w:r w:rsidRPr="00C23C96">
              <w:t>ое во</w:t>
            </w:r>
            <w:r w:rsidRPr="00C23C96">
              <w:rPr>
                <w:spacing w:val="-2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ятие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t>их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 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сме</w:t>
            </w:r>
            <w:r w:rsidRPr="00C23C96">
              <w:t>не в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 xml:space="preserve">ен года. 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3"/>
              </w:rPr>
              <w:t>а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аклеив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-1"/>
              </w:rPr>
              <w:t>к</w:t>
            </w:r>
            <w:r w:rsidRPr="00C23C96">
              <w:t xml:space="preserve">и, </w:t>
            </w:r>
            <w:r w:rsidRPr="00C23C96">
              <w:rPr>
                <w:spacing w:val="1"/>
              </w:rPr>
              <w:t>п</w:t>
            </w:r>
            <w:r w:rsidRPr="00C23C96">
              <w:t>равильно</w:t>
            </w:r>
            <w:r w:rsidRPr="00C23C96">
              <w:rPr>
                <w:spacing w:val="-2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ас</w:t>
            </w:r>
            <w:r w:rsidRPr="00C23C96">
              <w:t>полагая их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па</w:t>
            </w:r>
            <w:r w:rsidRPr="00C23C96">
              <w:rPr>
                <w:spacing w:val="-2"/>
              </w:rPr>
              <w:t>н</w:t>
            </w:r>
            <w:r w:rsidRPr="00C23C96">
              <w:t>н</w:t>
            </w:r>
            <w:r w:rsidRPr="00C23C96">
              <w:rPr>
                <w:spacing w:val="-1"/>
              </w:rPr>
              <w:t>о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6.По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ра</w:t>
            </w:r>
            <w:r w:rsidRPr="00C23C96">
              <w:rPr>
                <w:spacing w:val="1"/>
              </w:rPr>
              <w:t>д</w:t>
            </w:r>
            <w:r w:rsidRPr="00C23C96">
              <w:t xml:space="preserve">оваться </w:t>
            </w:r>
            <w:r w:rsidRPr="00C23C96">
              <w:rPr>
                <w:spacing w:val="1"/>
              </w:rPr>
              <w:t>х</w:t>
            </w:r>
            <w:r w:rsidRPr="00C23C96">
              <w:t>орошо выполн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работе.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2765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220" w:lineRule="exact"/>
            </w:pPr>
          </w:p>
          <w:p w:rsidR="00D605BB" w:rsidRPr="00C23C96" w:rsidRDefault="00D605BB" w:rsidP="00ED2E35">
            <w:pPr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16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нняя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огулка» стр19 Праздник каждый день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8146"/>
              </w:tabs>
              <w:spacing w:before="11" w:line="235" w:lineRule="auto"/>
              <w:ind w:left="120" w:right="-20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об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жающей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</w:t>
            </w:r>
            <w:r w:rsidRPr="00C23C96">
              <w:rPr>
                <w:spacing w:val="60"/>
              </w:rPr>
              <w:t xml:space="preserve"> </w:t>
            </w:r>
            <w:r w:rsidRPr="00C23C96">
              <w:t>ро</w:t>
            </w:r>
            <w:r w:rsidRPr="00C23C96">
              <w:rPr>
                <w:spacing w:val="-2"/>
              </w:rPr>
              <w:t>д</w:t>
            </w:r>
            <w:r w:rsidRPr="00C23C96">
              <w:t>но</w:t>
            </w:r>
            <w:r w:rsidRPr="00C23C96">
              <w:rPr>
                <w:spacing w:val="-1"/>
              </w:rPr>
              <w:t>г</w:t>
            </w:r>
            <w:r w:rsidRPr="00C23C96">
              <w:t>о</w:t>
            </w:r>
            <w:r w:rsidRPr="00C23C96">
              <w:tab/>
              <w:t xml:space="preserve">поселка, развивать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</w:t>
            </w:r>
            <w:r w:rsidRPr="00C23C96">
              <w:rPr>
                <w:spacing w:val="-1"/>
              </w:rPr>
              <w:t>ес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ое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</w:t>
            </w:r>
            <w:r w:rsidRPr="00C23C96">
              <w:rPr>
                <w:spacing w:val="-1"/>
              </w:rPr>
              <w:t>ра</w:t>
            </w:r>
            <w:r w:rsidRPr="00C23C96">
              <w:t>звивать вн</w:t>
            </w:r>
            <w:r w:rsidRPr="00C23C96">
              <w:rPr>
                <w:spacing w:val="1"/>
              </w:rPr>
              <w:t>и</w:t>
            </w:r>
            <w:r w:rsidRPr="00C23C96">
              <w:t>ман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556"/>
            </w:pPr>
            <w:r w:rsidRPr="00C23C96">
              <w:t>2.Формировать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</w:t>
            </w:r>
            <w:r w:rsidRPr="00C23C96">
              <w:t>с</w:t>
            </w:r>
            <w:r w:rsidRPr="00C23C96">
              <w:rPr>
                <w:spacing w:val="1"/>
              </w:rPr>
              <w:t>ки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мпров</w:t>
            </w:r>
            <w:r w:rsidRPr="00C23C96">
              <w:rPr>
                <w:spacing w:val="1"/>
              </w:rPr>
              <w:t>изи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</w:t>
            </w:r>
            <w:r w:rsidRPr="00C23C96">
              <w:t>н</w:t>
            </w:r>
            <w:r w:rsidRPr="00C23C96">
              <w:rPr>
                <w:spacing w:val="-1"/>
              </w:rPr>
              <w:t>ы</w:t>
            </w:r>
            <w:r w:rsidRPr="00C23C96">
              <w:t>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2820"/>
                <w:tab w:val="left" w:pos="8086"/>
              </w:tabs>
              <w:ind w:left="120" w:right="-20"/>
            </w:pPr>
            <w:r w:rsidRPr="00C23C96">
              <w:t>3.Подводить</w:t>
            </w:r>
            <w:r w:rsidRPr="00C23C96">
              <w:rPr>
                <w:spacing w:val="61"/>
              </w:rPr>
              <w:t xml:space="preserve"> </w:t>
            </w:r>
            <w:proofErr w:type="spellStart"/>
            <w:r w:rsidRPr="00C23C96">
              <w:t>детейк</w:t>
            </w:r>
            <w:proofErr w:type="spellEnd"/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сто</w:t>
            </w:r>
            <w:r w:rsidRPr="00C23C96">
              <w:rPr>
                <w:spacing w:val="1"/>
              </w:rPr>
              <w:t>й</w:t>
            </w:r>
            <w:r w:rsidRPr="00C23C96">
              <w:t>ч</w:t>
            </w:r>
            <w:r w:rsidRPr="00C23C96">
              <w:rPr>
                <w:spacing w:val="1"/>
              </w:rPr>
              <w:t>и</w:t>
            </w:r>
            <w:r w:rsidRPr="00C23C96">
              <w:t>во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12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r w:rsidRPr="00C23C96">
              <w:rPr>
                <w:spacing w:val="111"/>
              </w:rPr>
              <w:t xml:space="preserve"> </w:t>
            </w:r>
            <w:r w:rsidRPr="00C23C96">
              <w:t>чистого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ани</w:t>
            </w:r>
            <w:r w:rsidRPr="00C23C96">
              <w:t>я</w:t>
            </w:r>
            <w:r w:rsidRPr="00C23C96">
              <w:tab/>
              <w:t>бол</w:t>
            </w:r>
            <w:r w:rsidRPr="00C23C96">
              <w:rPr>
                <w:spacing w:val="1"/>
              </w:rPr>
              <w:t>ь</w:t>
            </w:r>
            <w:r w:rsidRPr="00C23C96">
              <w:t>шой с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нды. П</w:t>
            </w:r>
            <w:r w:rsidRPr="00C23C96">
              <w:rPr>
                <w:spacing w:val="1"/>
              </w:rPr>
              <w:t>р</w:t>
            </w:r>
            <w:r w:rsidRPr="00C23C96">
              <w:t>авил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ои</w:t>
            </w:r>
            <w:r w:rsidRPr="00C23C96">
              <w:rPr>
                <w:spacing w:val="1"/>
              </w:rPr>
              <w:t>зн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235"/>
            </w:pPr>
            <w:r w:rsidRPr="00C23C96">
              <w:t>4.Отм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>и ко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 xml:space="preserve">тный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час</w:t>
            </w:r>
            <w:r w:rsidRPr="00C23C96">
              <w:t xml:space="preserve">тей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(м</w:t>
            </w:r>
            <w:r w:rsidRPr="00C23C96">
              <w:rPr>
                <w:spacing w:val="-1"/>
              </w:rPr>
              <w:t>а</w:t>
            </w:r>
            <w:r w:rsidRPr="00C23C96">
              <w:t>рш, колыб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ая). 5.Разл</w:t>
            </w:r>
            <w:r w:rsidRPr="00C23C96">
              <w:rPr>
                <w:spacing w:val="1"/>
              </w:rPr>
              <w:t>и</w:t>
            </w:r>
            <w:r w:rsidRPr="00C23C96">
              <w:t>чать темп: быс</w:t>
            </w:r>
            <w:r w:rsidRPr="00C23C96">
              <w:rPr>
                <w:spacing w:val="-2"/>
              </w:rPr>
              <w:t>т</w:t>
            </w:r>
            <w:r w:rsidRPr="00C23C96">
              <w:t>ро, м</w:t>
            </w:r>
            <w:r w:rsidRPr="00C23C96">
              <w:rPr>
                <w:spacing w:val="-1"/>
              </w:rPr>
              <w:t>е</w:t>
            </w:r>
            <w:r w:rsidRPr="00C23C96">
              <w:t>дленно.</w:t>
            </w:r>
          </w:p>
          <w:p w:rsidR="00D605BB" w:rsidRPr="00C23C96" w:rsidRDefault="00D605BB" w:rsidP="00ED2E35">
            <w:pPr>
              <w:spacing w:line="244" w:lineRule="auto"/>
              <w:ind w:left="120" w:right="-20"/>
            </w:pPr>
            <w:r w:rsidRPr="00C23C96">
              <w:t>6.С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ки. Уметь о</w:t>
            </w:r>
            <w:r w:rsidRPr="00C23C96">
              <w:rPr>
                <w:spacing w:val="1"/>
              </w:rPr>
              <w:t>п</w:t>
            </w:r>
            <w:r w:rsidRPr="00C23C96">
              <w:t>ределять их по те</w:t>
            </w:r>
            <w:r w:rsidRPr="00C23C96">
              <w:rPr>
                <w:spacing w:val="-1"/>
              </w:rPr>
              <w:t>м</w:t>
            </w:r>
            <w:r w:rsidRPr="00C23C96">
              <w:t>б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00" w:right="-20"/>
            </w:pPr>
            <w:r w:rsidRPr="00C23C96">
              <w:t>7.Акт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п</w:t>
            </w:r>
            <w:r w:rsidRPr="00C23C96">
              <w:t>ляске, отм</w:t>
            </w:r>
            <w:r w:rsidRPr="00C23C96">
              <w:rPr>
                <w:spacing w:val="-1"/>
              </w:rPr>
              <w:t>еча</w:t>
            </w:r>
            <w:r w:rsidRPr="00C23C96">
              <w:t>ть в д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"/>
              </w:rPr>
              <w:t xml:space="preserve"> </w:t>
            </w:r>
            <w:r w:rsidRPr="00C23C96">
              <w:t>см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166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2" w:line="160" w:lineRule="exact"/>
            </w:pPr>
          </w:p>
          <w:p w:rsidR="00D605BB" w:rsidRPr="00C23C96" w:rsidRDefault="00D605BB" w:rsidP="00ED2E35">
            <w:pPr>
              <w:ind w:left="967" w:right="39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 xml:space="preserve">Мы сегодня 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» стр. 46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00" w:right="129" w:firstLine="19"/>
              <w:rPr>
                <w:w w:val="97"/>
              </w:rPr>
            </w:pPr>
            <w:r w:rsidRPr="00C23C96">
              <w:t>1.Знакоми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ента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(ложк</w:t>
            </w:r>
            <w:r w:rsidRPr="00C23C96">
              <w:rPr>
                <w:spacing w:val="1"/>
              </w:rPr>
              <w:t>и</w:t>
            </w:r>
            <w:r w:rsidRPr="00C23C96">
              <w:t>),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разли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2"/>
                <w:w w:val="98"/>
              </w:rPr>
              <w:t>ом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w w:val="98"/>
              </w:rPr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2"/>
                <w:w w:val="98"/>
              </w:rPr>
              <w:t>у</w:t>
            </w:r>
            <w:r w:rsidRPr="00C23C96">
              <w:rPr>
                <w:w w:val="97"/>
              </w:rPr>
              <w:t>з.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ин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ум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w w:val="97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г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2"/>
                <w:w w:val="97"/>
              </w:rPr>
              <w:t>ш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п</w:t>
            </w:r>
            <w:r w:rsidRPr="00C23C96">
              <w:rPr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2"/>
                <w:w w:val="98"/>
              </w:rPr>
              <w:t>ем</w:t>
            </w:r>
            <w:r w:rsidRPr="00C23C96">
              <w:rPr>
                <w:spacing w:val="1"/>
                <w:w w:val="98"/>
              </w:rPr>
              <w:t>б</w:t>
            </w:r>
            <w:r w:rsidRPr="00C23C96">
              <w:rPr>
                <w:w w:val="97"/>
              </w:rPr>
              <w:t>р</w:t>
            </w:r>
            <w:r w:rsidRPr="00C23C96">
              <w:rPr>
                <w:spacing w:val="3"/>
                <w:w w:val="97"/>
              </w:rPr>
              <w:t>у</w:t>
            </w:r>
            <w:r w:rsidRPr="00C23C96">
              <w:rPr>
                <w:w w:val="97"/>
              </w:rPr>
              <w:t>.</w:t>
            </w:r>
          </w:p>
          <w:p w:rsidR="00D605BB" w:rsidRPr="00C23C96" w:rsidRDefault="00D605BB" w:rsidP="00ED2E35">
            <w:pPr>
              <w:ind w:left="100" w:right="153" w:firstLine="19"/>
            </w:pPr>
            <w:r w:rsidRPr="00C23C96">
              <w:t>2.И</w:t>
            </w:r>
            <w:r w:rsidRPr="00C23C96">
              <w:rPr>
                <w:spacing w:val="-1"/>
              </w:rPr>
              <w:t>м</w:t>
            </w:r>
            <w:r w:rsidRPr="00C23C96">
              <w:t>пров</w:t>
            </w:r>
            <w:r w:rsidRPr="00C23C96">
              <w:rPr>
                <w:spacing w:val="1"/>
              </w:rPr>
              <w:t>изи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та</w:t>
            </w:r>
            <w:r w:rsidRPr="00C23C96">
              <w:rPr>
                <w:spacing w:val="-2"/>
              </w:rPr>
              <w:t>н</w:t>
            </w:r>
            <w:r w:rsidRPr="00C23C96">
              <w:t>цев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 xml:space="preserve">д </w:t>
            </w:r>
            <w:r w:rsidRPr="00C23C96">
              <w:rPr>
                <w:spacing w:val="1"/>
              </w:rPr>
              <w:t>п</w:t>
            </w:r>
            <w:r w:rsidRPr="00C23C96">
              <w:t>лясо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4"/>
              </w:rPr>
              <w:t xml:space="preserve"> 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 xml:space="preserve">, в </w:t>
            </w:r>
            <w:r w:rsidRPr="00C23C96">
              <w:rPr>
                <w:spacing w:val="1"/>
              </w:rPr>
              <w:t>с</w:t>
            </w:r>
            <w:r w:rsidRPr="00C23C96">
              <w:t>оо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пр</w:t>
            </w:r>
            <w:r w:rsidRPr="00C23C96">
              <w:rPr>
                <w:spacing w:val="1"/>
              </w:rPr>
              <w:t>и</w:t>
            </w:r>
            <w:r w:rsidRPr="00C23C96">
              <w:t>обрете</w:t>
            </w:r>
            <w:r w:rsidRPr="00C23C96">
              <w:rPr>
                <w:spacing w:val="-1"/>
              </w:rPr>
              <w:t>н</w:t>
            </w:r>
            <w:r w:rsidRPr="00C23C96">
              <w:t xml:space="preserve">ными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-2"/>
              </w:rPr>
              <w:t>к</w:t>
            </w:r>
            <w:r w:rsidRPr="00C23C96">
              <w:rPr>
                <w:spacing w:val="-1"/>
              </w:rPr>
              <w:t>а</w:t>
            </w:r>
            <w:r w:rsidRPr="00C23C96">
              <w:t>ми.</w:t>
            </w:r>
          </w:p>
          <w:p w:rsidR="00D605BB" w:rsidRPr="00C23C96" w:rsidRDefault="00D605BB" w:rsidP="00ED2E35">
            <w:pPr>
              <w:spacing w:line="241" w:lineRule="auto"/>
              <w:ind w:left="120" w:right="1978"/>
            </w:pPr>
            <w:r w:rsidRPr="00C23C96">
              <w:t xml:space="preserve">3.Формировать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ки: четко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износить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ма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1077"/>
        </w:trPr>
        <w:tc>
          <w:tcPr>
            <w:tcW w:w="15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8" w:line="240" w:lineRule="exact"/>
            </w:pPr>
          </w:p>
          <w:p w:rsidR="00D605BB" w:rsidRPr="00C23C96" w:rsidRDefault="00D605BB" w:rsidP="00ED2E35">
            <w:pPr>
              <w:ind w:left="335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знава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ельно</w:t>
            </w:r>
            <w:r w:rsidRPr="00C23C96"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емат</w:t>
            </w:r>
            <w:r w:rsidRPr="00C23C96">
              <w:rPr>
                <w:bCs/>
                <w:spacing w:val="-2"/>
              </w:rPr>
              <w:t>и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кое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разв</w:t>
            </w:r>
            <w:r w:rsidRPr="00C23C96">
              <w:rPr>
                <w:bCs/>
                <w:spacing w:val="1"/>
              </w:rPr>
              <w:t>л</w:t>
            </w:r>
            <w:r w:rsidRPr="00C23C96">
              <w:rPr>
                <w:bCs/>
              </w:rPr>
              <w:t>еч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«</w:t>
            </w:r>
            <w:r w:rsidRPr="00C23C96">
              <w:rPr>
                <w:bCs/>
              </w:rPr>
              <w:t>Хор</w:t>
            </w:r>
            <w:r w:rsidRPr="00C23C96">
              <w:rPr>
                <w:bCs/>
                <w:spacing w:val="3"/>
              </w:rPr>
              <w:t>о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нас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саду»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507"/>
        </w:trPr>
        <w:tc>
          <w:tcPr>
            <w:tcW w:w="15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7628" w:right="-20"/>
              <w:rPr>
                <w:bCs/>
              </w:rPr>
            </w:pPr>
            <w:r w:rsidRPr="00C23C96">
              <w:rPr>
                <w:bCs/>
              </w:rPr>
              <w:t>Ноябрь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1687"/>
        </w:trPr>
        <w:tc>
          <w:tcPr>
            <w:tcW w:w="1735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200" w:lineRule="exact"/>
            </w:pPr>
          </w:p>
          <w:p w:rsidR="00D605BB" w:rsidRPr="00C23C96" w:rsidRDefault="00D605BB" w:rsidP="00ED2E35">
            <w:pPr>
              <w:ind w:left="301" w:right="262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2"/>
                <w:w w:val="98"/>
              </w:rPr>
              <w:t>ел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я»</w:t>
            </w:r>
            <w:r w:rsidRPr="00C23C96"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2" w:line="160" w:lineRule="exact"/>
            </w:pPr>
          </w:p>
          <w:p w:rsidR="00D605BB" w:rsidRPr="00C23C96" w:rsidRDefault="00D605BB" w:rsidP="00ED2E35">
            <w:pPr>
              <w:ind w:left="871" w:right="31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 xml:space="preserve">Для чего нужна зарядка» </w:t>
            </w:r>
            <w:proofErr w:type="spellStart"/>
            <w:r w:rsidRPr="00C23C96">
              <w:rPr>
                <w:bCs/>
                <w:spacing w:val="2"/>
                <w:w w:val="98"/>
              </w:rPr>
              <w:t>стр</w:t>
            </w:r>
            <w:proofErr w:type="spellEnd"/>
            <w:r w:rsidRPr="00C23C96">
              <w:rPr>
                <w:bCs/>
                <w:spacing w:val="2"/>
                <w:w w:val="98"/>
              </w:rPr>
              <w:t xml:space="preserve"> 63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1936"/>
                <w:tab w:val="left" w:pos="8177"/>
              </w:tabs>
              <w:spacing w:before="23" w:line="241" w:lineRule="auto"/>
              <w:ind w:left="120" w:right="-10"/>
              <w:jc w:val="both"/>
            </w:pPr>
            <w:r w:rsidRPr="00C23C96">
              <w:t>1.Формировать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арактер</w:t>
            </w:r>
            <w:r w:rsidRPr="00C23C96">
              <w:rPr>
                <w:spacing w:val="-3"/>
              </w:rPr>
              <w:t>о</w:t>
            </w:r>
            <w:r w:rsidRPr="00C23C96">
              <w:t>м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 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       </w:t>
            </w:r>
            <w:r w:rsidRPr="00C23C96">
              <w:rPr>
                <w:spacing w:val="-58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9"/>
              </w:rPr>
              <w:t xml:space="preserve"> </w:t>
            </w:r>
            <w:r w:rsidRPr="00C23C96">
              <w:t>основных</w:t>
            </w:r>
            <w:r w:rsidRPr="00C23C96">
              <w:rPr>
                <w:spacing w:val="62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3</w:t>
            </w:r>
            <w:r w:rsidRPr="00C23C96">
              <w:t>.Формиров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в         </w:t>
            </w:r>
            <w:r w:rsidRPr="00C23C96">
              <w:rPr>
                <w:spacing w:val="-55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 xml:space="preserve">х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-1"/>
              </w:rPr>
              <w:t xml:space="preserve"> </w:t>
            </w:r>
            <w:r w:rsidRPr="00C23C96">
              <w:t>фразы</w:t>
            </w:r>
          </w:p>
          <w:p w:rsidR="00D605BB" w:rsidRPr="00C23C96" w:rsidRDefault="00D605BB" w:rsidP="00ED2E35">
            <w:pPr>
              <w:ind w:left="120" w:right="1908"/>
            </w:pPr>
            <w:r w:rsidRPr="00C23C96">
              <w:t>4.Формировать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тие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кого 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4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а в р</w:t>
            </w:r>
            <w:r w:rsidRPr="00C23C96">
              <w:rPr>
                <w:spacing w:val="-1"/>
              </w:rPr>
              <w:t>ече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гра</w:t>
            </w:r>
            <w:r w:rsidRPr="00C23C96">
              <w:rPr>
                <w:spacing w:val="1"/>
              </w:rPr>
              <w:t>х</w:t>
            </w:r>
            <w:r w:rsidRPr="00C23C96">
              <w:t>. 5.Точно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2"/>
              </w:rPr>
              <w:t>д</w:t>
            </w:r>
            <w:r w:rsidRPr="00C23C96">
              <w:t>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 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7" w:line="240" w:lineRule="exact"/>
            </w:pPr>
          </w:p>
          <w:p w:rsidR="00D605BB" w:rsidRPr="00C23C96" w:rsidRDefault="00D605BB" w:rsidP="00ED2E35">
            <w:pPr>
              <w:ind w:left="881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2213"/>
        </w:trPr>
        <w:tc>
          <w:tcPr>
            <w:tcW w:w="1735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220" w:lineRule="exact"/>
            </w:pPr>
          </w:p>
          <w:p w:rsidR="00D605BB" w:rsidRPr="00C23C96" w:rsidRDefault="00D605BB" w:rsidP="00ED2E35">
            <w:pPr>
              <w:ind w:left="950" w:right="39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 xml:space="preserve">«Зарядка для </w:t>
            </w:r>
            <w:proofErr w:type="spellStart"/>
            <w:r w:rsidRPr="00C23C96">
              <w:rPr>
                <w:bCs/>
                <w:w w:val="98"/>
              </w:rPr>
              <w:t>зверяток</w:t>
            </w:r>
            <w:proofErr w:type="spellEnd"/>
            <w:r w:rsidRPr="00C23C96">
              <w:rPr>
                <w:bCs/>
              </w:rPr>
              <w:t>» стр. 66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5" w:lineRule="auto"/>
              <w:ind w:left="120" w:right="4288"/>
            </w:pPr>
            <w:r w:rsidRPr="00C23C96">
              <w:t>1.Уточ</w:t>
            </w:r>
            <w:r w:rsidRPr="00C23C96">
              <w:rPr>
                <w:spacing w:val="1"/>
              </w:rPr>
              <w:t>ни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а</w:t>
            </w:r>
            <w:r w:rsidRPr="00C23C96">
              <w:rPr>
                <w:spacing w:val="-2"/>
              </w:rPr>
              <w:t>к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зиров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>рь детей. 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1"/>
              </w:rPr>
              <w:t>о</w:t>
            </w:r>
            <w:r w:rsidRPr="00C23C96">
              <w:t>д</w:t>
            </w:r>
            <w:r w:rsidRPr="00C23C96">
              <w:rPr>
                <w:spacing w:val="1"/>
              </w:rPr>
              <w:t>и</w:t>
            </w:r>
            <w:r w:rsidRPr="00C23C96">
              <w:t>н</w:t>
            </w:r>
            <w:r w:rsidRPr="00C23C96">
              <w:rPr>
                <w:spacing w:val="4"/>
              </w:rPr>
              <w:t xml:space="preserve"> </w:t>
            </w:r>
            <w:r w:rsidRPr="00C23C96">
              <w:t>–</w:t>
            </w:r>
            <w:r w:rsidRPr="00C23C96">
              <w:rPr>
                <w:spacing w:val="1"/>
              </w:rPr>
              <w:t xml:space="preserve"> </w:t>
            </w:r>
            <w:r w:rsidRPr="00C23C96">
              <w:t>мног</w:t>
            </w:r>
            <w:r w:rsidRPr="00C23C96">
              <w:rPr>
                <w:spacing w:val="2"/>
              </w:rPr>
              <w:t>о</w:t>
            </w:r>
            <w:r w:rsidRPr="00C23C96">
              <w:t>»</w:t>
            </w:r>
          </w:p>
          <w:p w:rsidR="00D605BB" w:rsidRPr="00C23C96" w:rsidRDefault="00D605BB" w:rsidP="00ED2E35">
            <w:pPr>
              <w:spacing w:line="250" w:lineRule="auto"/>
              <w:ind w:left="120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мел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м</w:t>
            </w:r>
            <w:r w:rsidRPr="00C23C96">
              <w:rPr>
                <w:spacing w:val="1"/>
              </w:rPr>
              <w:t>о</w:t>
            </w:r>
            <w:r w:rsidRPr="00C23C96">
              <w:t>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, такт</w:t>
            </w:r>
            <w:r w:rsidRPr="00C23C96">
              <w:rPr>
                <w:spacing w:val="1"/>
              </w:rPr>
              <w:t>и</w:t>
            </w:r>
            <w:r w:rsidRPr="00C23C96">
              <w:t>л</w:t>
            </w:r>
            <w:r w:rsidRPr="00C23C96">
              <w:rPr>
                <w:spacing w:val="1"/>
              </w:rPr>
              <w:t>ьн</w:t>
            </w:r>
            <w:r w:rsidRPr="00C23C96">
              <w:t>ые о</w:t>
            </w:r>
            <w:r w:rsidRPr="00C23C96">
              <w:rPr>
                <w:spacing w:val="-3"/>
              </w:rPr>
              <w:t>щ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щ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ве</w:t>
            </w:r>
            <w:r w:rsidRPr="00C23C96">
              <w:t>рен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t>а.</w:t>
            </w:r>
          </w:p>
          <w:p w:rsidR="00D605BB" w:rsidRPr="00C23C96" w:rsidRDefault="00D605BB" w:rsidP="00ED2E35">
            <w:pPr>
              <w:spacing w:line="238" w:lineRule="auto"/>
              <w:ind w:left="120" w:right="376"/>
            </w:pPr>
            <w:r w:rsidRPr="00C23C96">
              <w:t>5.Изм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</w:t>
            </w:r>
            <w:r w:rsidRPr="00C23C96">
              <w:rPr>
                <w:spacing w:val="-1"/>
              </w:rPr>
              <w:t>с</w:t>
            </w:r>
            <w:r w:rsidRPr="00C23C96">
              <w:t xml:space="preserve">о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(колыбель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ая, </w:t>
            </w:r>
            <w:r w:rsidRPr="00C23C96">
              <w:rPr>
                <w:spacing w:val="-1"/>
              </w:rPr>
              <w:t>ма</w:t>
            </w:r>
            <w:r w:rsidRPr="00C23C96">
              <w:t>рш, плясов</w:t>
            </w:r>
            <w:r w:rsidRPr="00C23C96">
              <w:rPr>
                <w:spacing w:val="-1"/>
              </w:rPr>
              <w:t>а</w:t>
            </w:r>
            <w:r w:rsidRPr="00C23C96">
              <w:t>я) З</w:t>
            </w:r>
            <w:r w:rsidRPr="00C23C96">
              <w:rPr>
                <w:spacing w:val="-1"/>
              </w:rPr>
              <w:t>а</w:t>
            </w:r>
            <w:r w:rsidRPr="00C23C96">
              <w:t>канчивать дв</w:t>
            </w:r>
            <w:r w:rsidRPr="00C23C96">
              <w:rPr>
                <w:spacing w:val="1"/>
              </w:rPr>
              <w:t>и</w:t>
            </w:r>
            <w:r w:rsidRPr="00C23C96">
              <w:t>жение</w:t>
            </w:r>
            <w:r w:rsidRPr="00C23C96">
              <w:rPr>
                <w:spacing w:val="-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око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2801"/>
            </w:pPr>
            <w:r w:rsidRPr="00C23C96">
              <w:t>6.Учи</w:t>
            </w:r>
            <w:r w:rsidRPr="00C23C96">
              <w:rPr>
                <w:spacing w:val="1"/>
              </w:rPr>
              <w:t>т</w:t>
            </w:r>
            <w:r w:rsidRPr="00C23C96">
              <w:t>ь раз</w:t>
            </w:r>
            <w:r w:rsidRPr="00C23C96">
              <w:rPr>
                <w:spacing w:val="-1"/>
              </w:rPr>
              <w:t>л</w:t>
            </w:r>
            <w:r w:rsidRPr="00C23C96">
              <w:t>ичать быс</w:t>
            </w:r>
            <w:r w:rsidRPr="00C23C96">
              <w:rPr>
                <w:spacing w:val="-2"/>
              </w:rPr>
              <w:t>т</w:t>
            </w:r>
            <w:r w:rsidRPr="00C23C96">
              <w:t>рое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и м</w:t>
            </w:r>
            <w:r w:rsidRPr="00C23C96">
              <w:rPr>
                <w:spacing w:val="-1"/>
              </w:rPr>
              <w:t>е</w:t>
            </w:r>
            <w:r w:rsidRPr="00C23C96">
              <w:t>длен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1"/>
              </w:rPr>
              <w:t xml:space="preserve">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ме</w:t>
            </w:r>
            <w:r w:rsidRPr="00C23C96">
              <w:t>лодии 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ма 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20" w:lineRule="exact"/>
            </w:pPr>
          </w:p>
          <w:p w:rsidR="00D605BB" w:rsidRPr="00C23C96" w:rsidRDefault="00D605BB" w:rsidP="00ED2E35">
            <w:pPr>
              <w:ind w:left="881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842"/>
        </w:trPr>
        <w:tc>
          <w:tcPr>
            <w:tcW w:w="15400" w:type="dxa"/>
            <w:gridSpan w:val="5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457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="005D64EE">
              <w:rPr>
                <w:bCs/>
              </w:rPr>
              <w:t>бабушки</w:t>
            </w:r>
            <w:r w:rsidRPr="00C23C96">
              <w:rPr>
                <w:bCs/>
              </w:rPr>
              <w:t>»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1942"/>
        </w:trPr>
        <w:tc>
          <w:tcPr>
            <w:tcW w:w="1735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" w:line="160" w:lineRule="exact"/>
            </w:pPr>
          </w:p>
          <w:p w:rsidR="00D605BB" w:rsidRPr="00C23C96" w:rsidRDefault="00D605BB" w:rsidP="00ED2E35">
            <w:pPr>
              <w:ind w:left="410" w:right="371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2"/>
                <w:w w:val="98"/>
              </w:rPr>
              <w:t>ел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Игры»</w:t>
            </w:r>
          </w:p>
          <w:p w:rsidR="00D605BB" w:rsidRPr="00C23C96" w:rsidRDefault="00D605BB" w:rsidP="00ED2E35">
            <w:pPr>
              <w:spacing w:line="243" w:lineRule="auto"/>
              <w:ind w:left="400" w:right="357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6" w:line="240" w:lineRule="exact"/>
            </w:pPr>
          </w:p>
          <w:p w:rsidR="00D605BB" w:rsidRPr="00C23C96" w:rsidRDefault="00D605BB" w:rsidP="00ED2E35">
            <w:pPr>
              <w:spacing w:line="242" w:lineRule="auto"/>
              <w:ind w:left="927" w:right="36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Петрушка выздоравливает</w:t>
            </w:r>
            <w:r w:rsidRPr="00C23C96">
              <w:rPr>
                <w:bCs/>
                <w:w w:val="98"/>
              </w:rPr>
              <w:t>» стр.26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1" w:lineRule="auto"/>
              <w:ind w:left="100" w:right="-20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ях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 xml:space="preserve">з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шка.</w:t>
            </w:r>
          </w:p>
          <w:p w:rsidR="00D605BB" w:rsidRPr="00C23C96" w:rsidRDefault="00D605BB" w:rsidP="00ED2E35">
            <w:pPr>
              <w:spacing w:line="245" w:lineRule="auto"/>
              <w:ind w:left="120" w:right="156"/>
            </w:pPr>
            <w:r w:rsidRPr="00C23C96">
              <w:t>2.У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пл</w:t>
            </w:r>
            <w:r w:rsidRPr="00C23C96">
              <w:rPr>
                <w:spacing w:val="1"/>
              </w:rPr>
              <w:t>ению</w:t>
            </w:r>
            <w:r w:rsidRPr="00C23C96">
              <w:t xml:space="preserve">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оп</w:t>
            </w:r>
            <w:r w:rsidRPr="00C23C96">
              <w:t>ровожден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3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спеть и</w:t>
            </w:r>
            <w:r w:rsidRPr="00C23C96">
              <w:rPr>
                <w:spacing w:val="3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153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ло</w:t>
            </w:r>
            <w:r w:rsidRPr="00C23C96">
              <w:rPr>
                <w:spacing w:val="2"/>
              </w:rPr>
              <w:t>п</w:t>
            </w:r>
            <w:r w:rsidRPr="00C23C96">
              <w:t>ать в</w:t>
            </w:r>
            <w:r w:rsidRPr="00C23C96">
              <w:rPr>
                <w:spacing w:val="-2"/>
              </w:rPr>
              <w:t xml:space="preserve"> 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доши 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553"/>
            </w:pPr>
            <w:r w:rsidRPr="00C23C96">
              <w:t>4.Само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1"/>
              </w:rPr>
              <w:t>ас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игре.</w:t>
            </w:r>
            <w:r w:rsidRPr="00C23C96">
              <w:rPr>
                <w:spacing w:val="62"/>
              </w:rPr>
              <w:t xml:space="preserve"> </w:t>
            </w: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бережное</w:t>
            </w:r>
            <w:r w:rsidRPr="00C23C96">
              <w:rPr>
                <w:spacing w:val="58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нош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 иг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шка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3" w:line="22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gridAfter w:val="1"/>
          <w:wAfter w:w="16" w:type="dxa"/>
          <w:cantSplit/>
          <w:trHeight w:hRule="exact" w:val="1387"/>
        </w:trPr>
        <w:tc>
          <w:tcPr>
            <w:tcW w:w="1735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950" w:right="39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Музыкальный зоопарк</w:t>
            </w:r>
            <w:r w:rsidRPr="00C23C96">
              <w:rPr>
                <w:bCs/>
              </w:rPr>
              <w:t xml:space="preserve">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73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451"/>
            </w:pPr>
            <w:r w:rsidRPr="00C23C96">
              <w:t>1.Обог</w:t>
            </w:r>
            <w:r w:rsidRPr="00C23C96">
              <w:rPr>
                <w:spacing w:val="-1"/>
              </w:rPr>
              <w:t>а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ыми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пе</w:t>
            </w:r>
            <w:r w:rsidRPr="00C23C96">
              <w:rPr>
                <w:spacing w:val="-1"/>
              </w:rPr>
              <w:t>ча</w:t>
            </w:r>
            <w:r w:rsidRPr="00C23C96">
              <w:t>тлен</w:t>
            </w:r>
            <w:r w:rsidRPr="00C23C96">
              <w:rPr>
                <w:spacing w:val="1"/>
              </w:rPr>
              <w:t>и</w:t>
            </w:r>
            <w:r w:rsidRPr="00C23C96">
              <w:t>ями,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3"/>
              </w:rPr>
              <w:t xml:space="preserve"> </w:t>
            </w:r>
            <w:r w:rsidRPr="00C23C96">
              <w:rPr>
                <w:spacing w:val="1"/>
              </w:rPr>
              <w:t>ни</w:t>
            </w:r>
            <w:r w:rsidRPr="00C23C96">
              <w:t>х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настро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мел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м</w:t>
            </w:r>
            <w:r w:rsidRPr="00C23C96">
              <w:rPr>
                <w:spacing w:val="1"/>
              </w:rPr>
              <w:t>о</w:t>
            </w:r>
            <w:r w:rsidRPr="00C23C96">
              <w:t>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spacing w:line="237" w:lineRule="auto"/>
              <w:ind w:left="120" w:right="670"/>
            </w:pPr>
            <w:r w:rsidRPr="00C23C96">
              <w:t>3.О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 обра</w:t>
            </w:r>
            <w:r w:rsidRPr="00C23C96">
              <w:rPr>
                <w:spacing w:val="1"/>
              </w:rPr>
              <w:t>зн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ло</w:t>
            </w:r>
            <w:r w:rsidRPr="00C23C96">
              <w:rPr>
                <w:spacing w:val="1"/>
              </w:rPr>
              <w:t>ш</w:t>
            </w:r>
            <w:r w:rsidRPr="00C23C96">
              <w:t>адк</w:t>
            </w:r>
            <w:r w:rsidRPr="00C23C96">
              <w:rPr>
                <w:spacing w:val="4"/>
              </w:rPr>
              <w:t>и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2"/>
              </w:rPr>
              <w:t>з</w:t>
            </w:r>
            <w:r w:rsidRPr="00C23C96">
              <w:t>айчи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6"/>
              </w:rPr>
              <w:t>и</w:t>
            </w:r>
            <w:r w:rsidRPr="00C23C96">
              <w:rPr>
                <w:spacing w:val="-6"/>
              </w:rPr>
              <w:t>»</w:t>
            </w:r>
            <w:r w:rsidRPr="00C23C96">
              <w:t>.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 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голосо</w:t>
            </w:r>
            <w:r w:rsidRPr="00C23C96">
              <w:rPr>
                <w:spacing w:val="-1"/>
              </w:rPr>
              <w:t>м</w:t>
            </w:r>
            <w:r w:rsidRPr="00C23C96">
              <w:t>, б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н</w:t>
            </w:r>
            <w:r w:rsidRPr="00C23C96">
              <w:t>апряжен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-1"/>
              </w:rPr>
              <w:t>п</w:t>
            </w:r>
            <w:r w:rsidRPr="00C23C96">
              <w:t>ротяж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6" w:line="18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ноябрь</w:t>
            </w:r>
          </w:p>
        </w:tc>
      </w:tr>
    </w:tbl>
    <w:p w:rsidR="00D605BB" w:rsidRPr="00C23C96" w:rsidRDefault="00D605BB" w:rsidP="00D605BB">
      <w:pPr>
        <w:spacing w:line="2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51"/>
        <w:gridCol w:w="9017"/>
        <w:gridCol w:w="1838"/>
      </w:tblGrid>
      <w:tr w:rsidR="00D605BB" w:rsidRPr="00C23C96" w:rsidTr="00ED2E35">
        <w:trPr>
          <w:cantSplit/>
          <w:trHeight w:hRule="exact" w:val="286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29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тембровый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1"/>
              </w:rPr>
              <w:t>р</w:t>
            </w:r>
            <w:r w:rsidRPr="00C23C96">
              <w:t>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</w:t>
            </w:r>
            <w:r w:rsidRPr="00C23C96">
              <w:rPr>
                <w:spacing w:val="3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 xml:space="preserve">у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 xml:space="preserve">трастного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165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8" w:line="240" w:lineRule="exact"/>
            </w:pPr>
          </w:p>
          <w:p w:rsidR="00D605BB" w:rsidRPr="00C23C96" w:rsidRDefault="00D605BB" w:rsidP="00ED2E35">
            <w:pPr>
              <w:ind w:left="4688" w:right="-20"/>
              <w:rPr>
                <w:bCs/>
              </w:rPr>
            </w:pPr>
          </w:p>
        </w:tc>
      </w:tr>
      <w:tr w:rsidR="00D605BB" w:rsidRPr="00C23C96" w:rsidTr="00ED2E35">
        <w:trPr>
          <w:cantSplit/>
          <w:trHeight w:hRule="exact" w:val="1385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8" w:line="240" w:lineRule="exact"/>
            </w:pPr>
          </w:p>
          <w:p w:rsidR="00D605BB" w:rsidRPr="00C23C96" w:rsidRDefault="00D605BB" w:rsidP="00ED2E35">
            <w:pPr>
              <w:ind w:left="367" w:right="298"/>
              <w:jc w:val="center"/>
              <w:rPr>
                <w:bCs/>
              </w:rPr>
            </w:pPr>
            <w:r w:rsidRPr="00C23C96">
              <w:rPr>
                <w:bCs/>
              </w:rPr>
              <w:t>«Я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моя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мья»</w:t>
            </w:r>
          </w:p>
          <w:p w:rsidR="00D605BB" w:rsidRPr="00C23C96" w:rsidRDefault="00D605BB" w:rsidP="00ED2E35">
            <w:pPr>
              <w:ind w:left="291" w:right="223"/>
              <w:jc w:val="center"/>
              <w:rPr>
                <w:bCs/>
              </w:rPr>
            </w:pP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ноября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spacing w:line="238" w:lineRule="auto"/>
              <w:ind w:left="879" w:right="25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22</w:t>
            </w:r>
            <w:r w:rsidRPr="00C23C96">
              <w:t xml:space="preserve"> </w:t>
            </w:r>
            <w:r w:rsidRPr="00C23C96">
              <w:rPr>
                <w:bCs/>
              </w:rPr>
              <w:t>«Мишка пляшет и поёт» стр.51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/>
              <w:ind w:left="110" w:right="2664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 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-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2.И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t>виль</w:t>
            </w:r>
            <w:r w:rsidRPr="00C23C96">
              <w:rPr>
                <w:spacing w:val="1"/>
              </w:rPr>
              <w:t>н</w:t>
            </w:r>
            <w:r w:rsidRPr="00C23C96">
              <w:t>о ар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ю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;</w:t>
            </w:r>
          </w:p>
          <w:p w:rsidR="00D605BB" w:rsidRPr="00C23C96" w:rsidRDefault="00D605BB" w:rsidP="00ED2E35">
            <w:pPr>
              <w:ind w:left="110" w:right="2340"/>
            </w:pPr>
            <w:r w:rsidRPr="00C23C96">
              <w:t>3.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в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 xml:space="preserve">х </w:t>
            </w:r>
            <w:proofErr w:type="spellStart"/>
            <w:r w:rsidRPr="00C23C96">
              <w:rPr>
                <w:spacing w:val="-2"/>
              </w:rPr>
              <w:t>п</w:t>
            </w:r>
            <w:r w:rsidRPr="00C23C96">
              <w:t>ропев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t xml:space="preserve"> фра</w:t>
            </w:r>
            <w:r w:rsidRPr="00C23C96">
              <w:rPr>
                <w:spacing w:val="1"/>
              </w:rPr>
              <w:t>з</w:t>
            </w:r>
            <w:r w:rsidRPr="00C23C96">
              <w:t>ы.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ит</w:t>
            </w:r>
            <w:r w:rsidRPr="00C23C96">
              <w:t>м ш</w:t>
            </w:r>
            <w:r w:rsidRPr="00C23C96">
              <w:rPr>
                <w:spacing w:val="-1"/>
              </w:rPr>
              <w:t>а</w:t>
            </w:r>
            <w:r w:rsidRPr="00C23C96">
              <w:t>га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га</w:t>
            </w:r>
          </w:p>
          <w:p w:rsidR="00D605BB" w:rsidRPr="00C23C96" w:rsidRDefault="00D605BB" w:rsidP="00ED2E35">
            <w:pPr>
              <w:spacing w:line="234" w:lineRule="auto"/>
              <w:ind w:left="110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>ю фантазию.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180" w:lineRule="exact"/>
            </w:pPr>
          </w:p>
          <w:p w:rsidR="00D605BB" w:rsidRPr="00C23C96" w:rsidRDefault="00D605BB" w:rsidP="00ED2E35">
            <w:pPr>
              <w:ind w:left="893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1667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238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23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1"/>
              </w:rPr>
              <w:t>Б</w:t>
            </w:r>
            <w:r w:rsidRPr="00C23C96">
              <w:rPr>
                <w:bCs/>
              </w:rPr>
              <w:t>абушку мы в гости ждёт, песенку мы её споём</w:t>
            </w:r>
            <w:r w:rsidRPr="00C23C96">
              <w:rPr>
                <w:bCs/>
                <w:w w:val="98"/>
              </w:rPr>
              <w:t xml:space="preserve">»стр.13 С чего начинается </w:t>
            </w:r>
            <w:proofErr w:type="spellStart"/>
            <w:r w:rsidRPr="00C23C96">
              <w:rPr>
                <w:bCs/>
                <w:w w:val="98"/>
              </w:rPr>
              <w:t>Родина?+с.р</w:t>
            </w:r>
            <w:proofErr w:type="spellEnd"/>
            <w:r w:rsidRPr="00C23C96">
              <w:rPr>
                <w:bCs/>
                <w:w w:val="98"/>
              </w:rPr>
              <w:t>.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8" w:line="241" w:lineRule="auto"/>
              <w:ind w:left="129" w:right="204"/>
            </w:pPr>
            <w:r w:rsidRPr="00C23C96">
              <w:t>1.Проолж</w:t>
            </w:r>
            <w:r w:rsidRPr="00C23C96">
              <w:rPr>
                <w:spacing w:val="-1"/>
              </w:rPr>
              <w:t>а</w:t>
            </w:r>
            <w:r w:rsidRPr="00C23C96">
              <w:t>ть форм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proofErr w:type="spellStart"/>
            <w:r w:rsidRPr="00C23C96">
              <w:t>д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5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proofErr w:type="spellEnd"/>
            <w:r w:rsidRPr="00C23C96">
              <w:t xml:space="preserve"> фор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ме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ие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со </w:t>
            </w:r>
            <w:r w:rsidRPr="00C23C96">
              <w:rPr>
                <w:spacing w:val="-1"/>
              </w:rPr>
              <w:t>сме</w:t>
            </w:r>
            <w:r w:rsidRPr="00C23C96">
              <w:rPr>
                <w:spacing w:val="2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  <w:p w:rsidR="00D605BB" w:rsidRPr="00C23C96" w:rsidRDefault="00D605BB" w:rsidP="00ED2E35">
            <w:pPr>
              <w:spacing w:line="234" w:lineRule="auto"/>
              <w:ind w:left="129" w:right="2124"/>
            </w:pPr>
            <w:r w:rsidRPr="00C23C96">
              <w:t>2.С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 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ковы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фа</w:t>
            </w:r>
            <w:r w:rsidRPr="00C23C96">
              <w:rPr>
                <w:spacing w:val="1"/>
              </w:rPr>
              <w:t>н</w:t>
            </w:r>
            <w:r w:rsidRPr="00C23C96">
              <w:t>таз</w:t>
            </w:r>
            <w:r w:rsidRPr="00C23C96">
              <w:rPr>
                <w:spacing w:val="1"/>
              </w:rPr>
              <w:t>ию</w:t>
            </w:r>
            <w:r w:rsidRPr="00C23C96">
              <w:t xml:space="preserve">, </w:t>
            </w:r>
            <w:r w:rsidRPr="00C23C96">
              <w:rPr>
                <w:spacing w:val="-2"/>
              </w:rPr>
              <w:t>в</w:t>
            </w:r>
            <w:r w:rsidRPr="00C23C96">
              <w:t>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44" w:lineRule="auto"/>
              <w:ind w:left="129" w:right="-20"/>
            </w:pPr>
            <w:r w:rsidRPr="00C23C96">
              <w:t>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тво,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  <w:p w:rsidR="00D605BB" w:rsidRPr="00C23C96" w:rsidRDefault="00D605BB" w:rsidP="00ED2E35">
            <w:pPr>
              <w:spacing w:line="238" w:lineRule="auto"/>
              <w:ind w:left="129" w:right="-20"/>
            </w:pPr>
            <w:r w:rsidRPr="00C23C96">
              <w:t>5. 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 дет</w:t>
            </w:r>
            <w:r w:rsidRPr="00C23C96">
              <w:rPr>
                <w:spacing w:val="-2"/>
              </w:rPr>
              <w:t>е</w:t>
            </w:r>
            <w:r w:rsidRPr="00C23C96">
              <w:t>й для с</w:t>
            </w:r>
            <w:r w:rsidRPr="00C23C96">
              <w:rPr>
                <w:spacing w:val="-1"/>
              </w:rPr>
              <w:t>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ого выпол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 дейст</w:t>
            </w:r>
            <w:r w:rsidRPr="00C23C96">
              <w:rPr>
                <w:spacing w:val="-2"/>
              </w:rPr>
              <w:t>в</w:t>
            </w:r>
            <w:r w:rsidRPr="00C23C96">
              <w:t>ий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3" w:line="240" w:lineRule="exact"/>
            </w:pPr>
          </w:p>
          <w:p w:rsidR="00D605BB" w:rsidRPr="00C23C96" w:rsidRDefault="00D605BB" w:rsidP="00ED2E35">
            <w:pPr>
              <w:ind w:left="893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2494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120" w:lineRule="exact"/>
            </w:pPr>
          </w:p>
          <w:p w:rsidR="00D605BB" w:rsidRPr="00C23C96" w:rsidRDefault="00D605BB" w:rsidP="00ED2E35">
            <w:pPr>
              <w:ind w:left="810" w:right="18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24</w:t>
            </w:r>
            <w:r w:rsidRPr="00C23C96">
              <w:t xml:space="preserve"> </w:t>
            </w:r>
            <w:r w:rsidRPr="00C23C96">
              <w:rPr>
                <w:bCs/>
              </w:rPr>
              <w:t>«Маму в гости ждём» стр.7 Праздник каждый день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29" w:right="31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дошкол</w:t>
            </w:r>
            <w:r w:rsidRPr="00C23C96">
              <w:rPr>
                <w:spacing w:val="1"/>
              </w:rPr>
              <w:t>ьн</w:t>
            </w:r>
            <w:r w:rsidRPr="00C23C96">
              <w:t>иков доброе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ам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з</w:t>
            </w:r>
            <w:r w:rsidRPr="00C23C96">
              <w:t>абот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ься о ни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2"/>
              </w:rPr>
              <w:t>щ</w:t>
            </w:r>
            <w:r w:rsidRPr="00C23C96">
              <w:t xml:space="preserve">ищать, </w:t>
            </w:r>
            <w:r w:rsidRPr="00C23C96">
              <w:rPr>
                <w:spacing w:val="1"/>
              </w:rPr>
              <w:t>п</w:t>
            </w:r>
            <w:r w:rsidRPr="00C23C96">
              <w:t>омог</w:t>
            </w:r>
            <w:r w:rsidRPr="00C23C96">
              <w:rPr>
                <w:spacing w:val="-3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м.</w:t>
            </w:r>
          </w:p>
          <w:p w:rsidR="00D605BB" w:rsidRPr="00C23C96" w:rsidRDefault="00D605BB" w:rsidP="00ED2E35">
            <w:pPr>
              <w:ind w:left="129" w:right="85"/>
            </w:pP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п</w:t>
            </w:r>
            <w:r w:rsidRPr="00C23C96">
              <w:t>росы,</w:t>
            </w:r>
            <w:r w:rsidRPr="00C23C96">
              <w:rPr>
                <w:spacing w:val="59"/>
              </w:rPr>
              <w:t xml:space="preserve"> </w:t>
            </w:r>
            <w:r w:rsidRPr="00C23C96">
              <w:t>3.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г</w:t>
            </w:r>
            <w:r w:rsidRPr="00C23C96">
              <w:t>олос: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1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3"/>
              </w:rPr>
              <w:t>в</w:t>
            </w:r>
            <w:r w:rsidRPr="00C23C96">
              <w:rPr>
                <w:spacing w:val="-3"/>
              </w:rPr>
              <w:t>у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9"/>
              </w:rPr>
              <w:t xml:space="preserve"> </w:t>
            </w:r>
            <w:r w:rsidRPr="00C23C96">
              <w:t>разли</w:t>
            </w:r>
            <w:r w:rsidRPr="00C23C96">
              <w:rPr>
                <w:spacing w:val="-1"/>
              </w:rPr>
              <w:t>ч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 про</w:t>
            </w:r>
            <w:r w:rsidRPr="00C23C96">
              <w:rPr>
                <w:spacing w:val="1"/>
              </w:rPr>
              <w:t>т</w:t>
            </w:r>
            <w:r w:rsidRPr="00C23C96">
              <w:t>яжен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оте,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2"/>
              </w:rPr>
              <w:t>ш</w:t>
            </w:r>
            <w:r w:rsidRPr="00C23C96">
              <w:t>енство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64"/>
              </w:rPr>
              <w:t xml:space="preserve"> </w:t>
            </w:r>
            <w:r w:rsidRPr="00C23C96">
              <w:t>-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ки: 4.Отраб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о</w:t>
            </w:r>
            <w:r w:rsidRPr="00C23C96">
              <w:t>стоятель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ач</w:t>
            </w:r>
            <w:r w:rsidRPr="00C23C96">
              <w:rPr>
                <w:spacing w:val="-2"/>
              </w:rPr>
              <w:t>и</w:t>
            </w:r>
            <w:r w:rsidRPr="00C23C96">
              <w:t>нать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ие,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со с</w:t>
            </w:r>
            <w:r w:rsidRPr="00C23C96">
              <w:rPr>
                <w:spacing w:val="-1"/>
              </w:rPr>
              <w:t>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тей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9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ма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893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250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8" w:line="240" w:lineRule="exact"/>
            </w:pPr>
          </w:p>
          <w:p w:rsidR="00D605BB" w:rsidRPr="00C23C96" w:rsidRDefault="00D605BB" w:rsidP="00ED2E35">
            <w:pPr>
              <w:ind w:left="826" w:right="20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25</w:t>
            </w:r>
            <w:r w:rsidRPr="00C23C96">
              <w:t xml:space="preserve"> </w:t>
            </w:r>
            <w:r w:rsidRPr="00C23C96">
              <w:rPr>
                <w:bCs/>
              </w:rPr>
              <w:t>«Па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а,</w:t>
            </w:r>
            <w:r w:rsidRPr="00C23C96">
              <w:t xml:space="preserve"> </w:t>
            </w:r>
            <w:r w:rsidRPr="00C23C96">
              <w:rPr>
                <w:bCs/>
              </w:rPr>
              <w:t>мама,</w:t>
            </w:r>
            <w:r w:rsidRPr="00C23C96">
              <w:t xml:space="preserve"> </w:t>
            </w:r>
            <w:r w:rsidRPr="00C23C96">
              <w:rPr>
                <w:bCs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rPr>
                <w:bCs/>
                <w:w w:val="98"/>
              </w:rPr>
              <w:t>моя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 xml:space="preserve">» стр.17 С чего начинается </w:t>
            </w:r>
            <w:proofErr w:type="spellStart"/>
            <w:r w:rsidRPr="00C23C96">
              <w:rPr>
                <w:bCs/>
                <w:w w:val="98"/>
              </w:rPr>
              <w:t>Родина?+с.р</w:t>
            </w:r>
            <w:proofErr w:type="spellEnd"/>
            <w:r w:rsidRPr="00C23C96">
              <w:rPr>
                <w:bCs/>
                <w:w w:val="98"/>
              </w:rPr>
              <w:t>.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43" w:lineRule="auto"/>
              <w:ind w:left="170" w:right="2400"/>
              <w:jc w:val="both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ервон</w:t>
            </w:r>
            <w:r w:rsidRPr="00C23C96">
              <w:rPr>
                <w:spacing w:val="-1"/>
              </w:rPr>
              <w:t>а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льные пред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 с</w:t>
            </w:r>
            <w:r w:rsidRPr="00C23C96">
              <w:rPr>
                <w:spacing w:val="-1"/>
              </w:rPr>
              <w:t>е</w:t>
            </w:r>
            <w:r w:rsidRPr="00C23C96">
              <w:t>мь</w:t>
            </w:r>
            <w:r w:rsidRPr="00C23C96">
              <w:rPr>
                <w:spacing w:val="-1"/>
              </w:rPr>
              <w:t>е</w:t>
            </w:r>
            <w:r w:rsidRPr="00C23C96">
              <w:t>. 2.Поддержив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 интерес 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>етей к</w:t>
            </w:r>
            <w:r w:rsidRPr="00C23C96">
              <w:rPr>
                <w:spacing w:val="1"/>
              </w:rPr>
              <w:t xml:space="preserve"> </w:t>
            </w:r>
            <w:r w:rsidRPr="00C23C96">
              <w:t>ми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взрослы</w:t>
            </w:r>
            <w:r w:rsidRPr="00C23C96">
              <w:rPr>
                <w:spacing w:val="1"/>
              </w:rPr>
              <w:t>х</w:t>
            </w:r>
            <w:r w:rsidRPr="00C23C96">
              <w:t>.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связ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ю,</w:t>
            </w:r>
            <w:r w:rsidRPr="00C23C96">
              <w:rPr>
                <w:spacing w:val="1"/>
              </w:rPr>
              <w:t xml:space="preserve"> </w:t>
            </w:r>
            <w:r w:rsidRPr="00C23C96">
              <w:t>вежли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1"/>
              </w:rPr>
              <w:t>чь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4" w:lineRule="auto"/>
              <w:ind w:left="153" w:right="2647"/>
              <w:jc w:val="center"/>
            </w:pPr>
            <w:r w:rsidRPr="00C23C96">
              <w:t>4.О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 обра</w:t>
            </w:r>
            <w:r w:rsidRPr="00C23C96">
              <w:rPr>
                <w:spacing w:val="1"/>
              </w:rPr>
              <w:t>зн</w:t>
            </w:r>
            <w:r w:rsidRPr="00C23C96">
              <w:t>о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– </w:t>
            </w:r>
            <w:r w:rsidRPr="00C23C96">
              <w:rPr>
                <w:spacing w:val="1"/>
              </w:rPr>
              <w:t>и</w:t>
            </w:r>
            <w:r w:rsidRPr="00C23C96">
              <w:t>гровое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а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2"/>
              </w:rPr>
              <w:t xml:space="preserve"> </w:t>
            </w:r>
            <w:r w:rsidRPr="00C23C96">
              <w:t>лошадк</w:t>
            </w:r>
            <w:r w:rsidRPr="00C23C96">
              <w:rPr>
                <w:spacing w:val="4"/>
              </w:rPr>
              <w:t>а</w:t>
            </w:r>
            <w:r w:rsidRPr="00C23C96">
              <w:t>» 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3"/>
              </w:rPr>
              <w:t>с</w:t>
            </w:r>
            <w:r w:rsidRPr="00C23C96">
              <w:rPr>
                <w:spacing w:val="-2"/>
              </w:rPr>
              <w:t>у</w:t>
            </w:r>
            <w:r w:rsidRPr="00C23C96">
              <w:t>, по</w:t>
            </w:r>
            <w:r w:rsidRPr="00C23C96">
              <w:rPr>
                <w:spacing w:val="1"/>
              </w:rPr>
              <w:t>ни</w:t>
            </w:r>
            <w:r w:rsidRPr="00C23C96">
              <w:t>мать ее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9" w:right="343" w:firstLine="40"/>
            </w:pPr>
            <w:r w:rsidRPr="00C23C96">
              <w:t>6.Продолжи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я</w:t>
            </w:r>
            <w:r w:rsidRPr="00C23C96">
              <w:t>жно,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апевно,</w:t>
            </w:r>
            <w:r w:rsidRPr="00C23C96">
              <w:rPr>
                <w:spacing w:val="60"/>
              </w:rPr>
              <w:t xml:space="preserve"> </w:t>
            </w:r>
            <w:r w:rsidRPr="00C23C96">
              <w:t>точно</w:t>
            </w:r>
            <w:r w:rsidRPr="00C23C96">
              <w:rPr>
                <w:spacing w:val="58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 П</w:t>
            </w:r>
            <w:r w:rsidRPr="00C23C96">
              <w:rPr>
                <w:spacing w:val="-1"/>
              </w:rPr>
              <w:t>е</w:t>
            </w:r>
            <w:r w:rsidRPr="00C23C96">
              <w:t>ть 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яжно,</w:t>
            </w:r>
            <w:r w:rsidRPr="00C23C96">
              <w:rPr>
                <w:spacing w:val="-1"/>
              </w:rPr>
              <w:t xml:space="preserve"> </w:t>
            </w:r>
            <w:r w:rsidRPr="00C23C96">
              <w:t>напев</w:t>
            </w:r>
            <w:r w:rsidRPr="00C23C96">
              <w:rPr>
                <w:spacing w:val="-2"/>
              </w:rPr>
              <w:t>н</w:t>
            </w:r>
            <w:r w:rsidRPr="00C23C96">
              <w:t>о,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коподра</w:t>
            </w:r>
            <w:r w:rsidRPr="00C23C96">
              <w:rPr>
                <w:spacing w:val="2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"/>
              </w:rPr>
              <w:t xml:space="preserve"> </w:t>
            </w:r>
            <w:r w:rsidRPr="00C23C96">
              <w:t>– от</w:t>
            </w:r>
            <w:r w:rsidRPr="00C23C96">
              <w:rPr>
                <w:spacing w:val="1"/>
              </w:rPr>
              <w:t>р</w:t>
            </w:r>
            <w:r w:rsidRPr="00C23C96">
              <w:t>ывисто. 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тембры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ов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893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569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68" w:line="240" w:lineRule="exact"/>
            </w:pPr>
          </w:p>
          <w:p w:rsidR="00D605BB" w:rsidRPr="00C23C96" w:rsidRDefault="00D605BB" w:rsidP="00ED2E35">
            <w:pPr>
              <w:spacing w:line="227" w:lineRule="auto"/>
              <w:ind w:left="397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Се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й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ый</w:t>
            </w:r>
            <w:r w:rsidRPr="00C23C96">
              <w:t xml:space="preserve"> </w:t>
            </w:r>
            <w:r w:rsidRPr="00C23C96">
              <w:rPr>
                <w:bCs/>
              </w:rPr>
              <w:t>ве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р</w:t>
            </w:r>
            <w:r w:rsidRPr="00C23C96">
              <w:t xml:space="preserve"> </w:t>
            </w:r>
            <w:r w:rsidRPr="00C23C96">
              <w:rPr>
                <w:bCs/>
              </w:rPr>
              <w:t>«Па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а,</w:t>
            </w:r>
            <w:r w:rsidRPr="00C23C96">
              <w:t xml:space="preserve"> </w:t>
            </w:r>
            <w:r w:rsidRPr="00C23C96">
              <w:rPr>
                <w:bCs/>
              </w:rPr>
              <w:t>мама,</w:t>
            </w:r>
            <w:r w:rsidRPr="00C23C96">
              <w:t xml:space="preserve"> </w:t>
            </w:r>
            <w:r w:rsidRPr="00C23C96">
              <w:rPr>
                <w:bCs/>
              </w:rPr>
              <w:t>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музыкаль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мья»</w:t>
            </w:r>
          </w:p>
        </w:tc>
      </w:tr>
    </w:tbl>
    <w:p w:rsidR="00D605BB" w:rsidRPr="00C23C96" w:rsidRDefault="00D605BB" w:rsidP="00D605BB">
      <w:pPr>
        <w:tabs>
          <w:tab w:val="left" w:pos="-142"/>
        </w:tabs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7"/>
        <w:gridCol w:w="2835"/>
        <w:gridCol w:w="9318"/>
        <w:gridCol w:w="1816"/>
        <w:gridCol w:w="25"/>
      </w:tblGrid>
      <w:tr w:rsidR="00D605BB" w:rsidRPr="00C23C96" w:rsidTr="00ED2E35">
        <w:trPr>
          <w:cantSplit/>
          <w:trHeight w:hRule="exact" w:val="2125"/>
        </w:trPr>
        <w:tc>
          <w:tcPr>
            <w:tcW w:w="1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140" w:lineRule="exact"/>
            </w:pPr>
          </w:p>
          <w:p w:rsidR="00D605BB" w:rsidRPr="00C23C96" w:rsidRDefault="00D605BB" w:rsidP="00ED2E35">
            <w:pPr>
              <w:spacing w:line="242" w:lineRule="auto"/>
              <w:ind w:left="151" w:right="96"/>
              <w:jc w:val="center"/>
              <w:rPr>
                <w:bCs/>
              </w:rPr>
            </w:pPr>
            <w:r w:rsidRPr="00C23C96">
              <w:rPr>
                <w:bCs/>
              </w:rPr>
              <w:t>«Новый</w:t>
            </w:r>
            <w:r w:rsidRPr="00C23C96">
              <w:t xml:space="preserve"> </w:t>
            </w:r>
            <w:r w:rsidRPr="00C23C96">
              <w:rPr>
                <w:bCs/>
              </w:rPr>
              <w:t>год»</w:t>
            </w:r>
            <w:r w:rsidRPr="00C23C96"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декаб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394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26</w:t>
            </w:r>
            <w:r w:rsidRPr="00C23C96">
              <w:t xml:space="preserve"> </w:t>
            </w:r>
            <w:r w:rsidRPr="00C23C96">
              <w:rPr>
                <w:bCs/>
              </w:rPr>
              <w:t>«Д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шн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о</w:t>
            </w:r>
            <w:r w:rsidRPr="00C23C96">
              <w:rPr>
                <w:bCs/>
                <w:w w:val="98"/>
              </w:rPr>
              <w:t>тн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зимой»стр.63. Мы живём в </w:t>
            </w:r>
            <w:proofErr w:type="spellStart"/>
            <w:r w:rsidRPr="00C23C96">
              <w:rPr>
                <w:bCs/>
              </w:rPr>
              <w:t>России.+</w:t>
            </w:r>
            <w:proofErr w:type="spellEnd"/>
            <w:r w:rsidRPr="00C23C96">
              <w:rPr>
                <w:bCs/>
              </w:rPr>
              <w:t xml:space="preserve"> с.р.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 w:line="243" w:lineRule="auto"/>
              <w:ind w:left="120" w:right="111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е</w:t>
            </w:r>
            <w:r w:rsidRPr="00C23C96">
              <w:t>тей о 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ки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домаш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-2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</w:t>
            </w:r>
            <w:r w:rsidRPr="00C23C96">
              <w:rPr>
                <w:spacing w:val="-1"/>
              </w:rPr>
              <w:t>т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. Формиро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ж</w:t>
            </w:r>
            <w:r w:rsidRPr="00C23C96">
              <w:rPr>
                <w:spacing w:val="1"/>
              </w:rPr>
              <w:t>и</w:t>
            </w:r>
            <w:r w:rsidRPr="00C23C96">
              <w:t>во</w:t>
            </w:r>
            <w:r w:rsidRPr="00C23C96">
              <w:rPr>
                <w:spacing w:val="-1"/>
              </w:rPr>
              <w:t>т</w:t>
            </w:r>
            <w:r w:rsidRPr="00C23C96">
              <w:t>ных и</w:t>
            </w:r>
            <w:r w:rsidRPr="00C23C96">
              <w:rPr>
                <w:spacing w:val="-1"/>
              </w:rPr>
              <w:t xml:space="preserve"> </w:t>
            </w:r>
            <w:r w:rsidRPr="00C23C96">
              <w:t>их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нышей,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соотносить </w:t>
            </w:r>
            <w:r w:rsidRPr="00C23C96">
              <w:rPr>
                <w:spacing w:val="-1"/>
              </w:rPr>
              <w:t>и</w:t>
            </w:r>
            <w:r w:rsidRPr="00C23C96">
              <w:t>х назв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я. </w:t>
            </w:r>
            <w:r w:rsidRPr="00C23C96">
              <w:rPr>
                <w:spacing w:val="1"/>
              </w:rPr>
              <w:t>Р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ширя</w:t>
            </w:r>
            <w:r w:rsidRPr="00C23C96">
              <w:rPr>
                <w:spacing w:val="-1"/>
              </w:rPr>
              <w:t>т</w:t>
            </w:r>
            <w:r w:rsidRPr="00C23C96">
              <w:t>ь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гозор дет</w:t>
            </w:r>
            <w:r w:rsidRPr="00C23C96">
              <w:rPr>
                <w:spacing w:val="-1"/>
              </w:rPr>
              <w:t>е</w:t>
            </w:r>
            <w:r w:rsidRPr="00C23C96">
              <w:t>й чер</w:t>
            </w:r>
            <w:r w:rsidRPr="00C23C96">
              <w:rPr>
                <w:spacing w:val="-1"/>
              </w:rPr>
              <w:t>е</w:t>
            </w:r>
            <w:r w:rsidRPr="00C23C96">
              <w:t>з о</w:t>
            </w:r>
            <w:r w:rsidRPr="00C23C96">
              <w:rPr>
                <w:spacing w:val="1"/>
              </w:rPr>
              <w:t>зн</w:t>
            </w:r>
            <w:r w:rsidRPr="00C23C96">
              <w:t>акомл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с новы</w:t>
            </w:r>
            <w:r w:rsidRPr="00C23C96">
              <w:rPr>
                <w:spacing w:val="-1"/>
              </w:rPr>
              <w:t>м</w:t>
            </w:r>
            <w:r w:rsidRPr="00C23C96">
              <w:t>и 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t>ыми.</w:t>
            </w:r>
          </w:p>
          <w:p w:rsidR="00D605BB" w:rsidRPr="00C23C96" w:rsidRDefault="00D605BB" w:rsidP="00ED2E35">
            <w:pPr>
              <w:tabs>
                <w:tab w:val="left" w:pos="3398"/>
                <w:tab w:val="left" w:pos="5465"/>
              </w:tabs>
              <w:spacing w:line="236" w:lineRule="auto"/>
              <w:ind w:left="120" w:right="-20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тию</w:t>
            </w:r>
            <w:r w:rsidRPr="00C23C96">
              <w:tab/>
              <w:t>связной</w:t>
            </w:r>
            <w:r w:rsidRPr="00C23C96">
              <w:rPr>
                <w:spacing w:val="121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и,</w:t>
            </w:r>
            <w:r w:rsidRPr="00C23C96">
              <w:tab/>
              <w:t>арти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нн</w:t>
            </w:r>
            <w:r w:rsidRPr="00C23C96">
              <w:t>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t>апп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та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ри про</w:t>
            </w:r>
            <w:r w:rsidRPr="00C23C96">
              <w:rPr>
                <w:spacing w:val="1"/>
              </w:rPr>
              <w:t>и</w:t>
            </w:r>
            <w:r w:rsidRPr="00C23C96">
              <w:t>зношении гла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 xml:space="preserve">в по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коподра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 xml:space="preserve">тывать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1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 любви</w:t>
            </w:r>
            <w:r w:rsidRPr="00C23C96">
              <w:rPr>
                <w:spacing w:val="1"/>
              </w:rPr>
              <w:t xml:space="preserve"> </w:t>
            </w:r>
            <w:r w:rsidRPr="00C23C96">
              <w:t>к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юще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r w:rsidRPr="00C23C96">
              <w:rPr>
                <w:spacing w:val="1"/>
              </w:rPr>
              <w:t>бе</w:t>
            </w:r>
            <w:r w:rsidRPr="00C23C96">
              <w:t>режное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 к о</w:t>
            </w:r>
            <w:r w:rsidRPr="00C23C96">
              <w:rPr>
                <w:spacing w:val="-2"/>
              </w:rPr>
              <w:t>б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ат</w:t>
            </w:r>
            <w:r w:rsidRPr="00C23C96">
              <w:rPr>
                <w:spacing w:val="-1"/>
              </w:rPr>
              <w:t>е</w:t>
            </w:r>
            <w:r w:rsidRPr="00C23C96">
              <w:t>лям</w:t>
            </w:r>
            <w:r w:rsidRPr="00C23C96">
              <w:rPr>
                <w:spacing w:val="3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вой</w:t>
            </w:r>
            <w:r w:rsidRPr="00C23C96">
              <w:rPr>
                <w:spacing w:val="1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иро</w:t>
            </w:r>
            <w:r w:rsidRPr="00C23C96">
              <w:rPr>
                <w:spacing w:val="-1"/>
              </w:rPr>
              <w:t>д</w:t>
            </w:r>
            <w:r w:rsidRPr="00C23C96">
              <w:t>ы.</w:t>
            </w:r>
          </w:p>
          <w:p w:rsidR="00D605BB" w:rsidRPr="00C23C96" w:rsidRDefault="00D605BB" w:rsidP="00ED2E35">
            <w:pPr>
              <w:spacing w:line="242" w:lineRule="auto"/>
              <w:ind w:left="120" w:right="-20"/>
            </w:pPr>
            <w:r w:rsidRPr="00C23C96">
              <w:t>3.О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рямой</w:t>
            </w:r>
            <w:r w:rsidRPr="00C23C96">
              <w:rPr>
                <w:spacing w:val="1"/>
              </w:rPr>
              <w:t xml:space="preserve"> </w:t>
            </w:r>
            <w:r w:rsidRPr="00C23C96">
              <w:t>галоп.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14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2494"/>
        </w:trPr>
        <w:tc>
          <w:tcPr>
            <w:tcW w:w="1427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9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830" w:right="257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Зимние забавы</w:t>
            </w:r>
            <w:r w:rsidRPr="00C23C96">
              <w:rPr>
                <w:bCs/>
                <w:w w:val="98"/>
              </w:rPr>
              <w:t xml:space="preserve">» 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80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7" w:lineRule="auto"/>
              <w:ind w:left="120" w:right="2828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2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в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текстом 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еть ве</w:t>
            </w:r>
            <w:r w:rsidRPr="00C23C96">
              <w:rPr>
                <w:spacing w:val="-1"/>
              </w:rPr>
              <w:t>се</w:t>
            </w:r>
            <w:r w:rsidRPr="00C23C96">
              <w:rPr>
                <w:spacing w:val="1"/>
              </w:rPr>
              <w:t>л</w:t>
            </w:r>
            <w:r w:rsidRPr="00C23C96">
              <w:t>о,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</w:p>
          <w:p w:rsidR="00D605BB" w:rsidRPr="00C23C96" w:rsidRDefault="00D605BB" w:rsidP="00ED2E35">
            <w:pPr>
              <w:tabs>
                <w:tab w:val="left" w:pos="6094"/>
              </w:tabs>
              <w:ind w:left="120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>роваться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рос</w:t>
            </w:r>
            <w:r w:rsidRPr="00C23C96">
              <w:rPr>
                <w:spacing w:val="-2"/>
              </w:rPr>
              <w:t>т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tab/>
              <w:t>легко</w:t>
            </w:r>
            <w:r w:rsidRPr="00C23C96">
              <w:rPr>
                <w:spacing w:val="60"/>
              </w:rPr>
              <w:t xml:space="preserve"> </w:t>
            </w:r>
            <w:r w:rsidRPr="00C23C96">
              <w:t>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7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осо</w:t>
            </w:r>
            <w:r w:rsidRPr="00C23C96">
              <w:rPr>
                <w:spacing w:val="-1"/>
              </w:rPr>
              <w:t>ч</w:t>
            </w:r>
            <w:r w:rsidRPr="00C23C96">
              <w:t>ка</w:t>
            </w:r>
            <w:r w:rsidRPr="00C23C96">
              <w:rPr>
                <w:spacing w:val="1"/>
              </w:rPr>
              <w:t>х</w:t>
            </w:r>
            <w:r w:rsidRPr="00C23C96">
              <w:t>,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жит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на </w:t>
            </w:r>
            <w:r w:rsidRPr="00C23C96">
              <w:rPr>
                <w:spacing w:val="-1"/>
              </w:rPr>
              <w:t>мес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6781"/>
                <w:tab w:val="left" w:pos="8125"/>
              </w:tabs>
              <w:ind w:left="120" w:right="-20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58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138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</w:t>
            </w:r>
            <w:r w:rsidRPr="00C23C96">
              <w:rPr>
                <w:spacing w:val="16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 xml:space="preserve">тва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ости (те</w:t>
            </w:r>
            <w:r w:rsidRPr="00C23C96">
              <w:rPr>
                <w:spacing w:val="-1"/>
              </w:rPr>
              <w:t>м</w:t>
            </w:r>
            <w:r w:rsidRPr="00C23C96">
              <w:t xml:space="preserve">п, 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ик</w:t>
            </w:r>
            <w:r w:rsidRPr="00C23C96">
              <w:rPr>
                <w:spacing w:val="-1"/>
              </w:rPr>
              <w:t>а</w:t>
            </w:r>
            <w:r w:rsidRPr="00C23C96">
              <w:t>). Развив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 дет</w:t>
            </w:r>
            <w:r w:rsidRPr="00C23C96">
              <w:rPr>
                <w:spacing w:val="-1"/>
              </w:rPr>
              <w:t>е</w:t>
            </w:r>
            <w:r w:rsidRPr="00C23C96">
              <w:t>й. 5.Поз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движением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 ввер</w:t>
            </w:r>
            <w:r w:rsidRPr="00C23C96">
              <w:rPr>
                <w:spacing w:val="1"/>
              </w:rPr>
              <w:t>х</w:t>
            </w:r>
            <w:r w:rsidRPr="00C23C96">
              <w:t>, в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3" w:lineRule="auto"/>
              <w:ind w:left="120" w:right="207"/>
            </w:pPr>
            <w:r w:rsidRPr="00C23C96">
              <w:t>6.С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</w:t>
            </w:r>
            <w:r w:rsidRPr="00C23C96">
              <w:t>елого,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57"/>
              </w:rPr>
              <w:t xml:space="preserve"> </w:t>
            </w:r>
            <w:r w:rsidRPr="00C23C96">
              <w:t>хар</w:t>
            </w:r>
            <w:r w:rsidRPr="00C23C96">
              <w:rPr>
                <w:spacing w:val="-1"/>
              </w:rPr>
              <w:t>а</w:t>
            </w:r>
            <w:r w:rsidRPr="00C23C96">
              <w:t>ктера,</w:t>
            </w:r>
            <w:r w:rsidRPr="00C23C96">
              <w:rPr>
                <w:spacing w:val="59"/>
              </w:rPr>
              <w:t xml:space="preserve"> </w:t>
            </w:r>
            <w:r w:rsidRPr="00C23C96">
              <w:t>под</w:t>
            </w:r>
            <w:r w:rsidRPr="00C23C96">
              <w:rPr>
                <w:spacing w:val="2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овторя</w:t>
            </w:r>
            <w:r w:rsidRPr="00C23C96">
              <w:rPr>
                <w:spacing w:val="1"/>
              </w:rPr>
              <w:t>ю</w:t>
            </w:r>
            <w:r w:rsidRPr="00C23C96">
              <w:t>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я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нации.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4" w:line="24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2489"/>
        </w:trPr>
        <w:tc>
          <w:tcPr>
            <w:tcW w:w="1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9" w:line="240" w:lineRule="exact"/>
            </w:pPr>
          </w:p>
          <w:p w:rsidR="00D605BB" w:rsidRPr="00C23C96" w:rsidRDefault="00D605BB" w:rsidP="00ED2E35">
            <w:pPr>
              <w:ind w:left="809" w:right="23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28</w:t>
            </w:r>
            <w:r w:rsidRPr="00C23C96">
              <w:t xml:space="preserve"> </w:t>
            </w:r>
            <w:r w:rsidRPr="00C23C96">
              <w:rPr>
                <w:bCs/>
              </w:rPr>
              <w:t>«Мы танцуем со снежками</w:t>
            </w:r>
            <w:r w:rsidRPr="00C23C96">
              <w:rPr>
                <w:bCs/>
                <w:w w:val="98"/>
              </w:rPr>
              <w:t>» стр.95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0" w:right="556"/>
              <w:rPr>
                <w:w w:val="97"/>
              </w:rPr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дороге</w:t>
            </w:r>
            <w:r w:rsidRPr="00C23C96">
              <w:rPr>
                <w:spacing w:val="62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</w:t>
            </w:r>
            <w:r w:rsidRPr="00C23C96">
              <w:rPr>
                <w:spacing w:val="-1"/>
              </w:rPr>
              <w:t>и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ей,</w:t>
            </w:r>
            <w:r w:rsidRPr="00C23C96">
              <w:rPr>
                <w:spacing w:val="58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1"/>
                <w:w w:val="97"/>
              </w:rPr>
              <w:t>н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,</w:t>
            </w:r>
            <w:r w:rsidRPr="00C23C96">
              <w:t xml:space="preserve"> 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я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1"/>
                <w:w w:val="97"/>
              </w:rPr>
              <w:t>ь</w:t>
            </w:r>
            <w:r w:rsidRPr="00C23C96">
              <w:rPr>
                <w:w w:val="97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ш</w:t>
            </w:r>
            <w:r w:rsidRPr="00C23C96">
              <w:rPr>
                <w:w w:val="97"/>
              </w:rPr>
              <w:t>л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.</w:t>
            </w:r>
          </w:p>
          <w:p w:rsidR="00D605BB" w:rsidRPr="00C23C96" w:rsidRDefault="00D605BB" w:rsidP="00ED2E35">
            <w:pPr>
              <w:tabs>
                <w:tab w:val="left" w:pos="6300"/>
                <w:tab w:val="left" w:pos="7700"/>
              </w:tabs>
              <w:spacing w:line="242" w:lineRule="auto"/>
              <w:ind w:left="120" w:right="-20"/>
            </w:pPr>
            <w:r w:rsidRPr="00C23C96">
              <w:t>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б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живот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и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кл</w:t>
            </w:r>
            <w:r w:rsidRPr="00C23C96">
              <w:rPr>
                <w:spacing w:val="1"/>
              </w:rPr>
              <w:t>п</w:t>
            </w:r>
            <w:r w:rsidRPr="00C23C96">
              <w:t>одра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proofErr w:type="spellEnd"/>
          </w:p>
          <w:p w:rsidR="00D605BB" w:rsidRPr="00C23C96" w:rsidRDefault="00D605BB" w:rsidP="00ED2E35">
            <w:pPr>
              <w:spacing w:line="237" w:lineRule="auto"/>
              <w:ind w:left="120" w:right="216"/>
            </w:pPr>
            <w:r w:rsidRPr="00C23C96">
              <w:t>2.Само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менять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ие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1"/>
              </w:rPr>
              <w:t>и</w:t>
            </w:r>
            <w:r w:rsidRPr="00C23C96">
              <w:t xml:space="preserve">зменением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3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зыки 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ни</w:t>
            </w:r>
            <w:r w:rsidRPr="00C23C96">
              <w:t>е</w:t>
            </w:r>
            <w:r w:rsidRPr="00C23C96">
              <w:rPr>
                <w:spacing w:val="-1"/>
              </w:rPr>
              <w:t xml:space="preserve"> 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х</w:t>
            </w:r>
            <w:r w:rsidRPr="00C23C96">
              <w:t>, вн</w:t>
            </w:r>
            <w:r w:rsidRPr="00C23C96">
              <w:rPr>
                <w:spacing w:val="1"/>
              </w:rPr>
              <w:t>из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абл</w:t>
            </w:r>
            <w:r w:rsidRPr="00C23C96">
              <w:rPr>
                <w:spacing w:val="-1"/>
              </w:rPr>
              <w:t>ю</w:t>
            </w:r>
            <w:r w:rsidRPr="00C23C96">
              <w:t>дат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ость, осв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3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5"/>
              </w:rPr>
              <w:t>о</w:t>
            </w:r>
            <w:r w:rsidRPr="00C23C96">
              <w:t>-игровые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41" w:lineRule="auto"/>
              <w:ind w:left="120" w:right="262"/>
            </w:pPr>
            <w:r w:rsidRPr="00C23C96">
              <w:t>5.Ра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ее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ю.</w:t>
            </w:r>
            <w:r w:rsidRPr="00C23C96">
              <w:rPr>
                <w:spacing w:val="60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</w:t>
            </w:r>
            <w:r w:rsidRPr="00C23C96">
              <w:rPr>
                <w:spacing w:val="56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</w:t>
            </w:r>
            <w:r w:rsidRPr="00C23C96">
              <w:rPr>
                <w:spacing w:val="1"/>
              </w:rPr>
              <w:t>ни</w:t>
            </w:r>
            <w:r w:rsidRPr="00C23C96">
              <w:t>я, внят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8" w:line="24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1702"/>
        </w:trPr>
        <w:tc>
          <w:tcPr>
            <w:tcW w:w="14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8" w:line="240" w:lineRule="exact"/>
            </w:pPr>
          </w:p>
          <w:p w:rsidR="00D605BB" w:rsidRPr="00C23C96" w:rsidRDefault="00D605BB" w:rsidP="00ED2E35">
            <w:pPr>
              <w:ind w:left="852" w:right="27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29</w:t>
            </w:r>
            <w:r w:rsidRPr="00C23C96">
              <w:t xml:space="preserve"> </w:t>
            </w:r>
            <w:r w:rsidRPr="00C23C96">
              <w:rPr>
                <w:bCs/>
              </w:rPr>
              <w:t>«Наш весёлый Снеговик</w:t>
            </w:r>
            <w:r w:rsidRPr="00C23C96">
              <w:rPr>
                <w:bCs/>
                <w:w w:val="98"/>
              </w:rPr>
              <w:t>» стр. 82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99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10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с</w:t>
            </w:r>
            <w:r w:rsidRPr="00C23C96">
              <w:t>ваива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легкий</w:t>
            </w:r>
            <w:r w:rsidRPr="00C23C96">
              <w:rPr>
                <w:spacing w:val="61"/>
              </w:rPr>
              <w:t xml:space="preserve"> </w:t>
            </w:r>
            <w:r w:rsidRPr="00C23C96">
              <w:t>бег</w:t>
            </w:r>
            <w:r w:rsidRPr="00C23C96">
              <w:rPr>
                <w:spacing w:val="10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tab/>
              <w:t>носочка</w:t>
            </w:r>
            <w:r w:rsidRPr="00C23C96">
              <w:rPr>
                <w:spacing w:val="1"/>
              </w:rPr>
              <w:t>х</w:t>
            </w:r>
            <w:r w:rsidRPr="00C23C96">
              <w:t>,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жит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на </w:t>
            </w:r>
            <w:r w:rsidRPr="00C23C96">
              <w:rPr>
                <w:spacing w:val="-1"/>
              </w:rPr>
              <w:t>мес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3" w:lineRule="auto"/>
              <w:ind w:left="120" w:right="154"/>
            </w:pPr>
            <w:r w:rsidRPr="00C23C96">
              <w:t>2.Само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3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</w:t>
            </w:r>
            <w:r w:rsidRPr="00C23C96">
              <w:rPr>
                <w:spacing w:val="1"/>
              </w:rPr>
              <w:t>т</w:t>
            </w:r>
            <w:r w:rsidRPr="00C23C96">
              <w:t>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1"/>
              </w:rPr>
              <w:t>и</w:t>
            </w:r>
            <w:r w:rsidRPr="00C23C96">
              <w:t>зм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4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3. 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назыв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ес</w:t>
            </w:r>
            <w:r w:rsidRPr="00C23C96">
              <w:rPr>
                <w:spacing w:val="-4"/>
              </w:rPr>
              <w:t>у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 xml:space="preserve">р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</w:p>
          <w:p w:rsidR="00D605BB" w:rsidRPr="00C23C96" w:rsidRDefault="00D605BB" w:rsidP="00ED2E35">
            <w:pPr>
              <w:spacing w:line="236" w:lineRule="auto"/>
              <w:ind w:left="120" w:right="4243"/>
            </w:pPr>
            <w:r w:rsidRPr="00C23C96">
              <w:t>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 xml:space="preserve">гозор, 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р</w:t>
            </w:r>
            <w:r w:rsidRPr="00C23C96">
              <w:rPr>
                <w:spacing w:val="-1"/>
              </w:rPr>
              <w:t>еч</w:t>
            </w:r>
            <w:r w:rsidRPr="00C23C96">
              <w:t>ь детей. 5.Ра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св</w:t>
            </w:r>
            <w:r w:rsidRPr="00C23C96">
              <w:rPr>
                <w:spacing w:val="-1"/>
              </w:rPr>
              <w:t>а</w:t>
            </w:r>
            <w:r w:rsidRPr="00C23C96">
              <w:t>ивать ее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t>елод</w:t>
            </w:r>
            <w:r w:rsidRPr="00C23C96">
              <w:rPr>
                <w:spacing w:val="1"/>
              </w:rPr>
              <w:t>и</w:t>
            </w:r>
            <w:r w:rsidRPr="00C23C96">
              <w:t>ю.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22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559"/>
        </w:trPr>
        <w:tc>
          <w:tcPr>
            <w:tcW w:w="1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8" w:line="234" w:lineRule="auto"/>
              <w:ind w:left="907" w:right="454"/>
              <w:jc w:val="right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30</w:t>
            </w:r>
            <w:r w:rsidRPr="00C23C96">
              <w:t xml:space="preserve"> </w:t>
            </w:r>
            <w:r w:rsidRPr="00C23C96">
              <w:rPr>
                <w:bCs/>
              </w:rPr>
              <w:t>«Дед Мороз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750"/>
              </w:tabs>
              <w:spacing w:before="18" w:line="234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 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е</w:t>
            </w:r>
            <w:r w:rsidRPr="00C23C96">
              <w:t>нт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к</w:t>
            </w:r>
            <w:r w:rsidRPr="00C23C96">
              <w:t>и</w:t>
            </w:r>
            <w:r w:rsidRPr="00C23C96">
              <w:rPr>
                <w:spacing w:val="148"/>
              </w:rPr>
              <w:t xml:space="preserve"> </w:t>
            </w:r>
            <w:r w:rsidRPr="00C23C96">
              <w:t>в пространств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-1"/>
              </w:rPr>
              <w:t>ич</w:t>
            </w:r>
            <w:r w:rsidRPr="00C23C96">
              <w:t>но,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скакать прямым г</w:t>
            </w:r>
            <w:r w:rsidRPr="00C23C96">
              <w:rPr>
                <w:spacing w:val="-1"/>
              </w:rPr>
              <w:t>а</w:t>
            </w:r>
            <w:r w:rsidRPr="00C23C96">
              <w:t>лопом,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орошей ос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8"/>
              <w:ind w:left="54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val="3444"/>
        </w:trPr>
        <w:tc>
          <w:tcPr>
            <w:tcW w:w="14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 xml:space="preserve">»пришёл к нам в гости» </w:t>
            </w:r>
            <w:proofErr w:type="spellStart"/>
            <w:r w:rsidRPr="00C23C96">
              <w:t>стр</w:t>
            </w:r>
            <w:proofErr w:type="spellEnd"/>
            <w:r w:rsidRPr="00C23C96">
              <w:t xml:space="preserve"> 84</w:t>
            </w:r>
          </w:p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>
            <w:pPr>
              <w:jc w:val="center"/>
            </w:pPr>
          </w:p>
          <w:p w:rsidR="00D605BB" w:rsidRPr="00C23C96" w:rsidRDefault="00D605BB" w:rsidP="00ED2E35">
            <w:r w:rsidRPr="00C23C96">
              <w:t>Занятие №31 «Мы рисуем праздник» стр. 86</w:t>
            </w:r>
          </w:p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>
            <w:r w:rsidRPr="00C23C96">
              <w:t>Занятие №32 «Белые снежинки пляшут за окном» стр.97</w:t>
            </w:r>
          </w:p>
          <w:p w:rsidR="00D605BB" w:rsidRPr="00C23C96" w:rsidRDefault="00D605BB" w:rsidP="00ED2E35"/>
          <w:p w:rsidR="00D605BB" w:rsidRPr="00C23C96" w:rsidRDefault="00D605BB" w:rsidP="00ED2E35"/>
          <w:p w:rsidR="00D605BB" w:rsidRPr="00C23C96" w:rsidRDefault="00D605BB" w:rsidP="00ED2E35">
            <w:r w:rsidRPr="00C23C96">
              <w:t>Занятие№33 «Скоро праздник Новый год» стр.79</w:t>
            </w:r>
          </w:p>
        </w:tc>
        <w:tc>
          <w:tcPr>
            <w:tcW w:w="931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2.Совершенствовать движения легкого бега,</w:t>
            </w:r>
            <w:r w:rsidRPr="00C23C96">
              <w:tab/>
              <w:t>воспитывать самостоятельность, творческую инициативу.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3.Продолжать учить понимать образный характер музыки.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4.Развивать умение рассказывать об услышанной музыке, пополнять словарный запас; правильно передавать мелодию песни.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1.Формировать у детей эстетические чувства, вызвать положительные эмоции. Воспитывать отзывчивость, желание доставлять радость от предстоящего праздника. 2.Формировать петь естественным, светлым звуком, без</w:t>
            </w:r>
            <w:r w:rsidRPr="00C23C96">
              <w:tab/>
              <w:t>напряжения и крика. Передавать веселый, подвижный характер музыки, петь       дружно, в подвижном темпе.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3.Закрепить умение детей работать с гуашью.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4.Закреплять умение детей ритмично ходить, правильно координируя движения рук и ног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1.Вызвать у детей радостное чувство, связанное с предстоящим новогодним праздником.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2.Активизировать речь детей через художественное слово. Развивать мелкую моторику рук.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3.Продолжать формировать умение детей ритмично ходить, правильно координируя движения рук и ног.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4.Исполнять знакомые песни, передавая их характер. 5.Закрепить знания о движении мелодии вверх, вниз.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1.Воспитывать у детей положительные эмоции, коммуникативные качества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личности, формировать общительность, заботу друг о друге, доброту. 2.Ритмично ходить, осваивая правильную координацию движений рук и ног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3.Слушать пьесу плавного, нежного характера. 4.Закрепить знания о движении мелодии вверх, вниз» 5.Запоминать названия музыкальных инструментов.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  <w:r w:rsidRPr="00C23C96">
              <w:t>декабрь</w:t>
            </w: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  <w:r w:rsidRPr="00C23C96">
              <w:t>декабрь</w:t>
            </w: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</w:p>
          <w:p w:rsidR="00D605BB" w:rsidRPr="00C23C96" w:rsidRDefault="00D605BB" w:rsidP="00ED2E35">
            <w:pPr>
              <w:tabs>
                <w:tab w:val="left" w:pos="6187"/>
                <w:tab w:val="left" w:pos="8012"/>
              </w:tabs>
              <w:spacing w:before="16" w:line="237" w:lineRule="auto"/>
              <w:ind w:left="120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gridAfter w:val="1"/>
          <w:wAfter w:w="25" w:type="dxa"/>
          <w:cantSplit/>
          <w:trHeight w:hRule="exact" w:val="596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ind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тр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«Хлоп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ка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изная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ев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  <w:spacing w:val="1"/>
              </w:rPr>
              <w:t>у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ка»</w:t>
            </w:r>
          </w:p>
        </w:tc>
      </w:tr>
    </w:tbl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Default="00D605BB" w:rsidP="00D605BB">
      <w:pPr>
        <w:tabs>
          <w:tab w:val="left" w:pos="-142"/>
        </w:tabs>
        <w:jc w:val="center"/>
      </w:pPr>
    </w:p>
    <w:p w:rsidR="00D605BB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  <w:r w:rsidRPr="00C23C96">
        <w:lastRenderedPageBreak/>
        <w:t>Январь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30"/>
        <w:gridCol w:w="2839"/>
        <w:gridCol w:w="9020"/>
        <w:gridCol w:w="1824"/>
      </w:tblGrid>
      <w:tr w:rsidR="00D605BB" w:rsidRPr="00C23C96" w:rsidTr="00ED2E35">
        <w:trPr>
          <w:cantSplit/>
          <w:trHeight w:hRule="exact" w:val="2232"/>
        </w:trPr>
        <w:tc>
          <w:tcPr>
            <w:tcW w:w="173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2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304" w:right="249" w:firstLine="165"/>
              <w:rPr>
                <w:bCs/>
              </w:rPr>
            </w:pP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ма»</w:t>
            </w:r>
            <w:r w:rsidRPr="00C23C96">
              <w:rPr>
                <w:spacing w:val="101"/>
              </w:rPr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605BB" w:rsidRPr="00C23C96" w:rsidRDefault="00D605BB" w:rsidP="00ED2E35">
            <w:pPr>
              <w:ind w:left="477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я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240" w:lineRule="exact"/>
            </w:pPr>
          </w:p>
          <w:p w:rsidR="00D605BB" w:rsidRPr="00C23C96" w:rsidRDefault="00D605BB" w:rsidP="00ED2E35">
            <w:pPr>
              <w:ind w:left="952" w:right="378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34</w:t>
            </w:r>
            <w:r w:rsidRPr="00C23C96">
              <w:t xml:space="preserve"> </w:t>
            </w:r>
            <w:r w:rsidRPr="00C23C96">
              <w:rPr>
                <w:bCs/>
              </w:rPr>
              <w:t>«Приглашение на праздник» стр.56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193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на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 xml:space="preserve">ьбы </w:t>
            </w:r>
            <w:r w:rsidRPr="00C23C96">
              <w:rPr>
                <w:spacing w:val="1"/>
              </w:rPr>
              <w:t>н</w:t>
            </w:r>
            <w:r w:rsidRPr="00C23C96">
              <w:t>а носк</w:t>
            </w:r>
            <w:r w:rsidRPr="00C23C96">
              <w:rPr>
                <w:spacing w:val="-3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, вы</w:t>
            </w:r>
            <w:r w:rsidRPr="00C23C96">
              <w:rPr>
                <w:spacing w:val="-1"/>
              </w:rPr>
              <w:t>с</w:t>
            </w:r>
            <w:r w:rsidRPr="00C23C96">
              <w:t xml:space="preserve">око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ма</w:t>
            </w:r>
            <w:proofErr w:type="spellEnd"/>
            <w:r w:rsidRPr="00C23C96">
              <w:rPr>
                <w:spacing w:val="-1"/>
              </w:rPr>
              <w:t xml:space="preserve"> </w:t>
            </w:r>
            <w:r w:rsidRPr="00C23C96">
              <w:t>кол</w:t>
            </w:r>
            <w:r w:rsidRPr="00C23C96">
              <w:rPr>
                <w:spacing w:val="-2"/>
              </w:rPr>
              <w:t>е</w:t>
            </w:r>
            <w:r w:rsidRPr="00C23C96">
              <w:t>ни,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одьбы на внешней стороне стоп</w:t>
            </w:r>
            <w:r w:rsidRPr="00C23C96">
              <w:rPr>
                <w:spacing w:val="-2"/>
              </w:rPr>
              <w:t>ы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2476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на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соблюден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t xml:space="preserve">вил </w:t>
            </w:r>
            <w:r w:rsidRPr="00C23C96">
              <w:rPr>
                <w:spacing w:val="1"/>
              </w:rPr>
              <w:t>и</w:t>
            </w:r>
            <w:r w:rsidRPr="00C23C96">
              <w:t>гры в игре 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ива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к</w:t>
            </w:r>
            <w:r w:rsidRPr="00C23C96">
              <w:t>оординацию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 xml:space="preserve">к и </w:t>
            </w:r>
            <w:r w:rsidRPr="00C23C96">
              <w:rPr>
                <w:spacing w:val="1"/>
              </w:rPr>
              <w:t>н</w:t>
            </w:r>
            <w:r w:rsidRPr="00C23C96">
              <w:t>ог</w:t>
            </w:r>
          </w:p>
          <w:p w:rsidR="00D605BB" w:rsidRPr="00C23C96" w:rsidRDefault="00D605BB" w:rsidP="00ED2E35">
            <w:pPr>
              <w:spacing w:line="238" w:lineRule="auto"/>
              <w:ind w:left="120" w:right="179"/>
            </w:pPr>
            <w:r w:rsidRPr="00C23C96">
              <w:t xml:space="preserve">4.Формировать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ки, </w:t>
            </w:r>
            <w:r w:rsidRPr="00C23C96">
              <w:rPr>
                <w:spacing w:val="1"/>
              </w:rPr>
              <w:t>н</w:t>
            </w:r>
            <w:r w:rsidRPr="00C23C96">
              <w:t>ачи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п</w:t>
            </w:r>
            <w:r w:rsidRPr="00C23C96">
              <w:t>еть слаж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в </w:t>
            </w:r>
            <w:r w:rsidRPr="00C23C96">
              <w:rPr>
                <w:spacing w:val="-1"/>
              </w:rPr>
              <w:t>а</w:t>
            </w:r>
            <w:r w:rsidRPr="00C23C96">
              <w:t>нс</w:t>
            </w:r>
            <w:r w:rsidRPr="00C23C96">
              <w:rPr>
                <w:spacing w:val="-1"/>
              </w:rPr>
              <w:t>ам</w:t>
            </w:r>
            <w:r w:rsidRPr="00C23C96">
              <w:t>бле,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 xml:space="preserve">осить </w:t>
            </w:r>
            <w:r w:rsidRPr="00C23C96">
              <w:rPr>
                <w:spacing w:val="-1"/>
              </w:rPr>
              <w:t>с</w:t>
            </w:r>
            <w:r w:rsidRPr="00C23C96">
              <w:t>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</w:p>
          <w:p w:rsidR="00D605BB" w:rsidRPr="00C23C96" w:rsidRDefault="00D605BB" w:rsidP="00ED2E35">
            <w:pPr>
              <w:spacing w:line="241" w:lineRule="auto"/>
              <w:ind w:left="120" w:right="102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3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0"/>
              </w:rPr>
              <w:t xml:space="preserve"> </w:t>
            </w:r>
            <w:r w:rsidRPr="00C23C96">
              <w:t>с текстом пе</w:t>
            </w:r>
            <w:r w:rsidRPr="00C23C96">
              <w:rPr>
                <w:spacing w:val="-1"/>
              </w:rPr>
              <w:t>с</w:t>
            </w:r>
            <w:r w:rsidRPr="00C23C96">
              <w:t>ни.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1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cantSplit/>
          <w:trHeight w:hRule="exact" w:val="2225"/>
        </w:trPr>
        <w:tc>
          <w:tcPr>
            <w:tcW w:w="173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" w:line="220" w:lineRule="exact"/>
            </w:pPr>
          </w:p>
          <w:p w:rsidR="00D605BB" w:rsidRPr="00C23C96" w:rsidRDefault="00D605BB" w:rsidP="00ED2E35">
            <w:pPr>
              <w:ind w:left="952" w:right="378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35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«Зима пришла»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68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3" w:lineRule="auto"/>
              <w:ind w:left="120" w:right="-2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че</w:t>
            </w:r>
            <w:r w:rsidRPr="00C23C96">
              <w:t>та</w:t>
            </w:r>
            <w:r w:rsidRPr="00C23C96">
              <w:rPr>
                <w:spacing w:val="-1"/>
              </w:rPr>
              <w:t xml:space="preserve"> </w:t>
            </w:r>
            <w:r w:rsidRPr="00C23C96">
              <w:t>в пред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тыр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5" w:lineRule="auto"/>
              <w:ind w:left="120" w:right="557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вним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ять,</w:t>
            </w:r>
            <w:r w:rsidRPr="00C23C96">
              <w:rPr>
                <w:spacing w:val="120"/>
              </w:rPr>
              <w:t xml:space="preserve"> </w:t>
            </w:r>
            <w:r w:rsidRPr="00C23C96">
              <w:t>речь,</w:t>
            </w:r>
            <w:r w:rsidRPr="00C23C96">
              <w:rPr>
                <w:spacing w:val="120"/>
              </w:rPr>
              <w:t xml:space="preserve"> </w:t>
            </w:r>
            <w:r w:rsidRPr="00C23C96">
              <w:t>мы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ции,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способности.</w:t>
            </w:r>
          </w:p>
          <w:p w:rsidR="00D605BB" w:rsidRPr="00C23C96" w:rsidRDefault="00D605BB" w:rsidP="00ED2E35">
            <w:pPr>
              <w:tabs>
                <w:tab w:val="left" w:pos="1756"/>
                <w:tab w:val="left" w:pos="4927"/>
              </w:tabs>
              <w:spacing w:line="234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 xml:space="preserve">шиваться в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слова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380"/>
              <w:jc w:val="both"/>
            </w:pPr>
            <w:r w:rsidRPr="00C23C96">
              <w:t>4.По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вы</w:t>
            </w:r>
            <w:r w:rsidRPr="00C23C96">
              <w:rPr>
                <w:spacing w:val="2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д</w:t>
            </w:r>
            <w:r w:rsidRPr="00C23C96">
              <w:rPr>
                <w:spacing w:val="-1"/>
              </w:rPr>
              <w:t>в</w:t>
            </w:r>
            <w:r w:rsidRPr="00C23C96">
              <w:t>ижения в соо</w:t>
            </w:r>
            <w:r w:rsidRPr="00C23C96">
              <w:rPr>
                <w:spacing w:val="-2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текстом,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 знако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 песню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довольствие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t>без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апряж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118"/>
              </w:rPr>
              <w:t xml:space="preserve"> </w:t>
            </w:r>
            <w:r w:rsidRPr="00C23C96">
              <w:t>сопровожд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ложными движен</w:t>
            </w:r>
            <w:r w:rsidRPr="00C23C96">
              <w:rPr>
                <w:spacing w:val="1"/>
              </w:rPr>
              <w:t>и</w:t>
            </w:r>
            <w:r w:rsidRPr="00C23C96">
              <w:t>ями.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cantSplit/>
          <w:trHeight w:hRule="exact" w:val="2489"/>
        </w:trPr>
        <w:tc>
          <w:tcPr>
            <w:tcW w:w="173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9" w:line="240" w:lineRule="exact"/>
            </w:pPr>
          </w:p>
          <w:p w:rsidR="00D605BB" w:rsidRPr="00C23C96" w:rsidRDefault="00D605BB" w:rsidP="00ED2E35">
            <w:pPr>
              <w:ind w:left="952" w:right="378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Вот так чудо из чудес</w:t>
            </w:r>
            <w:r w:rsidRPr="00C23C96">
              <w:rPr>
                <w:bCs/>
                <w:w w:val="98"/>
              </w:rPr>
              <w:t>» стр.99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6" w:lineRule="auto"/>
              <w:ind w:left="120" w:right="231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им</w:t>
            </w:r>
            <w:r w:rsidRPr="00C23C96">
              <w:rPr>
                <w:spacing w:val="-1"/>
              </w:rPr>
              <w:t>е</w:t>
            </w:r>
            <w:r w:rsidRPr="00C23C96">
              <w:t>ты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мы,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л</w:t>
            </w:r>
            <w:r w:rsidRPr="00C23C96">
              <w:t>оги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t>ышлен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сво</w:t>
            </w:r>
            <w:r w:rsidRPr="00C23C96">
              <w:rPr>
                <w:spacing w:val="1"/>
              </w:rPr>
              <w:t>й</w:t>
            </w:r>
            <w:r w:rsidRPr="00C23C96">
              <w:t>ства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амяти,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tabs>
                <w:tab w:val="left" w:pos="3137"/>
              </w:tabs>
              <w:spacing w:line="244" w:lineRule="auto"/>
              <w:ind w:left="120" w:right="-20"/>
            </w:pPr>
            <w:r w:rsidRPr="00C23C96">
              <w:t>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</w:t>
            </w:r>
            <w:r w:rsidRPr="00C23C96">
              <w:tab/>
              <w:t>новым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1"/>
              </w:rPr>
              <w:t>уч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в воротца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ть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3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150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1"/>
              </w:rPr>
              <w:t>сн</w:t>
            </w:r>
            <w:r w:rsidRPr="00C23C96">
              <w:t>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ее</w:t>
            </w:r>
            <w:r w:rsidRPr="00C23C96">
              <w:rPr>
                <w:spacing w:val="58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t>фразы. 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ню,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т</w:t>
            </w:r>
            <w:r w:rsidRPr="00C23C96">
              <w:t>яж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</w:p>
          <w:p w:rsidR="00D605BB" w:rsidRPr="00C23C96" w:rsidRDefault="00D605BB" w:rsidP="00ED2E35">
            <w:pPr>
              <w:ind w:left="168" w:right="2013" w:hanging="47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 в</w:t>
            </w:r>
            <w:r w:rsidRPr="00C23C96">
              <w:rPr>
                <w:spacing w:val="-1"/>
              </w:rPr>
              <w:t>ес</w:t>
            </w:r>
            <w:r w:rsidRPr="00C23C96">
              <w:t>е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ю и 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6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 5.П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 xml:space="preserve">нок </w:t>
            </w:r>
            <w:r w:rsidRPr="00C23C96">
              <w:rPr>
                <w:spacing w:val="1"/>
              </w:rPr>
              <w:t>н</w:t>
            </w:r>
            <w:r w:rsidRPr="00C23C96">
              <w:t>азван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-1"/>
              </w:rPr>
              <w:t>и</w:t>
            </w:r>
            <w:r w:rsidRPr="00C23C96">
              <w:t>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шк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вырази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ность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. А</w:t>
            </w:r>
            <w:r w:rsidRPr="00C23C96">
              <w:rPr>
                <w:spacing w:val="-1"/>
              </w:rPr>
              <w:t>к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t>но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1"/>
              </w:rPr>
              <w:t>а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8" w:line="2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cantSplit/>
          <w:trHeight w:hRule="exact" w:val="1668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" w:line="180" w:lineRule="exact"/>
            </w:pPr>
          </w:p>
          <w:p w:rsidR="00D605BB" w:rsidRPr="00C23C96" w:rsidRDefault="00D605BB" w:rsidP="00ED2E35">
            <w:pPr>
              <w:ind w:left="814" w:right="240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» стр.74ПКД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1696"/>
                <w:tab w:val="left" w:pos="3998"/>
                <w:tab w:val="left" w:pos="4591"/>
                <w:tab w:val="left" w:pos="6197"/>
              </w:tabs>
              <w:spacing w:before="16" w:line="238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7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же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t>е.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с</w:t>
            </w:r>
            <w:r w:rsidRPr="00C23C96">
              <w:t>кое</w:t>
            </w:r>
            <w:r w:rsidRPr="00C23C96">
              <w:rPr>
                <w:spacing w:val="79"/>
              </w:rPr>
              <w:t xml:space="preserve"> </w:t>
            </w:r>
            <w:r w:rsidRPr="00C23C96">
              <w:rPr>
                <w:w w:val="97"/>
              </w:rPr>
              <w:t>тв</w:t>
            </w:r>
            <w:r w:rsidRPr="00C23C96">
              <w:rPr>
                <w:spacing w:val="3"/>
                <w:w w:val="98"/>
              </w:rPr>
              <w:t>ор</w:t>
            </w:r>
            <w:r w:rsidRPr="00C23C96">
              <w:rPr>
                <w:w w:val="98"/>
              </w:rPr>
              <w:t>ч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spacing w:val="1"/>
                <w:w w:val="97"/>
              </w:rPr>
              <w:t>т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8"/>
              </w:rPr>
              <w:t>о</w:t>
            </w:r>
            <w:r w:rsidRPr="00C23C96">
              <w:tab/>
              <w:t>во</w:t>
            </w:r>
            <w:r w:rsidRPr="00C23C96">
              <w:tab/>
            </w:r>
            <w:r w:rsidRPr="00C23C96">
              <w:rPr>
                <w:spacing w:val="2"/>
                <w:w w:val="95"/>
              </w:rPr>
              <w:t>в</w:t>
            </w:r>
            <w:r w:rsidRPr="00C23C96">
              <w:rPr>
                <w:spacing w:val="1"/>
                <w:w w:val="95"/>
              </w:rPr>
              <w:t>з</w:t>
            </w:r>
            <w:r w:rsidRPr="00C23C96">
              <w:rPr>
                <w:spacing w:val="2"/>
                <w:w w:val="95"/>
              </w:rPr>
              <w:t>аим</w:t>
            </w:r>
            <w:r w:rsidRPr="00C23C96">
              <w:rPr>
                <w:spacing w:val="1"/>
                <w:w w:val="95"/>
              </w:rPr>
              <w:t>о</w:t>
            </w:r>
            <w:r w:rsidRPr="00C23C96">
              <w:rPr>
                <w:spacing w:val="2"/>
                <w:w w:val="95"/>
              </w:rPr>
              <w:t>св</w:t>
            </w:r>
            <w:r w:rsidRPr="00C23C96">
              <w:rPr>
                <w:spacing w:val="3"/>
                <w:w w:val="95"/>
              </w:rPr>
              <w:t>я</w:t>
            </w:r>
            <w:r w:rsidRPr="00C23C96">
              <w:rPr>
                <w:spacing w:val="1"/>
                <w:w w:val="95"/>
              </w:rPr>
              <w:t>з</w:t>
            </w:r>
            <w:r w:rsidRPr="00C23C96">
              <w:rPr>
                <w:w w:val="95"/>
              </w:rPr>
              <w:t>и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 творч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, т</w:t>
            </w:r>
            <w:r w:rsidRPr="00C23C96">
              <w:rPr>
                <w:spacing w:val="1"/>
              </w:rPr>
              <w:t>е</w:t>
            </w:r>
            <w:r w:rsidRPr="00C23C96">
              <w:t>атр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из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и.</w:t>
            </w:r>
          </w:p>
          <w:p w:rsidR="00D605BB" w:rsidRPr="00C23C96" w:rsidRDefault="00D605BB" w:rsidP="00ED2E35">
            <w:pPr>
              <w:ind w:left="120" w:right="2193"/>
              <w:rPr>
                <w:w w:val="97"/>
              </w:rPr>
            </w:pPr>
            <w:r w:rsidRPr="00C23C96">
              <w:t>3.Само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я. </w:t>
            </w:r>
            <w:r w:rsidRPr="00C23C96">
              <w:rPr>
                <w:w w:val="98"/>
              </w:rPr>
              <w:t>4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spacing w:val="1"/>
                <w:w w:val="97"/>
              </w:rPr>
              <w:t>л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2"/>
                <w:w w:val="97"/>
              </w:rPr>
              <w:t>ш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  <w:w w:val="97"/>
              </w:rPr>
              <w:t>пь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сы</w:t>
            </w:r>
            <w:r w:rsidRPr="00C23C96">
              <w:rPr>
                <w:w w:val="97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8"/>
              </w:rPr>
              <w:t>х</w:t>
            </w:r>
            <w:r w:rsidRPr="00C23C96">
              <w:rPr>
                <w:w w:val="97"/>
              </w:rPr>
              <w:t>.</w:t>
            </w:r>
          </w:p>
          <w:p w:rsidR="00D605BB" w:rsidRPr="00C23C96" w:rsidRDefault="00D605BB" w:rsidP="00ED2E35">
            <w:pPr>
              <w:tabs>
                <w:tab w:val="left" w:pos="3919"/>
              </w:tabs>
              <w:ind w:left="120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в</w:t>
            </w:r>
            <w:r w:rsidRPr="00C23C96">
              <w:t>ыпол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163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1"/>
              </w:rPr>
              <w:t>и</w:t>
            </w:r>
            <w:r w:rsidRPr="00C23C96">
              <w:t>та</w:t>
            </w:r>
            <w:r w:rsidRPr="00C23C96">
              <w:rPr>
                <w:spacing w:val="-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 без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</w:tbl>
    <w:p w:rsidR="00D605BB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p w:rsidR="00D605BB" w:rsidRPr="00C23C96" w:rsidRDefault="00D605BB" w:rsidP="00D605BB">
      <w:pPr>
        <w:tabs>
          <w:tab w:val="left" w:pos="-142"/>
        </w:tabs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58"/>
        <w:gridCol w:w="9001"/>
        <w:gridCol w:w="1842"/>
      </w:tblGrid>
      <w:tr w:rsidR="00D605BB" w:rsidRPr="00C23C96" w:rsidTr="00ED2E35">
        <w:trPr>
          <w:cantSplit/>
          <w:trHeight w:hRule="exact" w:val="30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6" w:line="238" w:lineRule="auto"/>
              <w:ind w:left="101" w:right="-20"/>
            </w:pPr>
            <w:r w:rsidRPr="00C23C96">
              <w:t>по</w:t>
            </w:r>
            <w:r w:rsidRPr="00C23C96">
              <w:rPr>
                <w:spacing w:val="1"/>
              </w:rPr>
              <w:t>к</w:t>
            </w:r>
            <w:r w:rsidRPr="00C23C96">
              <w:t>аза.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05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9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952" w:right="398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38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ка»стр.47 ПКД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79" w:right="117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ие двигат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к</w:t>
            </w:r>
            <w:r w:rsidRPr="00C23C96">
              <w:t>ач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тв. </w:t>
            </w:r>
            <w:r w:rsidRPr="00C23C96">
              <w:rPr>
                <w:spacing w:val="-1"/>
              </w:rPr>
              <w:t>За</w:t>
            </w:r>
            <w:r w:rsidRPr="00C23C96">
              <w:t>креп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зн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"/>
              </w:rPr>
              <w:t xml:space="preserve"> 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t>оло</w:t>
            </w:r>
            <w:r w:rsidRPr="00C23C96">
              <w:rPr>
                <w:spacing w:val="-1"/>
              </w:rPr>
              <w:t>г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ак</w:t>
            </w:r>
            <w:r w:rsidRPr="00C23C96">
              <w:rPr>
                <w:spacing w:val="-1"/>
              </w:rPr>
              <w:t>т</w:t>
            </w:r>
            <w:r w:rsidRPr="00C23C96">
              <w:t>ивн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з</w:t>
            </w:r>
            <w:r w:rsidRPr="00C23C96">
              <w:rPr>
                <w:spacing w:val="-1"/>
              </w:rPr>
              <w:t>о</w:t>
            </w:r>
            <w:r w:rsidRPr="00C23C96">
              <w:t xml:space="preserve">н, </w:t>
            </w:r>
            <w:r w:rsidRPr="00C23C96">
              <w:rPr>
                <w:spacing w:val="1"/>
              </w:rPr>
              <w:t>п</w:t>
            </w:r>
            <w:r w:rsidRPr="00C23C96">
              <w:t>ри выпол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-1"/>
              </w:rPr>
              <w:t>и</w:t>
            </w:r>
            <w:r w:rsidRPr="00C23C96">
              <w:t>и т</w:t>
            </w:r>
            <w:r w:rsidRPr="00C23C96">
              <w:rPr>
                <w:spacing w:val="1"/>
              </w:rPr>
              <w:t>о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чного м</w:t>
            </w:r>
            <w:r w:rsidRPr="00C23C96">
              <w:rPr>
                <w:spacing w:val="-1"/>
              </w:rPr>
              <w:t>ас</w:t>
            </w:r>
            <w:r w:rsidRPr="00C23C96">
              <w:t>саж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79" w:right="154"/>
              <w:jc w:val="both"/>
            </w:pPr>
            <w:r w:rsidRPr="00C23C96">
              <w:t>2.По</w:t>
            </w:r>
            <w:r w:rsidRPr="00C23C96">
              <w:rPr>
                <w:spacing w:val="-1"/>
              </w:rPr>
              <w:t>с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6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д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элем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ов</w:t>
            </w:r>
            <w:r w:rsidRPr="00C23C96">
              <w:rPr>
                <w:spacing w:val="60"/>
              </w:rPr>
              <w:t xml:space="preserve"> </w:t>
            </w:r>
            <w:proofErr w:type="spellStart"/>
            <w:r w:rsidRPr="00C23C96">
              <w:t>пс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оги</w:t>
            </w:r>
            <w:r w:rsidRPr="00C23C96">
              <w:rPr>
                <w:spacing w:val="-1"/>
              </w:rPr>
              <w:t>м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proofErr w:type="spellEnd"/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 во</w:t>
            </w:r>
            <w:r w:rsidRPr="00C23C96">
              <w:rPr>
                <w:spacing w:val="-1"/>
              </w:rPr>
              <w:t>сс</w:t>
            </w:r>
            <w:r w:rsidRPr="00C23C96">
              <w:t>танавлив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ое 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 xml:space="preserve">е. 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олож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эмоци</w:t>
            </w:r>
            <w:r w:rsidRPr="00C23C96">
              <w:rPr>
                <w:spacing w:val="1"/>
              </w:rPr>
              <w:t>и</w:t>
            </w:r>
            <w:r w:rsidRPr="00C23C96">
              <w:t>, исполь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7"/>
              </w:rPr>
              <w:t>у</w:t>
            </w:r>
            <w:r w:rsidRPr="00C23C96">
              <w:t xml:space="preserve">я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4"/>
              </w:rPr>
              <w:t>у</w:t>
            </w:r>
            <w:r w:rsidRPr="00C23C96">
              <w:t>до</w:t>
            </w:r>
            <w:r w:rsidRPr="00C23C96">
              <w:rPr>
                <w:spacing w:val="1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2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ое </w:t>
            </w:r>
            <w:r w:rsidRPr="00C23C96">
              <w:rPr>
                <w:spacing w:val="-1"/>
              </w:rPr>
              <w:t>с</w:t>
            </w:r>
            <w:r w:rsidRPr="00C23C96">
              <w:t xml:space="preserve">лово,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ind w:left="79" w:right="98"/>
            </w:pPr>
            <w:r w:rsidRPr="00C23C96">
              <w:t>3.С</w:t>
            </w:r>
            <w:r w:rsidRPr="00C23C96">
              <w:rPr>
                <w:spacing w:val="1"/>
              </w:rPr>
              <w:t>и</w:t>
            </w:r>
            <w:r w:rsidRPr="00C23C96">
              <w:t>сте</w:t>
            </w:r>
            <w:r w:rsidRPr="00C23C96">
              <w:rPr>
                <w:spacing w:val="-1"/>
              </w:rPr>
              <w:t>ма</w:t>
            </w:r>
            <w:r w:rsidRPr="00C23C96">
              <w:t>ти</w:t>
            </w:r>
            <w:r w:rsidRPr="00C23C96">
              <w:rPr>
                <w:spacing w:val="1"/>
              </w:rPr>
              <w:t>з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ан</w:t>
            </w:r>
            <w:r w:rsidRPr="00C23C96"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t>о зим</w:t>
            </w:r>
            <w:r w:rsidRPr="00C23C96">
              <w:rPr>
                <w:spacing w:val="-1"/>
              </w:rPr>
              <w:t>е</w:t>
            </w:r>
            <w:r w:rsidRPr="00C23C96">
              <w:t>, поддерж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ознав</w:t>
            </w:r>
            <w:r w:rsidRPr="00C23C96">
              <w:rPr>
                <w:spacing w:val="-2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ес</w:t>
            </w:r>
            <w:r w:rsidRPr="00C23C96">
              <w:t>ы к пр</w:t>
            </w:r>
            <w:r w:rsidRPr="00C23C96">
              <w:rPr>
                <w:spacing w:val="1"/>
              </w:rPr>
              <w:t>и</w:t>
            </w:r>
            <w:r w:rsidRPr="00C23C96">
              <w:t>роде,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120"/>
              </w:rPr>
              <w:t xml:space="preserve"> </w:t>
            </w:r>
            <w:proofErr w:type="spellStart"/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2"/>
              </w:rPr>
              <w:t>о</w:t>
            </w:r>
            <w:r w:rsidRPr="00C23C96">
              <w:t>-полож</w:t>
            </w:r>
            <w:r w:rsidRPr="00C23C96">
              <w:rPr>
                <w:spacing w:val="1"/>
              </w:rPr>
              <w:t>ит</w:t>
            </w:r>
            <w:r w:rsidRPr="00C23C96">
              <w:t>е</w:t>
            </w:r>
            <w:r w:rsidRPr="00C23C96">
              <w:rPr>
                <w:spacing w:val="-3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proofErr w:type="spellEnd"/>
            <w:r w:rsidRPr="00C23C96">
              <w:rPr>
                <w:spacing w:val="11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1"/>
              </w:rPr>
              <w:t>н</w:t>
            </w:r>
            <w:r w:rsidRPr="00C23C96">
              <w:t>ош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к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оте</w:t>
            </w:r>
            <w:r w:rsidRPr="00C23C96">
              <w:rPr>
                <w:spacing w:val="119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к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ю</w:t>
            </w:r>
            <w:r w:rsidRPr="00C23C96">
              <w:rPr>
                <w:spacing w:val="2"/>
              </w:rPr>
              <w:t>щ</w:t>
            </w:r>
            <w:r w:rsidRPr="00C23C96">
              <w:t>ей пр</w:t>
            </w:r>
            <w:r w:rsidRPr="00C23C96">
              <w:rPr>
                <w:spacing w:val="1"/>
              </w:rPr>
              <w:t>и</w:t>
            </w:r>
            <w:r w:rsidRPr="00C23C96">
              <w:t>роды</w:t>
            </w:r>
          </w:p>
          <w:p w:rsidR="00D605BB" w:rsidRPr="00C23C96" w:rsidRDefault="00D605BB" w:rsidP="00ED2E35">
            <w:pPr>
              <w:spacing w:line="238" w:lineRule="auto"/>
              <w:ind w:left="79" w:right="422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, и</w:t>
            </w:r>
            <w:r w:rsidRPr="00C23C96">
              <w:rPr>
                <w:spacing w:val="1"/>
              </w:rPr>
              <w:t>з</w:t>
            </w:r>
            <w:r w:rsidRPr="00C23C96">
              <w:t xml:space="preserve">меняя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2"/>
              </w:rPr>
              <w:t>д</w:t>
            </w:r>
            <w:r w:rsidRPr="00C23C96">
              <w:t>вижен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ь</w:t>
            </w:r>
            <w:r w:rsidRPr="00C23C96">
              <w:t>ба и</w:t>
            </w:r>
            <w:r w:rsidRPr="00C23C96">
              <w:rPr>
                <w:spacing w:val="-1"/>
              </w:rPr>
              <w:t xml:space="preserve"> 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к</w:t>
            </w:r>
            <w:r w:rsidRPr="00C23C96"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бег под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4" w:line="240" w:lineRule="exact"/>
            </w:pPr>
          </w:p>
          <w:p w:rsidR="00D605BB" w:rsidRPr="00C23C96" w:rsidRDefault="00D605BB" w:rsidP="00ED2E35">
            <w:pPr>
              <w:ind w:left="564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cantSplit/>
          <w:trHeight w:hRule="exact" w:val="1080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5" w:line="240" w:lineRule="exact"/>
            </w:pPr>
          </w:p>
          <w:p w:rsidR="00D605BB" w:rsidRPr="00C23C96" w:rsidRDefault="00D605BB" w:rsidP="00ED2E35">
            <w:pPr>
              <w:ind w:left="478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</w:t>
            </w:r>
            <w:r w:rsidRPr="00C23C96">
              <w:rPr>
                <w:bCs/>
                <w:spacing w:val="1"/>
              </w:rPr>
              <w:t>о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мы»</w:t>
            </w:r>
          </w:p>
        </w:tc>
      </w:tr>
      <w:tr w:rsidR="00D605BB" w:rsidRPr="00C23C96" w:rsidTr="00ED2E35">
        <w:trPr>
          <w:cantSplit/>
          <w:trHeight w:hRule="exact" w:val="525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7500" w:right="-20"/>
              <w:rPr>
                <w:bCs/>
              </w:rPr>
            </w:pPr>
            <w:r w:rsidRPr="00C23C96">
              <w:rPr>
                <w:bCs/>
              </w:rPr>
              <w:t>Февраль</w:t>
            </w:r>
          </w:p>
        </w:tc>
      </w:tr>
      <w:tr w:rsidR="00D605BB" w:rsidRPr="00C23C96" w:rsidTr="00ED2E35">
        <w:trPr>
          <w:cantSplit/>
          <w:trHeight w:hRule="exact" w:val="221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2" w:line="220" w:lineRule="exact"/>
            </w:pPr>
          </w:p>
          <w:p w:rsidR="00D605BB" w:rsidRPr="00C23C96" w:rsidRDefault="00D605BB" w:rsidP="00ED2E35">
            <w:pPr>
              <w:ind w:left="246" w:right="19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220" w:lineRule="exact"/>
            </w:pPr>
          </w:p>
          <w:p w:rsidR="00D605BB" w:rsidRPr="00C23C96" w:rsidRDefault="00D605BB" w:rsidP="00ED2E35">
            <w:pPr>
              <w:ind w:left="163" w:right="128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39</w:t>
            </w:r>
            <w:r w:rsidRPr="00C23C96">
              <w:t xml:space="preserve"> </w:t>
            </w:r>
            <w:r w:rsidRPr="00C23C96">
              <w:rPr>
                <w:bCs/>
              </w:rPr>
              <w:t>«Помож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</w:t>
            </w:r>
            <w:r w:rsidRPr="00C23C96">
              <w:rPr>
                <w:spacing w:val="-1"/>
              </w:rPr>
              <w:t xml:space="preserve"> </w:t>
            </w:r>
            <w:proofErr w:type="spellStart"/>
            <w:r w:rsidRPr="00C23C96">
              <w:rPr>
                <w:bCs/>
              </w:rPr>
              <w:t>Ле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овичк</w:t>
            </w:r>
            <w:r w:rsidRPr="00C23C96">
              <w:rPr>
                <w:bCs/>
                <w:spacing w:val="2"/>
              </w:rPr>
              <w:t>у</w:t>
            </w:r>
            <w:proofErr w:type="spellEnd"/>
            <w:r w:rsidRPr="00C23C96">
              <w:rPr>
                <w:bCs/>
              </w:rPr>
              <w:t xml:space="preserve">» стр. 75 </w:t>
            </w:r>
            <w:proofErr w:type="spellStart"/>
            <w:r w:rsidRPr="00C23C96">
              <w:rPr>
                <w:bCs/>
              </w:rPr>
              <w:t>Разв</w:t>
            </w:r>
            <w:proofErr w:type="spellEnd"/>
            <w:r w:rsidRPr="00C23C96">
              <w:rPr>
                <w:bCs/>
              </w:rPr>
              <w:t xml:space="preserve"> . муз. </w:t>
            </w:r>
            <w:proofErr w:type="spellStart"/>
            <w:r w:rsidRPr="00C23C96">
              <w:rPr>
                <w:bCs/>
              </w:rPr>
              <w:t>Спос</w:t>
            </w:r>
            <w:proofErr w:type="spellEnd"/>
            <w:r w:rsidRPr="00C23C96">
              <w:rPr>
                <w:bCs/>
              </w:rPr>
              <w:t xml:space="preserve">. </w:t>
            </w:r>
            <w:proofErr w:type="spellStart"/>
            <w:r w:rsidRPr="00C23C96">
              <w:rPr>
                <w:bCs/>
              </w:rPr>
              <w:t>Дошк</w:t>
            </w:r>
            <w:proofErr w:type="spellEnd"/>
            <w:r w:rsidRPr="00C23C96">
              <w:rPr>
                <w:bCs/>
              </w:rPr>
              <w:t xml:space="preserve">.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+ с.р.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6" w:lineRule="auto"/>
              <w:ind w:left="101" w:right="543"/>
            </w:pPr>
            <w:r w:rsidRPr="00C23C96">
              <w:t xml:space="preserve">1.Обобщать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t>ия де</w:t>
            </w:r>
            <w:r w:rsidRPr="00C23C96">
              <w:rPr>
                <w:spacing w:val="-1"/>
              </w:rPr>
              <w:t>те</w:t>
            </w:r>
            <w:r w:rsidRPr="00C23C96">
              <w:t>й о д</w:t>
            </w:r>
            <w:r w:rsidRPr="00C23C96">
              <w:rPr>
                <w:spacing w:val="1"/>
              </w:rPr>
              <w:t>и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дом</w:t>
            </w:r>
            <w:r w:rsidRPr="00C23C96">
              <w:rPr>
                <w:spacing w:val="-1"/>
              </w:rPr>
              <w:t>а</w:t>
            </w:r>
            <w:r w:rsidRPr="00C23C96">
              <w:t>шних живот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, о ср</w:t>
            </w:r>
            <w:r w:rsidRPr="00C23C96">
              <w:rPr>
                <w:spacing w:val="-1"/>
              </w:rPr>
              <w:t>е</w:t>
            </w:r>
            <w:r w:rsidRPr="00C23C96">
              <w:t>де их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t>я, о п</w:t>
            </w:r>
            <w:r w:rsidRPr="00C23C96">
              <w:rPr>
                <w:spacing w:val="1"/>
              </w:rPr>
              <w:t>т</w:t>
            </w:r>
            <w:r w:rsidRPr="00C23C96">
              <w:t>ица</w:t>
            </w:r>
            <w:r w:rsidRPr="00C23C96">
              <w:rPr>
                <w:spacing w:val="1"/>
              </w:rPr>
              <w:t>х</w:t>
            </w:r>
            <w:r w:rsidRPr="00C23C96">
              <w:t>, о дер</w:t>
            </w:r>
            <w:r w:rsidRPr="00C23C96">
              <w:rPr>
                <w:spacing w:val="-1"/>
              </w:rPr>
              <w:t>е</w:t>
            </w:r>
            <w:r w:rsidRPr="00C23C96">
              <w:t>вь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8840"/>
              </w:tabs>
              <w:ind w:left="101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93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бовь,</w:t>
            </w:r>
            <w:r w:rsidRPr="00C23C96">
              <w:rPr>
                <w:spacing w:val="99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t>ошение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</w:t>
            </w:r>
            <w:r w:rsidRPr="00C23C96">
              <w:rPr>
                <w:spacing w:val="57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роявля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tab/>
              <w:t>и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ко в</w:t>
            </w:r>
            <w:r w:rsidRPr="00C23C96">
              <w:rPr>
                <w:spacing w:val="-1"/>
              </w:rPr>
              <w:t>с</w:t>
            </w:r>
            <w:r w:rsidRPr="00C23C96">
              <w:t>ему</w:t>
            </w:r>
            <w:r w:rsidRPr="00C23C96">
              <w:rPr>
                <w:spacing w:val="-4"/>
              </w:rPr>
              <w:t xml:space="preserve"> </w:t>
            </w:r>
            <w:r w:rsidRPr="00C23C96">
              <w:t>жи</w:t>
            </w:r>
            <w:r w:rsidRPr="00C23C96">
              <w:rPr>
                <w:spacing w:val="2"/>
              </w:rPr>
              <w:t>в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4" w:lineRule="auto"/>
              <w:ind w:left="101" w:right="1256"/>
            </w:pPr>
            <w:r w:rsidRPr="00C23C96">
              <w:t>3.Отраб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легко, р</w:t>
            </w:r>
            <w:r w:rsidRPr="00C23C96">
              <w:rPr>
                <w:spacing w:val="1"/>
              </w:rPr>
              <w:t>и</w:t>
            </w:r>
            <w:r w:rsidRPr="00C23C96">
              <w:t>тмич</w:t>
            </w:r>
            <w:r w:rsidRPr="00C23C96">
              <w:rPr>
                <w:spacing w:val="1"/>
              </w:rPr>
              <w:t>н</w:t>
            </w:r>
            <w:r w:rsidRPr="00C23C96">
              <w:t>о 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прыгивать. 4.О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вес</w:t>
            </w:r>
            <w:r w:rsidRPr="00C23C96">
              <w:rPr>
                <w:spacing w:val="-1"/>
              </w:rPr>
              <w:t>е</w:t>
            </w:r>
            <w:r w:rsidRPr="00C23C96">
              <w:t xml:space="preserve">лого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9" w:lineRule="auto"/>
              <w:ind w:left="101" w:right="477"/>
            </w:pPr>
            <w:r w:rsidRPr="00C23C96">
              <w:t>5.Отм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1"/>
              </w:rPr>
              <w:t>к</w:t>
            </w:r>
            <w:r w:rsidRPr="00C23C96">
              <w:t>и соотв</w:t>
            </w:r>
            <w:r w:rsidRPr="00C23C96">
              <w:rPr>
                <w:spacing w:val="-1"/>
              </w:rPr>
              <w:t>е</w:t>
            </w:r>
            <w:r w:rsidRPr="00C23C96">
              <w:t>тст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1"/>
              </w:rPr>
              <w:t>у</w:t>
            </w:r>
            <w:r w:rsidRPr="00C23C96">
              <w:t>ющими де</w:t>
            </w:r>
            <w:r w:rsidRPr="00C23C96">
              <w:rPr>
                <w:spacing w:val="1"/>
              </w:rPr>
              <w:t>й</w:t>
            </w:r>
            <w:r w:rsidRPr="00C23C96">
              <w:t>ствия</w:t>
            </w:r>
            <w:r w:rsidRPr="00C23C96">
              <w:rPr>
                <w:spacing w:val="-3"/>
              </w:rPr>
              <w:t>м</w:t>
            </w:r>
            <w:r w:rsidRPr="00C23C96">
              <w:t xml:space="preserve">и с </w:t>
            </w:r>
            <w:r w:rsidRPr="00C23C96">
              <w:rPr>
                <w:spacing w:val="-1"/>
              </w:rPr>
              <w:t>п</w:t>
            </w:r>
            <w:r w:rsidRPr="00C23C96">
              <w:t>огр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шко</w:t>
            </w:r>
            <w:r w:rsidRPr="00C23C96">
              <w:rPr>
                <w:spacing w:val="1"/>
              </w:rPr>
              <w:t>й</w:t>
            </w:r>
            <w:r w:rsidRPr="00C23C96">
              <w:t xml:space="preserve">. 6.Добиваться </w:t>
            </w:r>
            <w:r w:rsidRPr="00C23C96">
              <w:rPr>
                <w:spacing w:val="-1"/>
              </w:rPr>
              <w:t>с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240" w:lineRule="exact"/>
            </w:pPr>
          </w:p>
          <w:p w:rsidR="00D605BB" w:rsidRPr="00C23C96" w:rsidRDefault="00D605BB" w:rsidP="00ED2E35">
            <w:pPr>
              <w:ind w:left="501" w:right="-20"/>
              <w:rPr>
                <w:w w:val="97"/>
              </w:rPr>
            </w:pPr>
            <w:r w:rsidRPr="00C23C96">
              <w:rPr>
                <w:w w:val="98"/>
              </w:rPr>
              <w:t>ф</w:t>
            </w:r>
            <w:r w:rsidRPr="00C23C96">
              <w:rPr>
                <w:spacing w:val="-1"/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ль</w:t>
            </w:r>
          </w:p>
        </w:tc>
      </w:tr>
      <w:tr w:rsidR="00D605BB" w:rsidRPr="00C23C96" w:rsidTr="00ED2E35">
        <w:trPr>
          <w:cantSplit/>
          <w:trHeight w:hRule="exact" w:val="2491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ind w:right="245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proofErr w:type="spellStart"/>
            <w:r w:rsidRPr="00C23C96">
              <w:rPr>
                <w:bCs/>
                <w:spacing w:val="1"/>
                <w:w w:val="98"/>
              </w:rPr>
              <w:t>Х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ю</w:t>
            </w:r>
            <w:r w:rsidRPr="00C23C96">
              <w:rPr>
                <w:bCs/>
                <w:spacing w:val="2"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ы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 xml:space="preserve">» стр.24 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 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7" w:lineRule="auto"/>
              <w:ind w:left="101" w:right="662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профес</w:t>
            </w:r>
            <w:r w:rsidRPr="00C23C96">
              <w:rPr>
                <w:spacing w:val="-1"/>
              </w:rPr>
              <w:t>с</w:t>
            </w:r>
            <w:r w:rsidRPr="00C23C96">
              <w:t>иями сот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1"/>
              </w:rPr>
              <w:t>ни</w:t>
            </w:r>
            <w:r w:rsidRPr="00C23C96">
              <w:t xml:space="preserve">ков детского </w:t>
            </w:r>
            <w:r w:rsidRPr="00C23C96">
              <w:rPr>
                <w:spacing w:val="-1"/>
              </w:rPr>
              <w:t>са</w:t>
            </w:r>
            <w:r w:rsidRPr="00C23C96">
              <w:t>да. 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ва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к 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д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взро</w:t>
            </w:r>
            <w:r w:rsidRPr="00C23C96">
              <w:rPr>
                <w:spacing w:val="1"/>
              </w:rPr>
              <w:t>с</w:t>
            </w:r>
            <w:r w:rsidRPr="00C23C96">
              <w:t>лых</w:t>
            </w:r>
            <w:r w:rsidRPr="00C23C96">
              <w:rPr>
                <w:spacing w:val="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 от</w:t>
            </w:r>
            <w:r w:rsidRPr="00C23C96">
              <w:rPr>
                <w:spacing w:val="1"/>
              </w:rPr>
              <w:t>н</w:t>
            </w:r>
            <w:r w:rsidRPr="00C23C96">
              <w:t>ош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его ре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ль</w:t>
            </w:r>
            <w:r w:rsidRPr="00C23C96">
              <w:rPr>
                <w:spacing w:val="1"/>
              </w:rPr>
              <w:t>т</w:t>
            </w:r>
            <w:r w:rsidRPr="00C23C96">
              <w:t>ат</w:t>
            </w:r>
            <w:r w:rsidRPr="00C23C96">
              <w:rPr>
                <w:spacing w:val="-1"/>
              </w:rPr>
              <w:t>ам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6171"/>
              </w:tabs>
              <w:ind w:left="101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51"/>
              </w:rPr>
              <w:t xml:space="preserve"> </w:t>
            </w:r>
            <w:r w:rsidRPr="00C23C96">
              <w:t>доброе</w:t>
            </w:r>
            <w:r w:rsidRPr="00C23C96">
              <w:rPr>
                <w:spacing w:val="177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4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t>ым;</w:t>
            </w:r>
            <w:r w:rsidRPr="00C23C96">
              <w:tab/>
              <w:t>развивать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детей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г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01" w:right="-20"/>
            </w:pPr>
            <w:r w:rsidRPr="00C23C96">
              <w:t>4.Учи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на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1"/>
              </w:rPr>
              <w:t>е</w:t>
            </w:r>
            <w:r w:rsidRPr="00C23C96">
              <w:t>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4179"/>
              </w:tabs>
              <w:spacing w:line="242" w:lineRule="auto"/>
              <w:ind w:left="101" w:right="-20"/>
            </w:pPr>
            <w:r w:rsidRPr="00C23C96">
              <w:t>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ю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tab/>
              <w:t>подстраивая</w:t>
            </w:r>
            <w:r w:rsidRPr="00C23C96">
              <w:rPr>
                <w:spacing w:val="-1"/>
              </w:rPr>
              <w:t>с</w:t>
            </w:r>
            <w:r w:rsidRPr="00C23C96">
              <w:t>ь к голо</w:t>
            </w:r>
            <w:r w:rsidRPr="00C23C96">
              <w:rPr>
                <w:spacing w:val="2"/>
              </w:rPr>
              <w:t>с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педагог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 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>, 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тм</w:t>
            </w:r>
            <w:r w:rsidRPr="00C23C96">
              <w:t xml:space="preserve">ично </w:t>
            </w:r>
            <w:r w:rsidRPr="00C23C96">
              <w:rPr>
                <w:spacing w:val="1"/>
              </w:rPr>
              <w:t>п</w:t>
            </w:r>
            <w:r w:rsidRPr="00C23C96">
              <w:t>роговарив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те</w:t>
            </w:r>
            <w:r w:rsidRPr="00C23C96">
              <w:t>кст.</w:t>
            </w:r>
          </w:p>
          <w:p w:rsidR="00D605BB" w:rsidRPr="00C23C96" w:rsidRDefault="00D605BB" w:rsidP="00ED2E35">
            <w:pPr>
              <w:spacing w:line="238" w:lineRule="auto"/>
              <w:ind w:left="101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томим</w:t>
            </w:r>
            <w:r w:rsidRPr="00C23C96">
              <w:rPr>
                <w:spacing w:val="-1"/>
              </w:rPr>
              <w:t>ичес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140" w:lineRule="exact"/>
            </w:pPr>
          </w:p>
          <w:p w:rsidR="00D605BB" w:rsidRPr="00C23C96" w:rsidRDefault="00D605BB" w:rsidP="00ED2E35">
            <w:pPr>
              <w:ind w:left="501" w:right="-20"/>
              <w:rPr>
                <w:w w:val="97"/>
              </w:rPr>
            </w:pPr>
            <w:r w:rsidRPr="00C23C96">
              <w:rPr>
                <w:w w:val="98"/>
              </w:rPr>
              <w:t>ф</w:t>
            </w:r>
            <w:r w:rsidRPr="00C23C96">
              <w:rPr>
                <w:spacing w:val="-1"/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ль</w:t>
            </w:r>
          </w:p>
        </w:tc>
      </w:tr>
    </w:tbl>
    <w:p w:rsidR="00D605BB" w:rsidRPr="00C23C96" w:rsidRDefault="00D605BB" w:rsidP="00D605BB">
      <w:pPr>
        <w:spacing w:after="18" w:line="1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21"/>
        <w:gridCol w:w="1821"/>
      </w:tblGrid>
      <w:tr w:rsidR="00D605BB" w:rsidRPr="00C23C96" w:rsidTr="00ED2E35">
        <w:trPr>
          <w:cantSplit/>
          <w:trHeight w:hRule="exact" w:val="250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6" w:line="240" w:lineRule="exact"/>
            </w:pPr>
          </w:p>
          <w:p w:rsidR="00D605BB" w:rsidRPr="00C23C96" w:rsidRDefault="00D605BB" w:rsidP="00ED2E35">
            <w:pPr>
              <w:ind w:left="192" w:right="15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41</w:t>
            </w:r>
            <w:r w:rsidRPr="00C23C96">
              <w:rPr>
                <w:spacing w:val="85"/>
              </w:rPr>
              <w:t xml:space="preserve"> </w:t>
            </w:r>
            <w:r w:rsidRPr="00C23C96">
              <w:rPr>
                <w:bCs/>
              </w:rPr>
              <w:t>«Хор</w:t>
            </w:r>
            <w:r w:rsidRPr="00C23C96">
              <w:rPr>
                <w:bCs/>
                <w:spacing w:val="2"/>
              </w:rPr>
              <w:t>о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нас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 xml:space="preserve">саду» стр. 44 </w:t>
            </w:r>
            <w:proofErr w:type="spellStart"/>
            <w:r w:rsidRPr="00C23C96">
              <w:rPr>
                <w:bCs/>
              </w:rPr>
              <w:t>Разв</w:t>
            </w:r>
            <w:proofErr w:type="spellEnd"/>
            <w:r w:rsidRPr="00C23C96">
              <w:rPr>
                <w:bCs/>
              </w:rPr>
              <w:t xml:space="preserve">. </w:t>
            </w:r>
            <w:proofErr w:type="spellStart"/>
            <w:r w:rsidRPr="00C23C96">
              <w:rPr>
                <w:bCs/>
              </w:rPr>
              <w:t>Спос</w:t>
            </w:r>
            <w:proofErr w:type="spellEnd"/>
            <w:r w:rsidRPr="00C23C96">
              <w:rPr>
                <w:bCs/>
              </w:rPr>
              <w:t xml:space="preserve">. </w:t>
            </w:r>
            <w:proofErr w:type="spellStart"/>
            <w:r w:rsidRPr="00C23C96">
              <w:rPr>
                <w:bCs/>
              </w:rPr>
              <w:t>Дошк</w:t>
            </w:r>
            <w:proofErr w:type="spellEnd"/>
            <w:r w:rsidRPr="00C23C96">
              <w:rPr>
                <w:bCs/>
              </w:rPr>
              <w:t xml:space="preserve">.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+ ср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426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точн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</w:t>
            </w:r>
            <w:r w:rsidRPr="00C23C96">
              <w:rPr>
                <w:spacing w:val="-1"/>
              </w:rPr>
              <w:t xml:space="preserve"> </w:t>
            </w:r>
            <w:r w:rsidRPr="00C23C96">
              <w:t>о 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де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от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ов</w:t>
            </w:r>
            <w:r w:rsidRPr="00C23C96">
              <w:rPr>
                <w:spacing w:val="6"/>
              </w:rPr>
              <w:t xml:space="preserve"> </w:t>
            </w:r>
            <w:r w:rsidRPr="00C23C96">
              <w:t>детского с</w:t>
            </w:r>
            <w:r w:rsidRPr="00C23C96">
              <w:rPr>
                <w:spacing w:val="-1"/>
              </w:rPr>
              <w:t>а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 xml:space="preserve">. </w:t>
            </w:r>
            <w:r w:rsidRPr="00C23C96">
              <w:rPr>
                <w:spacing w:val="-1"/>
              </w:rPr>
              <w:t>В</w:t>
            </w:r>
            <w:r w:rsidRPr="00C23C96">
              <w:t>ыя</w:t>
            </w:r>
            <w:r w:rsidRPr="00C23C96">
              <w:rPr>
                <w:spacing w:val="-1"/>
              </w:rPr>
              <w:t>в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к</w:t>
            </w:r>
            <w:r w:rsidRPr="00C23C96">
              <w:t>омфорт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а в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ком </w:t>
            </w:r>
            <w:r w:rsidRPr="00C23C96">
              <w:rPr>
                <w:spacing w:val="-1"/>
              </w:rPr>
              <w:t>са</w:t>
            </w:r>
            <w:r w:rsidRPr="00C23C96">
              <w:rPr>
                <w:spacing w:val="4"/>
              </w:rPr>
              <w:t>д</w:t>
            </w:r>
            <w:r w:rsidRPr="00C23C96">
              <w:rPr>
                <w:spacing w:val="-1"/>
              </w:rPr>
              <w:t>у</w:t>
            </w:r>
            <w:r w:rsidRPr="00C23C96">
              <w:t>. Развивать лог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кое </w:t>
            </w:r>
            <w:r w:rsidRPr="00C23C96">
              <w:rPr>
                <w:spacing w:val="-1"/>
              </w:rPr>
              <w:t>м</w:t>
            </w:r>
            <w:r w:rsidRPr="00C23C96">
              <w:t>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способ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разви</w:t>
            </w:r>
            <w:r w:rsidRPr="00C23C96">
              <w:rPr>
                <w:spacing w:val="1"/>
              </w:rPr>
              <w:t>т</w:t>
            </w:r>
            <w:r w:rsidRPr="00C23C96">
              <w:t>ию</w:t>
            </w:r>
            <w:r w:rsidRPr="00C23C96">
              <w:rPr>
                <w:spacing w:val="61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ния.</w:t>
            </w:r>
            <w:r w:rsidRPr="00C23C96">
              <w:rPr>
                <w:spacing w:val="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важен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сот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дн</w:t>
            </w:r>
            <w:r w:rsidRPr="00C23C96">
              <w:rPr>
                <w:spacing w:val="1"/>
              </w:rPr>
              <w:t>ик</w:t>
            </w:r>
            <w:r w:rsidRPr="00C23C96">
              <w:t>ам дет</w:t>
            </w:r>
            <w:r w:rsidRPr="00C23C96">
              <w:rPr>
                <w:spacing w:val="-1"/>
              </w:rPr>
              <w:t>с</w:t>
            </w:r>
            <w:r w:rsidRPr="00C23C96">
              <w:t>кого с</w:t>
            </w:r>
            <w:r w:rsidRPr="00C23C96">
              <w:rPr>
                <w:spacing w:val="-1"/>
              </w:rPr>
              <w:t>а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174"/>
            </w:pPr>
            <w:r w:rsidRPr="00C23C96">
              <w:t>2.Р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л</w:t>
            </w:r>
            <w:r w:rsidRPr="00C23C96">
              <w:rPr>
                <w:spacing w:val="-2"/>
              </w:rPr>
              <w:t>е</w:t>
            </w:r>
            <w:r w:rsidRPr="00C23C96">
              <w:t>гко бег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1"/>
              </w:rPr>
              <w:t>ьн</w:t>
            </w:r>
            <w:r w:rsidRPr="00C23C96">
              <w:t>о изм</w:t>
            </w:r>
            <w:r w:rsidRPr="00C23C96">
              <w:rPr>
                <w:spacing w:val="-1"/>
              </w:rPr>
              <w:t>е</w:t>
            </w:r>
            <w:r w:rsidRPr="00C23C96">
              <w:t>нять направл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движен</w:t>
            </w:r>
            <w:r w:rsidRPr="00C23C96">
              <w:rPr>
                <w:spacing w:val="1"/>
              </w:rPr>
              <w:t>и</w:t>
            </w:r>
            <w:r w:rsidRPr="00C23C96">
              <w:t>я.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знав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ть,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есню.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>ю ве</w:t>
            </w:r>
            <w:r w:rsidRPr="00C23C96">
              <w:rPr>
                <w:spacing w:val="-1"/>
              </w:rPr>
              <w:t>се</w:t>
            </w:r>
            <w:r w:rsidRPr="00C23C96">
              <w:t>лого, л</w:t>
            </w:r>
            <w:r w:rsidRPr="00C23C96">
              <w:rPr>
                <w:spacing w:val="1"/>
              </w:rPr>
              <w:t>а</w:t>
            </w:r>
            <w:r w:rsidRPr="00C23C96">
              <w:t xml:space="preserve">скового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 под</w:t>
            </w:r>
            <w:r w:rsidRPr="00C23C96">
              <w:rPr>
                <w:spacing w:val="2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ть.</w:t>
            </w:r>
          </w:p>
          <w:p w:rsidR="00D605BB" w:rsidRPr="00C23C96" w:rsidRDefault="00D605BB" w:rsidP="00ED2E35">
            <w:pPr>
              <w:spacing w:line="241" w:lineRule="auto"/>
              <w:ind w:left="120" w:right="278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пеш</w:t>
            </w:r>
            <w:r w:rsidRPr="00C23C96">
              <w:rPr>
                <w:spacing w:val="-1"/>
              </w:rPr>
              <w:t>а</w:t>
            </w:r>
            <w:r w:rsidRPr="00C23C96">
              <w:t>, петь 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м, про</w:t>
            </w:r>
            <w:r w:rsidRPr="00C23C96">
              <w:rPr>
                <w:spacing w:val="1"/>
              </w:rPr>
              <w:t>т</w:t>
            </w:r>
            <w:r w:rsidRPr="00C23C96">
              <w:t>яг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 око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слов.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160" w:lineRule="exact"/>
            </w:pPr>
          </w:p>
          <w:p w:rsidR="00D605BB" w:rsidRPr="00C23C96" w:rsidRDefault="00D605BB" w:rsidP="00ED2E35">
            <w:pPr>
              <w:ind w:left="518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391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4" w:line="240" w:lineRule="exact"/>
            </w:pPr>
          </w:p>
          <w:p w:rsidR="00D605BB" w:rsidRPr="00C23C96" w:rsidRDefault="00D605BB" w:rsidP="00ED2E35">
            <w:pPr>
              <w:ind w:right="234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bCs/>
                <w:w w:val="98"/>
              </w:rPr>
              <w:t>та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ц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мы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ри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 xml:space="preserve">» стр.65 Мы живём в </w:t>
            </w:r>
            <w:proofErr w:type="spellStart"/>
            <w:r w:rsidRPr="00C23C96">
              <w:rPr>
                <w:bCs/>
                <w:w w:val="98"/>
              </w:rPr>
              <w:t>России+</w:t>
            </w:r>
            <w:proofErr w:type="spellEnd"/>
            <w:r w:rsidRPr="00C23C96">
              <w:rPr>
                <w:bCs/>
                <w:w w:val="98"/>
              </w:rPr>
              <w:t xml:space="preserve"> с.р.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120" w:right="57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ри</w:t>
            </w:r>
            <w:r w:rsidRPr="00C23C96">
              <w:rPr>
                <w:spacing w:val="1"/>
              </w:rPr>
              <w:t>т</w:t>
            </w:r>
            <w:r w:rsidRPr="00C23C96">
              <w:t>мично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одить и 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ть,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</w:t>
            </w:r>
            <w:r w:rsidRPr="00C23C96">
              <w:t>ироваться в пр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транстве 2. Уточ</w:t>
            </w:r>
            <w:r w:rsidRPr="00C23C96">
              <w:rPr>
                <w:spacing w:val="1"/>
              </w:rPr>
              <w:t>ни</w:t>
            </w:r>
            <w:r w:rsidRPr="00C23C96">
              <w:rPr>
                <w:spacing w:val="-1"/>
              </w:rPr>
              <w:t>т</w:t>
            </w:r>
            <w:r w:rsidRPr="00C23C96">
              <w:t>ь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ние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 xml:space="preserve">акомой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2"/>
              </w:rPr>
              <w:t>м</w:t>
            </w:r>
            <w:r w:rsidRPr="00C23C96">
              <w:t>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не отвлек</w:t>
            </w:r>
            <w:r w:rsidRPr="00C23C96">
              <w:rPr>
                <w:spacing w:val="1"/>
              </w:rPr>
              <w:t>а</w:t>
            </w:r>
            <w:r w:rsidRPr="00C23C96">
              <w:t>ясь 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</w:t>
            </w:r>
            <w:r w:rsidRPr="00C23C96">
              <w:rPr>
                <w:spacing w:val="1"/>
              </w:rPr>
              <w:t>ат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д</w:t>
            </w:r>
            <w:r w:rsidRPr="00C23C96">
              <w:rPr>
                <w:spacing w:val="-1"/>
              </w:rPr>
              <w:t>о</w:t>
            </w:r>
            <w:r w:rsidRPr="00C23C96">
              <w:t xml:space="preserve">биваться </w:t>
            </w:r>
            <w:r w:rsidRPr="00C23C96">
              <w:rPr>
                <w:spacing w:val="-1"/>
              </w:rPr>
              <w:t>че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ого, вня</w:t>
            </w:r>
            <w:r w:rsidRPr="00C23C96">
              <w:rPr>
                <w:spacing w:val="-1"/>
              </w:rPr>
              <w:t>т</w:t>
            </w:r>
            <w:r w:rsidRPr="00C23C96">
              <w:t xml:space="preserve">ного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 xml:space="preserve"> слов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тво и </w:t>
            </w:r>
            <w:r w:rsidRPr="00C23C96">
              <w:rPr>
                <w:spacing w:val="1"/>
              </w:rPr>
              <w:t>п</w:t>
            </w:r>
            <w:r w:rsidRPr="00C23C96">
              <w:t>анто</w:t>
            </w:r>
            <w:r w:rsidRPr="00C23C96">
              <w:rPr>
                <w:spacing w:val="-2"/>
              </w:rPr>
              <w:t>м</w:t>
            </w:r>
            <w:r w:rsidRPr="00C23C96">
              <w:t>им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5.По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р</w:t>
            </w:r>
            <w:r w:rsidRPr="00C23C96">
              <w:rPr>
                <w:spacing w:val="1"/>
              </w:rPr>
              <w:t>и</w:t>
            </w:r>
            <w:r w:rsidRPr="00C23C96">
              <w:t>тмич</w:t>
            </w:r>
            <w:r w:rsidRPr="00C23C96">
              <w:rPr>
                <w:spacing w:val="1"/>
              </w:rPr>
              <w:t>н</w:t>
            </w:r>
            <w:r w:rsidRPr="00C23C96">
              <w:t>о о</w:t>
            </w:r>
            <w:r w:rsidRPr="00C23C96">
              <w:rPr>
                <w:spacing w:val="-1"/>
              </w:rPr>
              <w:t>т</w:t>
            </w:r>
            <w:r w:rsidRPr="00C23C96">
              <w:rPr>
                <w:spacing w:val="1"/>
              </w:rPr>
              <w:t>х</w:t>
            </w:r>
            <w:r w:rsidRPr="00C23C96">
              <w:t>ло</w:t>
            </w:r>
            <w:r w:rsidRPr="00C23C96">
              <w:rPr>
                <w:spacing w:val="1"/>
              </w:rPr>
              <w:t>п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-1"/>
              </w:rPr>
              <w:t>ос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йш</w:t>
            </w:r>
            <w:r w:rsidRPr="00C23C96">
              <w:rPr>
                <w:spacing w:val="1"/>
              </w:rPr>
              <w:t>и</w:t>
            </w:r>
            <w:r w:rsidRPr="00C23C96">
              <w:t>е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-1"/>
              </w:rPr>
              <w:t>че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ind w:left="518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94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8" w:line="240" w:lineRule="exact"/>
            </w:pPr>
          </w:p>
          <w:p w:rsidR="00D605BB" w:rsidRPr="00C23C96" w:rsidRDefault="00D605BB" w:rsidP="00ED2E35">
            <w:pPr>
              <w:ind w:left="537" w:right="502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43</w:t>
            </w:r>
            <w:r w:rsidRPr="00C23C96">
              <w:t xml:space="preserve"> </w:t>
            </w:r>
            <w:r w:rsidRPr="00C23C96">
              <w:rPr>
                <w:bCs/>
              </w:rPr>
              <w:t>«Па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дорогому</w:t>
            </w:r>
          </w:p>
          <w:p w:rsidR="00D605BB" w:rsidRPr="00C23C96" w:rsidRDefault="00D605BB" w:rsidP="00ED2E35">
            <w:pPr>
              <w:ind w:left="199" w:right="-20"/>
              <w:rPr>
                <w:bCs/>
              </w:rPr>
            </w:pPr>
            <w:r w:rsidRPr="00C23C96">
              <w:rPr>
                <w:bCs/>
              </w:rPr>
              <w:t>по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им</w:t>
            </w:r>
            <w:r w:rsidRPr="00C23C96">
              <w:t xml:space="preserve"> </w:t>
            </w:r>
            <w:r w:rsidRPr="00C23C96">
              <w:rPr>
                <w:bCs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</w:rPr>
              <w:t xml:space="preserve">к»стр.68 Мы живём в </w:t>
            </w:r>
            <w:proofErr w:type="spellStart"/>
            <w:r w:rsidRPr="00C23C96">
              <w:rPr>
                <w:bCs/>
              </w:rPr>
              <w:t>России+</w:t>
            </w:r>
            <w:proofErr w:type="spellEnd"/>
            <w:r w:rsidRPr="00C23C96">
              <w:rPr>
                <w:bCs/>
              </w:rPr>
              <w:t xml:space="preserve"> с.р.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8" w:lineRule="auto"/>
              <w:ind w:left="120" w:right="501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ия об ар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 что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папа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жил в а</w:t>
            </w:r>
            <w:r w:rsidRPr="00C23C96">
              <w:rPr>
                <w:spacing w:val="1"/>
              </w:rPr>
              <w:t>р</w:t>
            </w:r>
            <w:r w:rsidRPr="00C23C96">
              <w:t>ми</w:t>
            </w:r>
            <w:r w:rsidRPr="00C23C96">
              <w:rPr>
                <w:spacing w:val="1"/>
              </w:rPr>
              <w:t>и</w:t>
            </w:r>
            <w:r w:rsidRPr="00C23C96">
              <w:t>, восп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важ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п</w:t>
            </w:r>
            <w:r w:rsidRPr="00C23C96">
              <w:rPr>
                <w:spacing w:val="-1"/>
              </w:rPr>
              <w:t>а</w:t>
            </w:r>
            <w:r w:rsidRPr="00C23C96">
              <w:t>пам</w:t>
            </w:r>
          </w:p>
          <w:p w:rsidR="00D605BB" w:rsidRPr="00C23C96" w:rsidRDefault="00D605BB" w:rsidP="00ED2E35">
            <w:pPr>
              <w:spacing w:line="244" w:lineRule="auto"/>
              <w:ind w:left="120" w:right="-20"/>
            </w:pPr>
            <w:r w:rsidRPr="00C23C96">
              <w:t>2.Р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б</w:t>
            </w:r>
            <w:r w:rsidRPr="00C23C96">
              <w:rPr>
                <w:spacing w:val="-2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ть,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ироваться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7990"/>
              </w:tabs>
              <w:spacing w:line="237" w:lineRule="auto"/>
              <w:ind w:left="120" w:right="911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1"/>
              </w:rPr>
              <w:t>ь</w:t>
            </w:r>
            <w:r w:rsidRPr="00C23C96">
              <w:t>ес</w:t>
            </w:r>
            <w:r w:rsidRPr="00C23C96">
              <w:rPr>
                <w:spacing w:val="-4"/>
              </w:rPr>
              <w:t>у</w:t>
            </w:r>
            <w:r w:rsidRPr="00C23C96">
              <w:t>, по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(</w:t>
            </w:r>
            <w:r w:rsidRPr="00C23C96">
              <w:rPr>
                <w:spacing w:val="-1"/>
              </w:rPr>
              <w:t>ве</w:t>
            </w:r>
            <w:r w:rsidRPr="00C23C96">
              <w:t xml:space="preserve">селый, </w:t>
            </w:r>
            <w:r w:rsidRPr="00C23C96">
              <w:rPr>
                <w:spacing w:val="1"/>
              </w:rPr>
              <w:t>з</w:t>
            </w:r>
            <w:r w:rsidRPr="00C23C96">
              <w:t>адорный</w:t>
            </w:r>
            <w:r w:rsidRPr="00C23C96">
              <w:tab/>
              <w:t>) 4.Отм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1"/>
              </w:rPr>
              <w:t>к</w:t>
            </w:r>
            <w:r w:rsidRPr="00C23C96">
              <w:t>и.</w:t>
            </w:r>
          </w:p>
          <w:p w:rsidR="00D605BB" w:rsidRPr="00C23C96" w:rsidRDefault="00D605BB" w:rsidP="00ED2E35">
            <w:pPr>
              <w:ind w:left="120" w:right="467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</w:t>
            </w:r>
            <w:r w:rsidRPr="00C23C96">
              <w:rPr>
                <w:spacing w:val="1"/>
              </w:rPr>
              <w:t>ат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>,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 xml:space="preserve">жно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еть, </w:t>
            </w:r>
            <w:r w:rsidRPr="00C23C96">
              <w:rPr>
                <w:spacing w:val="1"/>
              </w:rPr>
              <w:t>п</w:t>
            </w:r>
            <w:r w:rsidRPr="00C23C96">
              <w:t>одстраив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-1"/>
              </w:rPr>
              <w:t>с</w:t>
            </w:r>
            <w:r w:rsidRPr="00C23C96">
              <w:t>ь к</w:t>
            </w:r>
            <w:r w:rsidRPr="00C23C96">
              <w:rPr>
                <w:spacing w:val="1"/>
              </w:rPr>
              <w:t xml:space="preserve"> </w:t>
            </w:r>
            <w:r w:rsidRPr="00C23C96">
              <w:t>голо</w:t>
            </w:r>
            <w:r w:rsidRPr="00C23C96">
              <w:rPr>
                <w:spacing w:val="1"/>
              </w:rPr>
              <w:t>с</w:t>
            </w:r>
            <w:r w:rsidRPr="00C23C96">
              <w:t>у</w:t>
            </w:r>
            <w:r w:rsidRPr="00C23C96">
              <w:rPr>
                <w:spacing w:val="-1"/>
              </w:rPr>
              <w:t xml:space="preserve"> </w:t>
            </w:r>
            <w:r w:rsidRPr="00C23C96">
              <w:t>взро</w:t>
            </w:r>
            <w:r w:rsidRPr="00C23C96">
              <w:rPr>
                <w:spacing w:val="-1"/>
              </w:rPr>
              <w:t>с</w:t>
            </w:r>
            <w:r w:rsidRPr="00C23C96">
              <w:t>лого. 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120" w:lineRule="exact"/>
            </w:pPr>
          </w:p>
          <w:p w:rsidR="00D605BB" w:rsidRPr="00C23C96" w:rsidRDefault="00D605BB" w:rsidP="00ED2E35">
            <w:pPr>
              <w:ind w:left="518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66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ind w:right="37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44</w:t>
            </w:r>
            <w:r w:rsidRPr="00C23C96">
              <w:rPr>
                <w:spacing w:val="95"/>
              </w:rPr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t xml:space="preserve"> </w:t>
            </w:r>
            <w:r w:rsidRPr="00C23C96">
              <w:rPr>
                <w:bCs/>
              </w:rPr>
              <w:t>поздравляем</w:t>
            </w:r>
            <w:r w:rsidRPr="00C23C96">
              <w:t xml:space="preserve"> 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их</w:t>
            </w:r>
            <w:r w:rsidRPr="00C23C96">
              <w:t xml:space="preserve"> </w:t>
            </w:r>
            <w:r w:rsidRPr="00C23C96">
              <w:rPr>
                <w:bCs/>
              </w:rPr>
              <w:t>па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!»стр.7 Мы живём в России + с.р.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8" w:lineRule="auto"/>
              <w:ind w:left="120" w:right="37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дошкол</w:t>
            </w:r>
            <w:r w:rsidRPr="00C23C96">
              <w:rPr>
                <w:spacing w:val="1"/>
              </w:rPr>
              <w:t>ьн</w:t>
            </w:r>
            <w:r w:rsidRPr="00C23C96">
              <w:t>иков доброе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сво</w:t>
            </w:r>
            <w:r w:rsidRPr="00C23C96">
              <w:rPr>
                <w:spacing w:val="-1"/>
              </w:rPr>
              <w:t>е</w:t>
            </w:r>
            <w:r w:rsidRPr="00C23C96">
              <w:t>му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папе,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в</w:t>
            </w:r>
            <w:r w:rsidRPr="00C23C96">
              <w:t>ы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гордости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радости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за то, что папа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 xml:space="preserve">жил в 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</w:t>
            </w:r>
            <w:r w:rsidRPr="00C23C96">
              <w:t>м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защищал Оте</w:t>
            </w:r>
            <w:r w:rsidRPr="00C23C96">
              <w:rPr>
                <w:spacing w:val="-1"/>
              </w:rPr>
              <w:t>че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 xml:space="preserve">во и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. 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транстве (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ь</w:t>
            </w:r>
            <w:r w:rsidRPr="00C23C96">
              <w:t>ба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г за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гом,</w:t>
            </w:r>
            <w:r w:rsidRPr="00C23C96">
              <w:rPr>
                <w:spacing w:val="1"/>
              </w:rPr>
              <w:t xml:space="preserve"> </w:t>
            </w:r>
            <w:r w:rsidRPr="00C23C96">
              <w:t>бег</w:t>
            </w:r>
            <w:r w:rsidRPr="00C23C96">
              <w:rPr>
                <w:spacing w:val="1"/>
              </w:rPr>
              <w:t xml:space="preserve"> </w:t>
            </w:r>
            <w:r w:rsidRPr="00C23C96">
              <w:t>вр</w:t>
            </w:r>
            <w:r w:rsidRPr="00C23C96">
              <w:rPr>
                <w:spacing w:val="-1"/>
              </w:rPr>
              <w:t>а</w:t>
            </w:r>
            <w:r w:rsidRPr="00C23C96">
              <w:t>ссып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ю).</w:t>
            </w:r>
          </w:p>
          <w:p w:rsidR="00D605BB" w:rsidRPr="00C23C96" w:rsidRDefault="00D605BB" w:rsidP="00ED2E35">
            <w:pPr>
              <w:spacing w:line="244" w:lineRule="auto"/>
              <w:ind w:left="120" w:right="-20"/>
            </w:pPr>
            <w:r w:rsidRPr="00C23C96">
              <w:t>3.Ра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иван</w:t>
            </w:r>
            <w:r w:rsidRPr="00C23C96">
              <w:rPr>
                <w:spacing w:val="1"/>
              </w:rPr>
              <w:t>и</w:t>
            </w:r>
            <w:r w:rsidRPr="00C23C96">
              <w:t>е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. Четко </w:t>
            </w:r>
            <w:r w:rsidRPr="00C23C96">
              <w:rPr>
                <w:spacing w:val="1"/>
              </w:rPr>
              <w:t>п</w:t>
            </w:r>
            <w:r w:rsidRPr="00C23C96">
              <w:t>роизнос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4.С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>ю к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3"/>
              </w:rPr>
              <w:t>о</w:t>
            </w:r>
            <w:r w:rsidRPr="00C23C96">
              <w:t>-д</w:t>
            </w:r>
            <w:r w:rsidRPr="00C23C96">
              <w:rPr>
                <w:spacing w:val="1"/>
              </w:rPr>
              <w:t>и</w:t>
            </w:r>
            <w:r w:rsidRPr="00C23C96">
              <w:t>дакт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кой </w:t>
            </w:r>
            <w:r w:rsidRPr="00C23C96">
              <w:rPr>
                <w:spacing w:val="1"/>
              </w:rPr>
              <w:t>и</w:t>
            </w:r>
            <w:r w:rsidRPr="00C23C96">
              <w:t>гре.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220" w:lineRule="exact"/>
            </w:pPr>
          </w:p>
          <w:p w:rsidR="00D605BB" w:rsidRPr="00C23C96" w:rsidRDefault="00D605BB" w:rsidP="00ED2E35">
            <w:pPr>
              <w:ind w:left="518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087"/>
        </w:trPr>
        <w:tc>
          <w:tcPr>
            <w:tcW w:w="15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529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«</w:t>
            </w:r>
            <w:r w:rsidRPr="00C23C96">
              <w:rPr>
                <w:bCs/>
              </w:rPr>
              <w:t>Мы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</w:rPr>
              <w:t>ж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ины»</w:t>
            </w:r>
          </w:p>
        </w:tc>
      </w:tr>
      <w:tr w:rsidR="00D605BB" w:rsidRPr="00C23C96" w:rsidTr="00ED2E35">
        <w:trPr>
          <w:cantSplit/>
          <w:trHeight w:hRule="exact" w:val="1109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86" w:line="277" w:lineRule="auto"/>
              <w:ind w:left="191" w:right="138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ц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9" w:lineRule="auto"/>
              <w:ind w:left="260" w:right="22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45</w:t>
            </w:r>
            <w:r w:rsidRPr="00C23C96">
              <w:t xml:space="preserve"> </w:t>
            </w:r>
            <w:r w:rsidRPr="00C23C96">
              <w:rPr>
                <w:bCs/>
              </w:rPr>
              <w:t>«Птички прилетели</w:t>
            </w:r>
            <w:r w:rsidRPr="00C23C96">
              <w:rPr>
                <w:bCs/>
                <w:w w:val="98"/>
              </w:rPr>
              <w:t>» стр.118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7950"/>
              </w:tabs>
              <w:spacing w:before="14" w:line="239" w:lineRule="auto"/>
              <w:ind w:left="120" w:right="-20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гозор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0"/>
              </w:rPr>
              <w:t xml:space="preserve"> </w:t>
            </w:r>
            <w:r w:rsidRPr="00C23C96">
              <w:t>сти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лировать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интер</w:t>
            </w:r>
            <w:r w:rsidRPr="00C23C96">
              <w:rPr>
                <w:spacing w:val="-1"/>
              </w:rPr>
              <w:t>ес</w:t>
            </w:r>
            <w:r w:rsidRPr="00C23C96">
              <w:t>,</w:t>
            </w:r>
            <w:r w:rsidRPr="00C23C96">
              <w:tab/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акомить дет</w:t>
            </w:r>
            <w:r w:rsidRPr="00C23C96">
              <w:rPr>
                <w:spacing w:val="-1"/>
              </w:rPr>
              <w:t>е</w:t>
            </w:r>
            <w:r w:rsidRPr="00C23C96">
              <w:t>й с народным пра</w:t>
            </w:r>
            <w:r w:rsidRPr="00C23C96">
              <w:rPr>
                <w:spacing w:val="-1"/>
              </w:rPr>
              <w:t>з</w:t>
            </w:r>
            <w:r w:rsidRPr="00C23C96">
              <w:t>дн</w:t>
            </w:r>
            <w:r w:rsidRPr="00C23C96">
              <w:rPr>
                <w:spacing w:val="1"/>
              </w:rPr>
              <w:t>ик</w:t>
            </w:r>
            <w:r w:rsidRPr="00C23C96">
              <w:t>ом, обы</w:t>
            </w:r>
            <w:r w:rsidRPr="00C23C96">
              <w:rPr>
                <w:spacing w:val="-1"/>
              </w:rPr>
              <w:t>ча</w:t>
            </w:r>
            <w:r w:rsidRPr="00C23C96">
              <w:t>ями и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-1"/>
              </w:rPr>
              <w:t>ра</w:t>
            </w:r>
            <w:r w:rsidRPr="00C23C96">
              <w:t>ди</w:t>
            </w:r>
            <w:r w:rsidRPr="00C23C96">
              <w:rPr>
                <w:spacing w:val="1"/>
              </w:rPr>
              <w:t>ци</w:t>
            </w:r>
            <w:r w:rsidRPr="00C23C96">
              <w:t>ями.</w:t>
            </w:r>
          </w:p>
          <w:p w:rsidR="00D605BB" w:rsidRPr="00C23C96" w:rsidRDefault="00D605BB" w:rsidP="00ED2E35">
            <w:pPr>
              <w:spacing w:line="237" w:lineRule="auto"/>
              <w:ind w:left="120" w:right="172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г</w:t>
            </w:r>
            <w:r w:rsidRPr="00C23C96">
              <w:rPr>
                <w:spacing w:val="1"/>
              </w:rPr>
              <w:t>о</w:t>
            </w:r>
            <w:r w:rsidRPr="00C23C96">
              <w:t>ст</w:t>
            </w:r>
            <w:r w:rsidRPr="00C23C96">
              <w:rPr>
                <w:spacing w:val="-1"/>
              </w:rPr>
              <w:t>е</w:t>
            </w:r>
            <w:r w:rsidRPr="00C23C96">
              <w:t>пр</w:t>
            </w:r>
            <w:r w:rsidRPr="00C23C96">
              <w:rPr>
                <w:spacing w:val="1"/>
              </w:rPr>
              <w:t>ии</w:t>
            </w:r>
            <w:r w:rsidRPr="00C23C96">
              <w:t>мства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и 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-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народные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г</w:t>
            </w:r>
            <w:r w:rsidRPr="00C23C96">
              <w:t>ры. 3.Поз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новым </w:t>
            </w:r>
            <w:r w:rsidRPr="00C23C96">
              <w:rPr>
                <w:spacing w:val="-3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ем. Ри</w:t>
            </w:r>
            <w:r w:rsidRPr="00C23C96">
              <w:rPr>
                <w:spacing w:val="1"/>
              </w:rPr>
              <w:t>т</w:t>
            </w:r>
            <w:r w:rsidRPr="00C23C96">
              <w:t xml:space="preserve">мично 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-1"/>
              </w:rPr>
              <w:t>о</w:t>
            </w:r>
            <w:r w:rsidRPr="00C23C96">
              <w:t>дить и легко бега</w:t>
            </w:r>
            <w:r w:rsidRPr="00C23C96">
              <w:rPr>
                <w:spacing w:val="-2"/>
              </w:rPr>
              <w:t>т</w:t>
            </w:r>
            <w:r w:rsidRPr="00C23C96">
              <w:t>ь вр</w:t>
            </w:r>
            <w:r w:rsidRPr="00C23C96">
              <w:rPr>
                <w:spacing w:val="-1"/>
              </w:rPr>
              <w:t>асс</w:t>
            </w:r>
            <w:r w:rsidRPr="00C23C96">
              <w:t>ып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518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576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 w:line="241" w:lineRule="auto"/>
              <w:ind w:left="120" w:right="465"/>
            </w:pPr>
            <w:r w:rsidRPr="00C23C96">
              <w:t>4.С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но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п</w:t>
            </w:r>
            <w:r w:rsidRPr="00C23C96">
              <w:rPr>
                <w:spacing w:val="2"/>
              </w:rPr>
              <w:t>е</w:t>
            </w:r>
            <w:r w:rsidRPr="00C23C96">
              <w:t>сню. Повтор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 п</w:t>
            </w:r>
            <w:r w:rsidRPr="00C23C96">
              <w:rPr>
                <w:spacing w:val="1"/>
              </w:rPr>
              <w:t>е</w:t>
            </w:r>
            <w:r w:rsidRPr="00C23C96">
              <w:t>сн</w:t>
            </w:r>
            <w:r w:rsidRPr="00C23C96">
              <w:rPr>
                <w:spacing w:val="1"/>
              </w:rPr>
              <w:t>ю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ее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й, ве</w:t>
            </w:r>
            <w:r w:rsidRPr="00C23C96">
              <w:rPr>
                <w:spacing w:val="-1"/>
              </w:rPr>
              <w:t>се</w:t>
            </w:r>
            <w:r w:rsidRPr="00C23C96">
              <w:t>лый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2220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" w:line="120" w:lineRule="exact"/>
            </w:pPr>
          </w:p>
          <w:p w:rsidR="00D605BB" w:rsidRPr="00C23C96" w:rsidRDefault="00D605BB" w:rsidP="00ED2E35">
            <w:pPr>
              <w:spacing w:line="235" w:lineRule="auto"/>
              <w:ind w:left="392" w:right="35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46</w:t>
            </w:r>
            <w:r w:rsidRPr="00C23C96">
              <w:t xml:space="preserve"> </w:t>
            </w:r>
            <w:r w:rsidRPr="00C23C96">
              <w:rPr>
                <w:bCs/>
              </w:rPr>
              <w:t>«Пришла Весна» стр122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0" w:right="121" w:hanging="1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</w:t>
            </w:r>
            <w:r w:rsidRPr="00C23C96">
              <w:rPr>
                <w:spacing w:val="1"/>
              </w:rPr>
              <w:t>и</w:t>
            </w:r>
            <w:r w:rsidRPr="00C23C96">
              <w:t>м народным праздни</w:t>
            </w:r>
            <w:r w:rsidRPr="00C23C96">
              <w:rPr>
                <w:spacing w:val="1"/>
              </w:rPr>
              <w:t>к</w:t>
            </w:r>
            <w:r w:rsidRPr="00C23C96">
              <w:t>ом Ма</w:t>
            </w:r>
            <w:r w:rsidRPr="00C23C96">
              <w:rPr>
                <w:spacing w:val="-2"/>
              </w:rPr>
              <w:t>с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иц</w:t>
            </w:r>
            <w:r w:rsidRPr="00C23C96">
              <w:rPr>
                <w:spacing w:val="-2"/>
              </w:rPr>
              <w:t>а</w:t>
            </w:r>
            <w:r w:rsidRPr="00C23C96">
              <w:t xml:space="preserve">,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ем, символ</w:t>
            </w:r>
            <w:r w:rsidRPr="00C23C96">
              <w:rPr>
                <w:spacing w:val="-1"/>
              </w:rPr>
              <w:t>ам</w:t>
            </w:r>
            <w:r w:rsidRPr="00C23C96">
              <w:t>и, трад</w:t>
            </w:r>
            <w:r w:rsidRPr="00C23C96">
              <w:rPr>
                <w:spacing w:val="1"/>
              </w:rPr>
              <w:t>и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>м</w:t>
            </w:r>
            <w:r w:rsidRPr="00C23C96">
              <w:t>и.</w:t>
            </w:r>
          </w:p>
          <w:p w:rsidR="00D605BB" w:rsidRPr="00C23C96" w:rsidRDefault="00D605BB" w:rsidP="00ED2E35">
            <w:pPr>
              <w:spacing w:line="244" w:lineRule="auto"/>
              <w:ind w:left="120" w:right="107" w:hanging="19"/>
            </w:pPr>
            <w:r w:rsidRPr="00C23C96">
              <w:t>2.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лов</w:t>
            </w:r>
            <w:r w:rsidRPr="00C23C96">
              <w:rPr>
                <w:spacing w:val="1"/>
              </w:rPr>
              <w:t>к</w:t>
            </w:r>
            <w:r w:rsidRPr="00C23C96">
              <w:t>ость,</w:t>
            </w:r>
            <w:r w:rsidRPr="00C23C96">
              <w:rPr>
                <w:spacing w:val="58"/>
              </w:rPr>
              <w:t xml:space="preserve"> </w:t>
            </w:r>
            <w:r w:rsidRPr="00C23C96">
              <w:t>выносливость,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ое,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х</w:t>
            </w:r>
            <w:r w:rsidRPr="00C23C96">
              <w:t>овое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со</w:t>
            </w:r>
            <w:r w:rsidRPr="00C23C96">
              <w:rPr>
                <w:spacing w:val="1"/>
              </w:rPr>
              <w:t>п</w:t>
            </w:r>
            <w:r w:rsidRPr="00C23C96">
              <w:t>оставлять разм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2"/>
              </w:rPr>
              <w:t>е</w:t>
            </w:r>
            <w:r w:rsidRPr="00C23C96">
              <w:t>тов.</w:t>
            </w:r>
          </w:p>
          <w:p w:rsidR="00D605BB" w:rsidRPr="00C23C96" w:rsidRDefault="00D605BB" w:rsidP="00ED2E35">
            <w:pPr>
              <w:spacing w:line="235" w:lineRule="auto"/>
              <w:ind w:left="100" w:right="-20"/>
            </w:pPr>
            <w:r w:rsidRPr="00C23C96">
              <w:t>3. 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 носо</w:t>
            </w:r>
            <w:r w:rsidRPr="00C23C96">
              <w:rPr>
                <w:spacing w:val="-1"/>
              </w:rPr>
              <w:t>ч</w:t>
            </w:r>
            <w:r w:rsidRPr="00C23C96">
              <w:t>ка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</w:p>
          <w:p w:rsidR="00D605BB" w:rsidRPr="00C23C96" w:rsidRDefault="00D605BB" w:rsidP="00ED2E35">
            <w:pPr>
              <w:spacing w:line="235" w:lineRule="auto"/>
              <w:ind w:left="10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-1"/>
              </w:rPr>
              <w:t>ь</w:t>
            </w:r>
            <w:r w:rsidRPr="00C23C96">
              <w:t>зовать элем</w:t>
            </w:r>
            <w:r w:rsidRPr="00C23C96">
              <w:rPr>
                <w:spacing w:val="-1"/>
              </w:rPr>
              <w:t>е</w:t>
            </w:r>
            <w:r w:rsidRPr="00C23C96">
              <w:t xml:space="preserve">нты </w:t>
            </w:r>
            <w:r w:rsidRPr="00C23C96">
              <w:rPr>
                <w:spacing w:val="1"/>
              </w:rPr>
              <w:t>н</w:t>
            </w:r>
            <w:r w:rsidRPr="00C23C96">
              <w:t>ародных тан</w:t>
            </w:r>
            <w:r w:rsidRPr="00C23C96">
              <w:rPr>
                <w:spacing w:val="1"/>
              </w:rPr>
              <w:t>ц</w:t>
            </w:r>
            <w:r w:rsidRPr="00C23C96">
              <w:t>ев в</w:t>
            </w:r>
            <w:r w:rsidRPr="00C23C96">
              <w:rPr>
                <w:spacing w:val="-1"/>
              </w:rPr>
              <w:t xml:space="preserve"> </w:t>
            </w:r>
            <w:r w:rsidRPr="00C23C96">
              <w:t>иг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355" w:hanging="19"/>
            </w:pPr>
            <w:r w:rsidRPr="00C23C96">
              <w:t>5.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 xml:space="preserve">тко </w:t>
            </w:r>
            <w:r w:rsidRPr="00C23C96">
              <w:rPr>
                <w:spacing w:val="1"/>
              </w:rPr>
              <w:t>п</w:t>
            </w:r>
            <w:r w:rsidRPr="00C23C96">
              <w:t>роговарив</w:t>
            </w:r>
            <w:r w:rsidRPr="00C23C96">
              <w:rPr>
                <w:spacing w:val="-1"/>
              </w:rPr>
              <w:t>а</w:t>
            </w:r>
            <w:r w:rsidRPr="00C23C96">
              <w:t>ть по</w:t>
            </w:r>
            <w:r w:rsidRPr="00C23C96">
              <w:rPr>
                <w:spacing w:val="-1"/>
              </w:rPr>
              <w:t>с</w:t>
            </w:r>
            <w:r w:rsidRPr="00C23C96">
              <w:t>лови</w:t>
            </w:r>
            <w:r w:rsidRPr="00C23C96">
              <w:rPr>
                <w:spacing w:val="1"/>
              </w:rPr>
              <w:t>ц</w:t>
            </w:r>
            <w:r w:rsidRPr="00C23C96">
              <w:t xml:space="preserve">ы, </w:t>
            </w:r>
            <w:r w:rsidRPr="00C23C96">
              <w:rPr>
                <w:spacing w:val="-1"/>
              </w:rPr>
              <w:t>с</w:t>
            </w:r>
            <w:r w:rsidRPr="00C23C96">
              <w:t>короговорк</w:t>
            </w:r>
            <w:r w:rsidRPr="00C23C96">
              <w:rPr>
                <w:spacing w:val="2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>но их</w:t>
            </w:r>
            <w:r w:rsidRPr="00C23C96">
              <w:rPr>
                <w:spacing w:val="1"/>
              </w:rPr>
              <w:t xml:space="preserve"> и</w:t>
            </w:r>
            <w:r w:rsidRPr="00C23C96">
              <w:rPr>
                <w:spacing w:val="-1"/>
              </w:rPr>
              <w:t>н</w:t>
            </w:r>
            <w:r w:rsidRPr="00C23C96">
              <w:t>тониров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" w:line="120" w:lineRule="exact"/>
            </w:pPr>
          </w:p>
          <w:p w:rsidR="00D605BB" w:rsidRPr="00C23C96" w:rsidRDefault="00D605BB" w:rsidP="00ED2E35">
            <w:pPr>
              <w:ind w:left="501" w:right="-20"/>
              <w:rPr>
                <w:w w:val="97"/>
              </w:rPr>
            </w:pPr>
            <w:r w:rsidRPr="00C23C96">
              <w:rPr>
                <w:w w:val="98"/>
              </w:rPr>
              <w:t>ф</w:t>
            </w:r>
            <w:r w:rsidRPr="00C23C96">
              <w:rPr>
                <w:spacing w:val="-1"/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ль</w:t>
            </w:r>
          </w:p>
        </w:tc>
      </w:tr>
      <w:tr w:rsidR="00D605BB" w:rsidRPr="00C23C96" w:rsidTr="00ED2E35">
        <w:trPr>
          <w:cantSplit/>
          <w:trHeight w:hRule="exact" w:val="746"/>
        </w:trPr>
        <w:tc>
          <w:tcPr>
            <w:tcW w:w="15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5129" w:right="-20"/>
              <w:rPr>
                <w:bCs/>
                <w:w w:val="98"/>
              </w:rPr>
            </w:pP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то</w:t>
            </w:r>
            <w:r w:rsidRPr="00C23C96">
              <w:rPr>
                <w:bCs/>
                <w:spacing w:val="4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в</w:t>
            </w:r>
            <w:r w:rsidRPr="00C23C96">
              <w:rPr>
                <w:bCs/>
                <w:w w:val="98"/>
              </w:rPr>
              <w:t>ое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: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4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ц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иш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!</w:t>
            </w:r>
            <w:r w:rsidRPr="00C23C96">
              <w:rPr>
                <w:bCs/>
                <w:w w:val="98"/>
              </w:rPr>
              <w:t>»</w:t>
            </w:r>
          </w:p>
        </w:tc>
      </w:tr>
      <w:tr w:rsidR="00D605BB" w:rsidRPr="00C23C96" w:rsidTr="00ED2E35">
        <w:trPr>
          <w:cantSplit/>
          <w:trHeight w:hRule="exact" w:val="525"/>
        </w:trPr>
        <w:tc>
          <w:tcPr>
            <w:tcW w:w="15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7801" w:right="-20"/>
              <w:rPr>
                <w:bCs/>
              </w:rPr>
            </w:pPr>
            <w:r w:rsidRPr="00C23C96">
              <w:rPr>
                <w:bCs/>
              </w:rPr>
              <w:t>Март</w:t>
            </w:r>
          </w:p>
        </w:tc>
      </w:tr>
      <w:tr w:rsidR="00D605BB" w:rsidRPr="00C23C96" w:rsidTr="00ED2E35">
        <w:trPr>
          <w:cantSplit/>
          <w:trHeight w:hRule="exact" w:val="1661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" w:line="180" w:lineRule="exact"/>
            </w:pPr>
          </w:p>
          <w:p w:rsidR="00D605BB" w:rsidRPr="00C23C96" w:rsidRDefault="00D605BB" w:rsidP="00ED2E35">
            <w:pPr>
              <w:ind w:left="1178" w:right="424" w:hanging="480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47</w:t>
            </w:r>
            <w:r w:rsidRPr="00C23C96">
              <w:t xml:space="preserve"> </w:t>
            </w:r>
            <w:r w:rsidRPr="00C23C96">
              <w:rPr>
                <w:bCs/>
              </w:rPr>
              <w:t>«Весенняя прогулка» стр. 124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42" w:lineRule="auto"/>
              <w:ind w:left="120" w:right="3722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я о</w:t>
            </w:r>
            <w:r w:rsidRPr="00C23C96">
              <w:rPr>
                <w:spacing w:val="-1"/>
              </w:rPr>
              <w:t xml:space="preserve"> </w:t>
            </w:r>
            <w:r w:rsidRPr="00C23C96">
              <w:t>живот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-2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 2.Соверш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ви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прямого г</w:t>
            </w:r>
            <w:r w:rsidRPr="00C23C96">
              <w:rPr>
                <w:spacing w:val="-1"/>
              </w:rPr>
              <w:t>а</w:t>
            </w:r>
            <w:r w:rsidRPr="00C23C96">
              <w:t>ло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152"/>
            </w:pPr>
            <w:r w:rsidRPr="00C23C96">
              <w:t>3.Соверш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гровые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образы, 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з</w:t>
            </w:r>
            <w:r w:rsidRPr="00C23C96">
              <w:t>ировать вс</w:t>
            </w:r>
            <w:r w:rsidRPr="00C23C96">
              <w:rPr>
                <w:spacing w:val="-1"/>
              </w:rPr>
              <w:t>е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детей. 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о, ла</w:t>
            </w:r>
            <w:r w:rsidRPr="00C23C96">
              <w:rPr>
                <w:spacing w:val="-1"/>
              </w:rPr>
              <w:t>с</w:t>
            </w:r>
            <w:r w:rsidRPr="00C23C96">
              <w:t>ково,</w:t>
            </w:r>
            <w:r w:rsidRPr="00C23C96">
              <w:rPr>
                <w:spacing w:val="-2"/>
              </w:rPr>
              <w:t xml:space="preserve"> </w:t>
            </w:r>
            <w:r w:rsidRPr="00C23C96">
              <w:t>напевно испо</w:t>
            </w:r>
            <w:r w:rsidRPr="00C23C96">
              <w:rPr>
                <w:spacing w:val="-1"/>
              </w:rPr>
              <w:t>л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к</w:t>
            </w:r>
            <w:r w:rsidRPr="00C23C96">
              <w:t>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5.Разл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п</w:t>
            </w:r>
            <w:r w:rsidRPr="00C23C96">
              <w:t xml:space="preserve">о </w:t>
            </w:r>
            <w:r w:rsidRPr="00C23C96">
              <w:rPr>
                <w:spacing w:val="1"/>
              </w:rPr>
              <w:t>в</w:t>
            </w:r>
            <w:r w:rsidRPr="00C23C96">
              <w:t>ысоте в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</w:t>
            </w:r>
            <w:r w:rsidRPr="00C23C96">
              <w:rPr>
                <w:spacing w:val="-1"/>
              </w:rPr>
              <w:t>е</w:t>
            </w:r>
            <w:r w:rsidRPr="00C23C96">
              <w:t>лах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t>тав</w:t>
            </w:r>
            <w:r w:rsidRPr="00C23C96">
              <w:rPr>
                <w:spacing w:val="-1"/>
              </w:rPr>
              <w:t>ы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6" w:lineRule="auto"/>
              <w:ind w:left="120" w:right="-20"/>
            </w:pPr>
            <w:r w:rsidRPr="00C23C96">
              <w:t>6.С</w:t>
            </w:r>
            <w:r w:rsidRPr="00C23C96">
              <w:rPr>
                <w:spacing w:val="1"/>
              </w:rPr>
              <w:t>тим</w:t>
            </w:r>
            <w:r w:rsidRPr="00C23C96">
              <w:rPr>
                <w:spacing w:val="-6"/>
              </w:rPr>
              <w:t>у</w:t>
            </w:r>
            <w:r w:rsidRPr="00C23C96">
              <w:t>лировать твор</w:t>
            </w:r>
            <w:r w:rsidRPr="00C23C96">
              <w:rPr>
                <w:spacing w:val="2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кие проявлен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6" w:line="240" w:lineRule="exact"/>
            </w:pPr>
          </w:p>
          <w:p w:rsidR="00D605BB" w:rsidRPr="00C23C96" w:rsidRDefault="00D605BB" w:rsidP="00ED2E35">
            <w:pPr>
              <w:ind w:left="670" w:right="-20"/>
              <w:rPr>
                <w:w w:val="97"/>
              </w:rPr>
            </w:pP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рт</w:t>
            </w:r>
          </w:p>
        </w:tc>
      </w:tr>
      <w:tr w:rsidR="00D605BB" w:rsidRPr="00C23C96" w:rsidTr="00ED2E35">
        <w:trPr>
          <w:cantSplit/>
          <w:trHeight w:hRule="exact" w:val="2219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300" w:right="245" w:firstLine="122"/>
              <w:rPr>
                <w:bCs/>
              </w:rPr>
            </w:pP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на»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605BB" w:rsidRPr="00C23C96" w:rsidRDefault="00D605BB" w:rsidP="00ED2E35">
            <w:pPr>
              <w:spacing w:line="241" w:lineRule="auto"/>
              <w:ind w:left="530" w:right="-20"/>
              <w:rPr>
                <w:bCs/>
              </w:rPr>
            </w:pP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696" w:right="66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Греет солнышко теплее</w:t>
            </w:r>
            <w:r w:rsidRPr="00C23C96">
              <w:rPr>
                <w:bCs/>
              </w:rPr>
              <w:t>» стр.126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8" w:line="237" w:lineRule="auto"/>
              <w:ind w:left="120" w:right="301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це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2"/>
              </w:rPr>
              <w:t xml:space="preserve"> </w:t>
            </w:r>
            <w:r w:rsidRPr="00C23C96">
              <w:t>мотори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53"/>
              </w:rPr>
              <w:t xml:space="preserve"> </w:t>
            </w:r>
            <w:r w:rsidRPr="00C23C96">
              <w:t>для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п</w:t>
            </w:r>
            <w:r w:rsidRPr="00C23C96">
              <w:t>одготовки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>щ</w:t>
            </w:r>
            <w:r w:rsidRPr="00C23C96">
              <w:t>его</w:t>
            </w:r>
            <w:r w:rsidRPr="00C23C96">
              <w:rPr>
                <w:spacing w:val="59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ре</w:t>
            </w:r>
            <w:r w:rsidRPr="00C23C96">
              <w:rPr>
                <w:spacing w:val="-1"/>
              </w:rPr>
              <w:t>ч</w:t>
            </w:r>
            <w:r w:rsidRPr="00C23C96">
              <w:t>и.</w:t>
            </w:r>
          </w:p>
          <w:p w:rsidR="00D605BB" w:rsidRPr="00C23C96" w:rsidRDefault="00D605BB" w:rsidP="00ED2E35">
            <w:pPr>
              <w:spacing w:line="242" w:lineRule="auto"/>
              <w:ind w:left="120" w:right="301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детское</w:t>
            </w:r>
            <w:r w:rsidRPr="00C23C96">
              <w:rPr>
                <w:spacing w:val="59"/>
              </w:rPr>
              <w:t xml:space="preserve"> </w:t>
            </w:r>
            <w:r w:rsidRPr="00C23C96">
              <w:t>т</w:t>
            </w:r>
            <w:r w:rsidRPr="00C23C96">
              <w:rPr>
                <w:spacing w:val="-1"/>
              </w:rPr>
              <w:t>в</w:t>
            </w:r>
            <w:r w:rsidRPr="00C23C96">
              <w:t>ор</w:t>
            </w:r>
            <w:r w:rsidRPr="00C23C96">
              <w:rPr>
                <w:spacing w:val="-1"/>
              </w:rPr>
              <w:t>чес</w:t>
            </w:r>
            <w:r w:rsidRPr="00C23C96">
              <w:t>тво,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оздать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обст</w:t>
            </w:r>
            <w:r w:rsidRPr="00C23C96">
              <w:rPr>
                <w:spacing w:val="-1"/>
              </w:rPr>
              <w:t>а</w:t>
            </w:r>
            <w:r w:rsidRPr="00C23C96">
              <w:t>нов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>г</w:t>
            </w:r>
            <w:r w:rsidRPr="00C23C96">
              <w:t>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омфорта, радо</w:t>
            </w:r>
            <w:r w:rsidRPr="00C23C96">
              <w:rPr>
                <w:spacing w:val="-1"/>
              </w:rPr>
              <w:t>с</w:t>
            </w:r>
            <w:r w:rsidRPr="00C23C96">
              <w:t>ти.</w:t>
            </w:r>
          </w:p>
          <w:p w:rsidR="00D605BB" w:rsidRPr="00C23C96" w:rsidRDefault="00D605BB" w:rsidP="00ED2E35">
            <w:pPr>
              <w:spacing w:line="237" w:lineRule="auto"/>
              <w:ind w:left="120" w:right="1341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яжно, ласк</w:t>
            </w:r>
            <w:r w:rsidRPr="00C23C96">
              <w:rPr>
                <w:spacing w:val="-2"/>
              </w:rPr>
              <w:t>о</w:t>
            </w:r>
            <w:r w:rsidRPr="00C23C96">
              <w:t>во, б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н</w:t>
            </w:r>
            <w:r w:rsidRPr="00C23C96">
              <w:t>апряжен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2"/>
              </w:rPr>
              <w:t xml:space="preserve"> </w:t>
            </w:r>
            <w:r w:rsidRPr="00C23C96">
              <w:t>ис</w:t>
            </w:r>
            <w:r w:rsidRPr="00C23C96">
              <w:rPr>
                <w:spacing w:val="-1"/>
              </w:rPr>
              <w:t>п</w:t>
            </w:r>
            <w:r w:rsidRPr="00C23C96">
              <w:t>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 игровые мом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3"/>
              </w:rPr>
              <w:t>т</w:t>
            </w:r>
            <w:r w:rsidRPr="00C23C96">
              <w:t>ы. 4.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 (кот</w:t>
            </w:r>
            <w:r w:rsidRPr="00C23C96">
              <w:rPr>
                <w:spacing w:val="-1"/>
              </w:rPr>
              <w:t>я</w:t>
            </w:r>
            <w:r w:rsidRPr="00C23C96">
              <w:t>та).</w:t>
            </w:r>
          </w:p>
          <w:p w:rsidR="00D605BB" w:rsidRPr="00C23C96" w:rsidRDefault="00D605BB" w:rsidP="00ED2E35">
            <w:pPr>
              <w:spacing w:line="239" w:lineRule="auto"/>
              <w:ind w:left="120" w:right="108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ива</w:t>
            </w:r>
            <w:r w:rsidRPr="00C23C96">
              <w:rPr>
                <w:spacing w:val="2"/>
              </w:rPr>
              <w:t>т</w:t>
            </w:r>
            <w:r w:rsidRPr="00C23C96">
              <w:t>ь легк</w:t>
            </w:r>
            <w:r w:rsidRPr="00C23C96">
              <w:rPr>
                <w:spacing w:val="1"/>
              </w:rPr>
              <w:t>и</w:t>
            </w:r>
            <w:r w:rsidRPr="00C23C96">
              <w:t>й б</w:t>
            </w:r>
            <w:r w:rsidRPr="00C23C96">
              <w:rPr>
                <w:spacing w:val="-1"/>
              </w:rPr>
              <w:t>е</w:t>
            </w:r>
            <w:r w:rsidRPr="00C23C96">
              <w:t>г, и 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н</w:t>
            </w:r>
            <w:r w:rsidRPr="00C23C96">
              <w:t>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под</w:t>
            </w:r>
            <w:r w:rsidRPr="00C23C96">
              <w:rPr>
                <w:spacing w:val="2"/>
              </w:rPr>
              <w:t>п</w:t>
            </w:r>
            <w:r w:rsidRPr="00C23C96">
              <w:t>рыгивание (</w:t>
            </w:r>
            <w:r w:rsidRPr="00C23C96">
              <w:rPr>
                <w:spacing w:val="-1"/>
              </w:rPr>
              <w:t>м</w:t>
            </w:r>
            <w:r w:rsidRPr="00C23C96">
              <w:t>я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ки</w:t>
            </w:r>
            <w:r w:rsidRPr="00C23C96">
              <w:t>). 6.Акт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 осв</w:t>
            </w:r>
            <w:r w:rsidRPr="00C23C96">
              <w:rPr>
                <w:spacing w:val="-2"/>
              </w:rPr>
              <w:t>а</w:t>
            </w:r>
            <w:r w:rsidRPr="00C23C96">
              <w:t>ивать д</w:t>
            </w:r>
            <w:r w:rsidRPr="00C23C96">
              <w:rPr>
                <w:spacing w:val="-1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пля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ind w:left="670" w:right="-20"/>
              <w:rPr>
                <w:w w:val="97"/>
              </w:rPr>
            </w:pP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рт</w:t>
            </w:r>
          </w:p>
        </w:tc>
      </w:tr>
      <w:tr w:rsidR="00D605BB" w:rsidRPr="00C23C96" w:rsidTr="00ED2E35">
        <w:trPr>
          <w:cantSplit/>
          <w:trHeight w:hRule="exact" w:val="1392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15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3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у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б</w:t>
            </w:r>
            <w:r w:rsidRPr="00C23C96">
              <w:rPr>
                <w:bCs/>
                <w:w w:val="98"/>
              </w:rPr>
              <w:t>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ю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ю</w:t>
            </w:r>
            <w:r w:rsidRPr="00C23C96">
              <w:rPr>
                <w:bCs/>
                <w:w w:val="98"/>
              </w:rPr>
              <w:t>»стр.13 С чего начинается Родина? + с.р.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5" w:lineRule="auto"/>
              <w:ind w:left="120" w:right="-20"/>
            </w:pPr>
            <w:r w:rsidRPr="00C23C96">
              <w:t>1. 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рад</w:t>
            </w:r>
            <w:r w:rsidRPr="00C23C96">
              <w:rPr>
                <w:spacing w:val="2"/>
              </w:rPr>
              <w:t>о</w:t>
            </w:r>
            <w:r w:rsidRPr="00C23C96">
              <w:t>стное, в</w:t>
            </w:r>
            <w:r w:rsidRPr="00C23C96">
              <w:rPr>
                <w:spacing w:val="-1"/>
              </w:rPr>
              <w:t>есе</w:t>
            </w:r>
            <w:r w:rsidRPr="00C23C96">
              <w:t>л</w:t>
            </w:r>
            <w:r w:rsidRPr="00C23C96">
              <w:rPr>
                <w:spacing w:val="1"/>
              </w:rPr>
              <w:t>о</w:t>
            </w:r>
            <w:r w:rsidRPr="00C23C96">
              <w:t>е, бодрое</w:t>
            </w:r>
            <w:r w:rsidRPr="00C23C96">
              <w:rPr>
                <w:spacing w:val="1"/>
              </w:rPr>
              <w:t xml:space="preserve"> 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329"/>
            </w:pPr>
            <w:r w:rsidRPr="00C23C96">
              <w:t>2.Само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2"/>
              </w:rPr>
              <w:t>х</w:t>
            </w:r>
            <w:r w:rsidRPr="00C23C96">
              <w:t>, то</w:t>
            </w:r>
            <w:r w:rsidRPr="00C23C96">
              <w:rPr>
                <w:spacing w:val="-2"/>
              </w:rPr>
              <w:t>ч</w:t>
            </w:r>
            <w:r w:rsidRPr="00C23C96">
              <w:t xml:space="preserve">но </w:t>
            </w:r>
            <w:r w:rsidRPr="00C23C96">
              <w:rPr>
                <w:spacing w:val="-2"/>
              </w:rPr>
              <w:t>о</w:t>
            </w:r>
            <w:r w:rsidRPr="00C23C96">
              <w:t>тм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я см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5"/>
              </w:rPr>
              <w:t>н</w:t>
            </w:r>
            <w:r w:rsidRPr="00C23C96">
              <w:t>у 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D605BB" w:rsidRPr="00C23C96" w:rsidRDefault="00D605BB" w:rsidP="00ED2E35">
            <w:pPr>
              <w:spacing w:line="241" w:lineRule="auto"/>
              <w:ind w:left="120" w:right="484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1"/>
              </w:rPr>
              <w:t>сн</w:t>
            </w:r>
            <w:r w:rsidRPr="00C23C96">
              <w:t>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роявля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добро</w:t>
            </w:r>
            <w:r w:rsidRPr="00C23C96">
              <w:rPr>
                <w:spacing w:val="-1"/>
              </w:rPr>
              <w:t>же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63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7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перед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в п</w:t>
            </w:r>
            <w:r w:rsidRPr="00C23C96">
              <w:rPr>
                <w:spacing w:val="-1"/>
              </w:rPr>
              <w:t>ес</w:t>
            </w:r>
            <w:r w:rsidRPr="00C23C96">
              <w:t>не.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80" w:lineRule="exact"/>
            </w:pPr>
          </w:p>
          <w:p w:rsidR="00D605BB" w:rsidRPr="00C23C96" w:rsidRDefault="00D605BB" w:rsidP="00ED2E35">
            <w:pPr>
              <w:ind w:left="670" w:right="-20"/>
              <w:rPr>
                <w:w w:val="97"/>
              </w:rPr>
            </w:pP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рт</w:t>
            </w:r>
          </w:p>
        </w:tc>
      </w:tr>
    </w:tbl>
    <w:p w:rsidR="00D605BB" w:rsidRPr="00C23C96" w:rsidRDefault="00D605BB" w:rsidP="00D605BB">
      <w:pPr>
        <w:spacing w:after="4" w:line="120" w:lineRule="exact"/>
      </w:pPr>
    </w:p>
    <w:p w:rsidR="00D605BB" w:rsidRPr="00C23C96" w:rsidRDefault="00D605BB" w:rsidP="00D605BB">
      <w:pPr>
        <w:ind w:left="15196" w:right="-20"/>
        <w:rPr>
          <w:rFonts w:eastAsia="Calibri"/>
        </w:rPr>
      </w:pPr>
      <w:r w:rsidRPr="00C23C96">
        <w:rPr>
          <w:rFonts w:eastAsia="Calibri"/>
        </w:rPr>
        <w:t>54</w:t>
      </w:r>
    </w:p>
    <w:p w:rsidR="00D605BB" w:rsidRPr="00C23C96" w:rsidRDefault="00D605BB" w:rsidP="00D605BB">
      <w:pPr>
        <w:sectPr w:rsidR="00D605BB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41"/>
        <w:gridCol w:w="1821"/>
      </w:tblGrid>
      <w:tr w:rsidR="00D605BB" w:rsidRPr="00C23C96" w:rsidTr="00ED2E35">
        <w:trPr>
          <w:cantSplit/>
          <w:trHeight w:hRule="exact" w:val="852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-20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зводить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ки, раз</w:t>
            </w:r>
            <w:r w:rsidRPr="00C23C96">
              <w:rPr>
                <w:spacing w:val="1"/>
              </w:rPr>
              <w:t>н</w:t>
            </w:r>
            <w:r w:rsidRPr="00C23C96">
              <w:t>ые по вы</w:t>
            </w:r>
            <w:r w:rsidRPr="00C23C96">
              <w:rPr>
                <w:spacing w:val="-1"/>
              </w:rPr>
              <w:t>с</w:t>
            </w:r>
            <w:r w:rsidRPr="00C23C96">
              <w:t>оте.</w:t>
            </w:r>
          </w:p>
          <w:p w:rsidR="00D605BB" w:rsidRPr="00C23C96" w:rsidRDefault="00D605BB" w:rsidP="00ED2E35">
            <w:pPr>
              <w:spacing w:line="241" w:lineRule="auto"/>
              <w:ind w:left="120" w:right="541"/>
            </w:pPr>
            <w:r w:rsidRPr="00C23C96">
              <w:t>5.Ра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60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точ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н</w:t>
            </w:r>
            <w:r w:rsidRPr="00C23C96">
              <w:rPr>
                <w:spacing w:val="-2"/>
              </w:rPr>
              <w:t>т</w:t>
            </w:r>
            <w:r w:rsidRPr="00C23C96">
              <w:t>он</w:t>
            </w:r>
            <w:r w:rsidRPr="00C23C96">
              <w:rPr>
                <w:spacing w:val="1"/>
              </w:rPr>
              <w:t>и</w:t>
            </w:r>
            <w:r w:rsidRPr="00C23C96">
              <w:t>ровать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2501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3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139" w:right="107" w:firstLine="559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Как у бабушки в деревне</w:t>
            </w:r>
            <w:r w:rsidRPr="00C23C96">
              <w:rPr>
                <w:bCs/>
                <w:w w:val="98"/>
              </w:rPr>
              <w:t>» стр.150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00" w:right="521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 xml:space="preserve">ей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в</w:t>
            </w:r>
            <w:r w:rsidRPr="00C23C96">
              <w:t>ство любо</w:t>
            </w:r>
            <w:r w:rsidRPr="00C23C96">
              <w:rPr>
                <w:spacing w:val="1"/>
              </w:rPr>
              <w:t>зн</w:t>
            </w:r>
            <w:r w:rsidRPr="00C23C96">
              <w:t>ател</w:t>
            </w:r>
            <w:r w:rsidRPr="00C23C96">
              <w:rPr>
                <w:spacing w:val="-1"/>
              </w:rPr>
              <w:t>ь</w:t>
            </w:r>
            <w:r w:rsidRPr="00C23C96">
              <w:t>ност</w:t>
            </w:r>
            <w:r w:rsidRPr="00C23C96">
              <w:rPr>
                <w:spacing w:val="-1"/>
              </w:rPr>
              <w:t>и</w:t>
            </w:r>
            <w:r w:rsidRPr="00C23C96">
              <w:t>, зр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ное и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овое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е. 2.Формировать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2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2"/>
              </w:rPr>
              <w:t>о</w:t>
            </w:r>
            <w:r w:rsidRPr="00C23C96">
              <w:t>-эст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с.</w:t>
            </w:r>
          </w:p>
          <w:p w:rsidR="00D605BB" w:rsidRPr="00C23C96" w:rsidRDefault="00D605BB" w:rsidP="00ED2E35">
            <w:pPr>
              <w:ind w:left="120" w:right="146" w:hanging="19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дош</w:t>
            </w:r>
            <w:r w:rsidRPr="00C23C96">
              <w:rPr>
                <w:spacing w:val="1"/>
              </w:rPr>
              <w:t>к</w:t>
            </w:r>
            <w:r w:rsidRPr="00C23C96">
              <w:t>ол</w:t>
            </w:r>
            <w:r w:rsidRPr="00C23C96">
              <w:rPr>
                <w:spacing w:val="1"/>
              </w:rPr>
              <w:t>ьн</w:t>
            </w:r>
            <w:r w:rsidRPr="00C23C96">
              <w:t>иков</w:t>
            </w:r>
            <w:r w:rsidRPr="00C23C96">
              <w:rPr>
                <w:spacing w:val="59"/>
              </w:rPr>
              <w:t xml:space="preserve"> </w:t>
            </w:r>
            <w:r w:rsidRPr="00C23C96">
              <w:t>доброе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rPr>
                <w:spacing w:val="-2"/>
              </w:rPr>
              <w:t>о</w:t>
            </w:r>
            <w:r w:rsidRPr="00C23C96">
              <w:t>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ам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ба</w:t>
            </w:r>
            <w:r w:rsidRPr="00C23C96">
              <w:rPr>
                <w:spacing w:val="4"/>
              </w:rPr>
              <w:t>б</w:t>
            </w:r>
            <w:r w:rsidRPr="00C23C96">
              <w:rPr>
                <w:spacing w:val="-1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м,</w:t>
            </w:r>
            <w:r w:rsidRPr="00C23C96">
              <w:rPr>
                <w:spacing w:val="59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забот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ься о ни</w:t>
            </w:r>
            <w:r w:rsidRPr="00C23C96">
              <w:rPr>
                <w:spacing w:val="1"/>
              </w:rPr>
              <w:t>х</w:t>
            </w:r>
            <w:r w:rsidRPr="00C23C96">
              <w:t>, защ</w:t>
            </w:r>
            <w:r w:rsidRPr="00C23C96">
              <w:rPr>
                <w:spacing w:val="-1"/>
              </w:rPr>
              <w:t>и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ть, </w:t>
            </w:r>
            <w:r w:rsidRPr="00C23C96">
              <w:rPr>
                <w:spacing w:val="1"/>
              </w:rPr>
              <w:t>п</w:t>
            </w:r>
            <w:r w:rsidRPr="00C23C96">
              <w:t xml:space="preserve">омогать </w:t>
            </w:r>
            <w:r w:rsidRPr="00C23C96">
              <w:rPr>
                <w:spacing w:val="1"/>
              </w:rPr>
              <w:t>и</w:t>
            </w:r>
            <w:r w:rsidRPr="00C23C96">
              <w:t>м.</w:t>
            </w:r>
          </w:p>
          <w:p w:rsidR="00D605BB" w:rsidRPr="00C23C96" w:rsidRDefault="00D605BB" w:rsidP="00ED2E35">
            <w:pPr>
              <w:tabs>
                <w:tab w:val="left" w:pos="8797"/>
              </w:tabs>
              <w:spacing w:line="241" w:lineRule="auto"/>
              <w:ind w:left="120" w:right="-20" w:hanging="19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68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н</w:t>
            </w:r>
            <w:r w:rsidRPr="00C23C96">
              <w:t>имать</w:t>
            </w:r>
            <w:r w:rsidRPr="00C23C96">
              <w:tab/>
              <w:t xml:space="preserve">ее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t>но о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 вопро</w:t>
            </w:r>
            <w:r w:rsidRPr="00C23C96">
              <w:rPr>
                <w:spacing w:val="-1"/>
              </w:rPr>
              <w:t>с</w:t>
            </w:r>
            <w:r w:rsidRPr="00C23C96">
              <w:t>ы,</w:t>
            </w:r>
          </w:p>
          <w:p w:rsidR="00D605BB" w:rsidRPr="00C23C96" w:rsidRDefault="00D605BB" w:rsidP="00ED2E35">
            <w:pPr>
              <w:spacing w:line="238" w:lineRule="auto"/>
              <w:ind w:left="120" w:right="296" w:hanging="19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голос:</w:t>
            </w:r>
            <w:r w:rsidRPr="00C23C96">
              <w:rPr>
                <w:spacing w:val="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1"/>
              </w:rPr>
              <w:t>ини</w:t>
            </w:r>
            <w:r w:rsidRPr="00C23C96">
              <w:t>мать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ки,</w:t>
            </w:r>
            <w:r w:rsidRPr="00C23C96">
              <w:rPr>
                <w:spacing w:val="7"/>
              </w:rPr>
              <w:t xml:space="preserve">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3"/>
              </w:rPr>
              <w:t>в</w:t>
            </w:r>
            <w:r w:rsidRPr="00C23C96">
              <w:rPr>
                <w:spacing w:val="-1"/>
              </w:rPr>
              <w:t>у</w:t>
            </w:r>
            <w:r w:rsidRPr="00C23C96">
              <w:t>я их</w:t>
            </w:r>
            <w:r w:rsidRPr="00C23C96">
              <w:rPr>
                <w:spacing w:val="2"/>
              </w:rPr>
              <w:t xml:space="preserve"> 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чия по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яже</w:t>
            </w:r>
            <w:r w:rsidRPr="00C23C96">
              <w:rPr>
                <w:spacing w:val="-2"/>
              </w:rPr>
              <w:t>н</w:t>
            </w:r>
            <w:r w:rsidRPr="00C23C96">
              <w:t>ност</w:t>
            </w:r>
            <w:r w:rsidRPr="00C23C96">
              <w:rPr>
                <w:spacing w:val="1"/>
              </w:rPr>
              <w:t>и</w:t>
            </w:r>
            <w:r w:rsidRPr="00C23C96">
              <w:t>, вы</w:t>
            </w:r>
            <w:r w:rsidRPr="00C23C96">
              <w:rPr>
                <w:spacing w:val="-1"/>
              </w:rPr>
              <w:t>с</w:t>
            </w:r>
            <w:r w:rsidRPr="00C23C96">
              <w:t>оте,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8" w:line="240" w:lineRule="exact"/>
            </w:pPr>
          </w:p>
          <w:p w:rsidR="00D605BB" w:rsidRPr="00C23C96" w:rsidRDefault="00D605BB" w:rsidP="00ED2E35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2213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3" w:line="240" w:lineRule="exact"/>
            </w:pPr>
          </w:p>
          <w:p w:rsidR="00D605BB" w:rsidRPr="00C23C96" w:rsidRDefault="00D605BB" w:rsidP="00ED2E35">
            <w:pPr>
              <w:ind w:left="698" w:right="66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«Цветики-цветики</w:t>
            </w:r>
            <w:r w:rsidRPr="00C23C96">
              <w:rPr>
                <w:bCs/>
              </w:rPr>
              <w:t>.»стр.128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591"/>
              </w:tabs>
              <w:spacing w:before="9" w:line="238" w:lineRule="auto"/>
              <w:ind w:left="120" w:right="-20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</w:t>
            </w:r>
            <w:r w:rsidRPr="00C23C96">
              <w:tab/>
              <w:t>о в</w:t>
            </w:r>
            <w:r w:rsidRPr="00C23C96">
              <w:rPr>
                <w:spacing w:val="-1"/>
              </w:rPr>
              <w:t>ес</w:t>
            </w:r>
            <w:r w:rsidRPr="00C23C96">
              <w:t>не и 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изн</w:t>
            </w:r>
            <w:r w:rsidRPr="00C23C96">
              <w:t>ака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связ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ре</w:t>
            </w:r>
            <w:r w:rsidRPr="00C23C96">
              <w:rPr>
                <w:spacing w:val="-1"/>
              </w:rPr>
              <w:t>ч</w:t>
            </w:r>
            <w:r w:rsidRPr="00C23C96">
              <w:t xml:space="preserve">ь,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я отвеча</w:t>
            </w:r>
            <w:r w:rsidRPr="00C23C96">
              <w:rPr>
                <w:spacing w:val="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 вопросы.</w:t>
            </w:r>
          </w:p>
          <w:p w:rsidR="00D605BB" w:rsidRPr="00C23C96" w:rsidRDefault="00D605BB" w:rsidP="00ED2E35">
            <w:pPr>
              <w:spacing w:line="250" w:lineRule="auto"/>
              <w:ind w:left="120" w:right="-20"/>
            </w:pPr>
            <w:r w:rsidRPr="00C23C96">
              <w:t>2.У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т</w:t>
            </w:r>
            <w:r w:rsidRPr="00C23C96">
              <w:rPr>
                <w:spacing w:val="-1"/>
              </w:rPr>
              <w:t>о</w:t>
            </w:r>
            <w:r w:rsidRPr="00C23C96">
              <w:t>паю</w:t>
            </w:r>
            <w:r w:rsidRPr="00C23C96">
              <w:rPr>
                <w:spacing w:val="-2"/>
              </w:rPr>
              <w:t>щ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4" w:lineRule="auto"/>
              <w:ind w:left="120" w:right="-20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 xml:space="preserve">ю,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5" w:lineRule="auto"/>
              <w:ind w:left="120" w:right="400"/>
            </w:pPr>
            <w:r w:rsidRPr="00C23C96">
              <w:t>4.Продолжи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я</w:t>
            </w:r>
            <w:r w:rsidRPr="00C23C96">
              <w:t>жно,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апевно,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</w:t>
            </w:r>
            <w:r w:rsidRPr="00C23C96">
              <w:rPr>
                <w:spacing w:val="1"/>
              </w:rPr>
              <w:t>п</w:t>
            </w:r>
            <w:r w:rsidRPr="00C23C96">
              <w:t>одраж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7"/>
              </w:rPr>
              <w:t xml:space="preserve"> </w:t>
            </w:r>
            <w:r w:rsidRPr="00C23C96">
              <w:t>– отрывисто.</w:t>
            </w:r>
          </w:p>
          <w:p w:rsidR="00D605BB" w:rsidRPr="00C23C96" w:rsidRDefault="00D605BB" w:rsidP="00ED2E35">
            <w:pPr>
              <w:spacing w:line="241" w:lineRule="auto"/>
              <w:ind w:left="120" w:right="337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тембры </w:t>
            </w:r>
            <w:r w:rsidRPr="00C23C96">
              <w:rPr>
                <w:spacing w:val="-1"/>
              </w:rPr>
              <w:t>ме</w:t>
            </w:r>
            <w:r w:rsidRPr="00C23C96">
              <w:t>нее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ов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20" w:lineRule="exact"/>
            </w:pPr>
          </w:p>
          <w:p w:rsidR="00D605BB" w:rsidRPr="00C23C96" w:rsidRDefault="00D605BB" w:rsidP="00ED2E35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1942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" w:line="180" w:lineRule="exact"/>
            </w:pPr>
          </w:p>
          <w:p w:rsidR="00D605BB" w:rsidRPr="00C23C96" w:rsidRDefault="00D605BB" w:rsidP="00ED2E35">
            <w:pPr>
              <w:ind w:left="590" w:right="55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я иду с цветами</w:t>
            </w:r>
            <w:r w:rsidRPr="00C23C96">
              <w:rPr>
                <w:bCs/>
              </w:rPr>
              <w:t>»стр.129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0" w:right="744"/>
            </w:pPr>
            <w:r w:rsidRPr="00C23C96">
              <w:t>1.У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в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2"/>
              </w:rPr>
              <w:t>я</w:t>
            </w:r>
            <w:r w:rsidRPr="00C23C96">
              <w:t>гком и то</w:t>
            </w:r>
            <w:r w:rsidRPr="00C23C96">
              <w:rPr>
                <w:spacing w:val="1"/>
              </w:rPr>
              <w:t>п</w:t>
            </w:r>
            <w:r w:rsidRPr="00C23C96">
              <w:t>ающем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</w:t>
            </w:r>
            <w:r w:rsidRPr="00C23C96">
              <w:rPr>
                <w:spacing w:val="-1"/>
              </w:rPr>
              <w:t>е</w:t>
            </w:r>
            <w:r w:rsidRPr="00C23C96">
              <w:t>,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2"/>
              </w:rPr>
              <w:t>д</w:t>
            </w:r>
            <w:r w:rsidRPr="00C23C96">
              <w:t>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2.С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нима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ктер, отв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ч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н</w:t>
            </w:r>
            <w:r w:rsidRPr="00C23C96">
              <w:t>а вопро</w:t>
            </w:r>
            <w:r w:rsidRPr="00C23C96">
              <w:rPr>
                <w:spacing w:val="-1"/>
              </w:rPr>
              <w:t>с</w:t>
            </w:r>
            <w:r w:rsidRPr="00C23C96">
              <w:t>ы</w:t>
            </w:r>
          </w:p>
          <w:p w:rsidR="00D605BB" w:rsidRPr="00C23C96" w:rsidRDefault="00D605BB" w:rsidP="00ED2E35">
            <w:pPr>
              <w:ind w:left="120" w:right="127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</w:t>
            </w:r>
            <w:r w:rsidRPr="00C23C96">
              <w:rPr>
                <w:spacing w:val="1"/>
              </w:rPr>
              <w:t>и</w:t>
            </w:r>
            <w:r w:rsidRPr="00C23C96">
              <w:t>ва</w:t>
            </w:r>
            <w:r w:rsidRPr="00C23C96">
              <w:rPr>
                <w:spacing w:val="-2"/>
              </w:rPr>
              <w:t>т</w:t>
            </w:r>
            <w:r w:rsidRPr="00C23C96">
              <w:t>ься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ротяж</w:t>
            </w:r>
            <w:r w:rsidRPr="00C23C96">
              <w:rPr>
                <w:spacing w:val="1"/>
              </w:rPr>
              <w:t>н</w:t>
            </w:r>
            <w:r w:rsidRPr="00C23C96">
              <w:t>ого,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апевно</w:t>
            </w:r>
            <w:r w:rsidRPr="00C23C96">
              <w:rPr>
                <w:spacing w:val="-2"/>
              </w:rPr>
              <w:t>г</w:t>
            </w:r>
            <w:r w:rsidRPr="00C23C96">
              <w:t>о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ия, точно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мел</w:t>
            </w:r>
            <w:r w:rsidRPr="00C23C96">
              <w:rPr>
                <w:spacing w:val="1"/>
              </w:rPr>
              <w:t>о</w:t>
            </w:r>
            <w:r w:rsidRPr="00C23C96">
              <w:t>д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</w:p>
          <w:p w:rsidR="00D605BB" w:rsidRPr="00C23C96" w:rsidRDefault="00D605BB" w:rsidP="00ED2E35">
            <w:pPr>
              <w:spacing w:line="242" w:lineRule="auto"/>
              <w:ind w:left="120" w:right="337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тембры </w:t>
            </w:r>
            <w:r w:rsidRPr="00C23C96">
              <w:rPr>
                <w:spacing w:val="-1"/>
              </w:rPr>
              <w:t>ме</w:t>
            </w:r>
            <w:r w:rsidRPr="00C23C96">
              <w:t>нее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 xml:space="preserve">ов </w:t>
            </w:r>
            <w:r w:rsidRPr="00C23C96">
              <w:rPr>
                <w:spacing w:val="-1"/>
              </w:rPr>
              <w:t>(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б</w:t>
            </w:r>
            <w:r w:rsidRPr="00C23C96">
              <w:t xml:space="preserve">ен, </w:t>
            </w:r>
            <w:r w:rsidRPr="00C23C96">
              <w:rPr>
                <w:spacing w:val="1"/>
              </w:rPr>
              <w:t>п</w:t>
            </w:r>
            <w:r w:rsidRPr="00C23C96">
              <w:t>огре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шк</w:t>
            </w:r>
            <w:r w:rsidRPr="00C23C96">
              <w:rPr>
                <w:spacing w:val="1"/>
              </w:rPr>
              <w:t>а</w:t>
            </w:r>
            <w:r w:rsidRPr="00C23C96">
              <w:t>)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5.Разл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зводить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копдра</w:t>
            </w:r>
            <w:r w:rsidRPr="00C23C96">
              <w:rPr>
                <w:spacing w:val="2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, выпол</w:t>
            </w:r>
            <w:r w:rsidRPr="00C23C96">
              <w:rPr>
                <w:spacing w:val="1"/>
              </w:rPr>
              <w:t>н</w:t>
            </w:r>
            <w:r w:rsidRPr="00C23C96">
              <w:t>ять игровые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йствия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4" w:line="220" w:lineRule="exact"/>
            </w:pPr>
          </w:p>
          <w:p w:rsidR="00D605BB" w:rsidRPr="00C23C96" w:rsidRDefault="00D605BB" w:rsidP="00ED2E35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1118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8" w:line="240" w:lineRule="exact"/>
            </w:pPr>
          </w:p>
          <w:p w:rsidR="00D605BB" w:rsidRPr="00C23C96" w:rsidRDefault="00D605BB" w:rsidP="00ED2E35">
            <w:pPr>
              <w:ind w:left="3698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«Мама</w:t>
            </w:r>
            <w:r w:rsidRPr="00C23C96">
              <w:t xml:space="preserve"> </w:t>
            </w:r>
            <w:r w:rsidRPr="00C23C96">
              <w:rPr>
                <w:bCs/>
              </w:rPr>
              <w:t>милая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моя»,</w:t>
            </w:r>
            <w:r w:rsidRPr="00C23C96">
              <w:t xml:space="preserve"> </w:t>
            </w:r>
            <w:r w:rsidRPr="00C23C96">
              <w:rPr>
                <w:bCs/>
              </w:rPr>
              <w:t>развл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сна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асна»</w:t>
            </w:r>
          </w:p>
        </w:tc>
      </w:tr>
      <w:tr w:rsidR="00D605BB" w:rsidRPr="00C23C96" w:rsidTr="00ED2E35">
        <w:trPr>
          <w:cantSplit/>
          <w:trHeight w:hRule="exact" w:val="1114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410" w:right="477"/>
              <w:jc w:val="right"/>
              <w:rPr>
                <w:bCs/>
              </w:rPr>
            </w:pP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еде</w:t>
            </w:r>
            <w:r w:rsidRPr="00C23C96">
              <w:rPr>
                <w:bCs/>
                <w:w w:val="98"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еатра</w:t>
            </w:r>
          </w:p>
          <w:p w:rsidR="00D605BB" w:rsidRPr="00C23C96" w:rsidRDefault="00D605BB" w:rsidP="00ED2E35">
            <w:pPr>
              <w:spacing w:line="239" w:lineRule="auto"/>
              <w:ind w:left="400" w:right="343"/>
              <w:jc w:val="center"/>
              <w:rPr>
                <w:bCs/>
              </w:rPr>
            </w:pP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241" w:right="20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53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«Мишка с куклой пляшет </w:t>
            </w:r>
            <w:proofErr w:type="spellStart"/>
            <w:r w:rsidRPr="00C23C96">
              <w:rPr>
                <w:bCs/>
              </w:rPr>
              <w:t>полечку</w:t>
            </w:r>
            <w:proofErr w:type="spellEnd"/>
            <w:r w:rsidRPr="00C23C96">
              <w:rPr>
                <w:bCs/>
              </w:rPr>
              <w:t>»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стр.134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120" w:right="376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образ (движе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-1"/>
              </w:rPr>
              <w:t>я</w:t>
            </w:r>
            <w:r w:rsidRPr="00C23C96">
              <w:t xml:space="preserve">) под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азл</w:t>
            </w:r>
            <w:r w:rsidRPr="00C23C96">
              <w:rPr>
                <w:spacing w:val="1"/>
              </w:rPr>
              <w:t>и</w:t>
            </w:r>
            <w:r w:rsidRPr="00C23C96">
              <w:t>чно</w:t>
            </w:r>
            <w:r w:rsidRPr="00C23C96">
              <w:rPr>
                <w:spacing w:val="-1"/>
              </w:rPr>
              <w:t>г</w:t>
            </w:r>
            <w:r w:rsidRPr="00C23C96">
              <w:t xml:space="preserve">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ктера, навыки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ных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</w:p>
          <w:p w:rsidR="00D605BB" w:rsidRPr="00C23C96" w:rsidRDefault="00D605BB" w:rsidP="00ED2E35">
            <w:pPr>
              <w:spacing w:line="239" w:lineRule="auto"/>
              <w:ind w:left="120" w:right="768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очного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нто</w:t>
            </w:r>
            <w:r w:rsidRPr="00C23C96">
              <w:rPr>
                <w:spacing w:val="-1"/>
              </w:rPr>
              <w:t>н</w:t>
            </w:r>
            <w:r w:rsidRPr="00C23C96">
              <w:t>иров</w:t>
            </w:r>
            <w:r w:rsidRPr="00C23C96">
              <w:rPr>
                <w:spacing w:val="-1"/>
              </w:rPr>
              <w:t>а</w:t>
            </w:r>
            <w:r w:rsidRPr="00C23C96">
              <w:t>ния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ложных</w:t>
            </w:r>
            <w:r w:rsidRPr="00C23C96">
              <w:rPr>
                <w:spacing w:val="12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-1"/>
              </w:rPr>
              <w:t>и</w:t>
            </w:r>
            <w:r w:rsidRPr="00C23C96">
              <w:t>й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их пос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п</w:t>
            </w:r>
            <w:r w:rsidRPr="00C23C96">
              <w:t>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ом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3"/>
              </w:rPr>
              <w:t>р</w:t>
            </w:r>
            <w:r w:rsidRPr="00C23C96">
              <w:rPr>
                <w:spacing w:val="2"/>
              </w:rPr>
              <w:t>х</w:t>
            </w:r>
            <w:r w:rsidRPr="00C23C96">
              <w:t>, вниз;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</w:tbl>
    <w:tbl>
      <w:tblPr>
        <w:tblpPr w:leftFromText="180" w:rightFromText="180" w:vertAnchor="text" w:tblpX="-364" w:tblpY="-300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2837"/>
        <w:gridCol w:w="8962"/>
        <w:gridCol w:w="1806"/>
      </w:tblGrid>
      <w:tr w:rsidR="00D605BB" w:rsidRPr="00C23C96" w:rsidTr="00ED2E35">
        <w:trPr>
          <w:trHeight w:val="3388"/>
        </w:trPr>
        <w:tc>
          <w:tcPr>
            <w:tcW w:w="1762" w:type="dxa"/>
          </w:tcPr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2837" w:type="dxa"/>
          </w:tcPr>
          <w:p w:rsidR="00D605BB" w:rsidRPr="00C23C96" w:rsidRDefault="00D605BB" w:rsidP="00ED2E35">
            <w:pPr>
              <w:spacing w:line="229" w:lineRule="auto"/>
              <w:ind w:left="208" w:right="156" w:firstLine="319"/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54</w:t>
            </w:r>
            <w:r w:rsidRPr="00C23C96">
              <w:rPr>
                <w:spacing w:val="37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етрушкины друзья</w:t>
            </w:r>
            <w:r w:rsidRPr="00C23C96">
              <w:rPr>
                <w:bCs/>
                <w:w w:val="98"/>
              </w:rPr>
              <w:t>» стр.1</w:t>
            </w:r>
            <w:r w:rsidRPr="00C23C96">
              <w:rPr>
                <w:bCs/>
              </w:rPr>
              <w:t xml:space="preserve"> </w:t>
            </w:r>
          </w:p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8962" w:type="dxa"/>
          </w:tcPr>
          <w:p w:rsidR="00D605BB" w:rsidRPr="00C23C96" w:rsidRDefault="00D605BB" w:rsidP="00ED2E35">
            <w:pPr>
              <w:ind w:left="19" w:right="-20"/>
            </w:pPr>
            <w:r w:rsidRPr="00C23C96">
              <w:t>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арти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а</w:t>
            </w:r>
            <w:r w:rsidRPr="00C23C96">
              <w:rPr>
                <w:spacing w:val="-1"/>
              </w:rPr>
              <w:t>п</w:t>
            </w:r>
            <w:r w:rsidRPr="00C23C96">
              <w:t>пар</w:t>
            </w:r>
            <w:r w:rsidRPr="00C23C96">
              <w:rPr>
                <w:spacing w:val="-1"/>
              </w:rPr>
              <w:t>а</w:t>
            </w:r>
            <w:r w:rsidRPr="00C23C96">
              <w:t>т.</w:t>
            </w:r>
          </w:p>
          <w:p w:rsidR="00D605BB" w:rsidRPr="00C23C96" w:rsidRDefault="00D605BB" w:rsidP="00ED2E35">
            <w:pPr>
              <w:tabs>
                <w:tab w:val="left" w:pos="4615"/>
              </w:tabs>
              <w:spacing w:line="245" w:lineRule="auto"/>
              <w:ind w:left="19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альное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</w:t>
            </w:r>
            <w:r w:rsidRPr="00C23C96">
              <w:rPr>
                <w:spacing w:val="1"/>
              </w:rPr>
              <w:t>ни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че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 дв</w:t>
            </w:r>
            <w:r w:rsidRPr="00C23C96">
              <w:rPr>
                <w:spacing w:val="3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я; 5.Формировать</w:t>
            </w:r>
            <w:r w:rsidRPr="00C23C96">
              <w:rPr>
                <w:spacing w:val="175"/>
              </w:rPr>
              <w:t xml:space="preserve"> </w:t>
            </w:r>
            <w:r w:rsidRPr="00C23C96">
              <w:t>детей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 сказ</w:t>
            </w:r>
            <w:r w:rsidRPr="00C23C96">
              <w:rPr>
                <w:spacing w:val="1"/>
              </w:rPr>
              <w:t>ки</w:t>
            </w:r>
            <w:r w:rsidRPr="00C23C96">
              <w:t>,</w:t>
            </w:r>
            <w:r w:rsidRPr="00C23C96">
              <w:tab/>
              <w:t>по</w:t>
            </w:r>
            <w:r w:rsidRPr="00C23C96">
              <w:rPr>
                <w:spacing w:val="3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к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частию</w:t>
            </w:r>
            <w:r w:rsidRPr="00C23C96">
              <w:rPr>
                <w:spacing w:val="1"/>
              </w:rPr>
              <w:t xml:space="preserve"> </w:t>
            </w:r>
            <w:r w:rsidRPr="00C23C96">
              <w:t>в те</w:t>
            </w:r>
            <w:r w:rsidRPr="00C23C96">
              <w:rPr>
                <w:spacing w:val="-1"/>
              </w:rPr>
              <w:t>а</w:t>
            </w:r>
            <w:r w:rsidRPr="00C23C96">
              <w:t>трали</w:t>
            </w:r>
            <w:r w:rsidRPr="00C23C96">
              <w:rPr>
                <w:spacing w:val="1"/>
              </w:rPr>
              <w:t>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 игре,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 бер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  <w:p w:rsidR="00D605BB" w:rsidRPr="00C23C96" w:rsidRDefault="00D605BB" w:rsidP="00ED2E35">
            <w:pPr>
              <w:spacing w:line="238" w:lineRule="auto"/>
              <w:ind w:right="342" w:firstLine="679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эмо</w:t>
            </w:r>
            <w:r w:rsidRPr="00C23C96">
              <w:rPr>
                <w:spacing w:val="-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 xml:space="preserve">разного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;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способ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3"/>
              </w:rPr>
              <w:t>с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образов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t>их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</w:t>
            </w:r>
            <w:r w:rsidRPr="00C23C96">
              <w:rPr>
                <w:spacing w:val="-1"/>
              </w:rPr>
              <w:t>ч</w:t>
            </w:r>
            <w:r w:rsidRPr="00C23C96">
              <w:t>е</w:t>
            </w:r>
            <w:r w:rsidRPr="00C23C96">
              <w:rPr>
                <w:spacing w:val="58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,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ю</w:t>
            </w:r>
            <w:r w:rsidRPr="00C23C96">
              <w:t>щ</w:t>
            </w:r>
            <w:r w:rsidRPr="00C23C96">
              <w:rPr>
                <w:spacing w:val="1"/>
              </w:rPr>
              <w:t>и</w:t>
            </w:r>
            <w:r w:rsidRPr="00C23C96">
              <w:t xml:space="preserve">х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;</w:t>
            </w:r>
          </w:p>
          <w:p w:rsidR="00D605BB" w:rsidRPr="00C23C96" w:rsidRDefault="00D605BB" w:rsidP="00ED2E35">
            <w:pPr>
              <w:spacing w:line="243" w:lineRule="auto"/>
              <w:ind w:right="183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мел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м</w:t>
            </w:r>
            <w:r w:rsidRPr="00C23C96">
              <w:rPr>
                <w:spacing w:val="1"/>
              </w:rPr>
              <w:t>о</w:t>
            </w:r>
            <w:r w:rsidRPr="00C23C96">
              <w:t>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, коорд</w:t>
            </w:r>
            <w:r w:rsidRPr="00C23C96">
              <w:rPr>
                <w:spacing w:val="1"/>
              </w:rPr>
              <w:t>ин</w:t>
            </w:r>
            <w:r w:rsidRPr="00C23C96">
              <w:t>ацию</w:t>
            </w:r>
            <w:r w:rsidRPr="00C23C96">
              <w:rPr>
                <w:spacing w:val="4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а и дв</w:t>
            </w:r>
            <w:r w:rsidRPr="00C23C96">
              <w:rPr>
                <w:spacing w:val="1"/>
              </w:rPr>
              <w:t>и</w:t>
            </w:r>
            <w:r w:rsidRPr="00C23C96">
              <w:t>жений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к в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сс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игры на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рных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детск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-2"/>
              </w:rPr>
              <w:t>ы</w:t>
            </w:r>
            <w:r w:rsidRPr="00C23C96">
              <w:t>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679" w:right="-20"/>
            </w:pPr>
            <w:r w:rsidRPr="00C23C96">
              <w:t xml:space="preserve">4.Формировать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-1"/>
              </w:rPr>
              <w:t xml:space="preserve"> </w:t>
            </w:r>
            <w:r w:rsidRPr="00C23C96">
              <w:t>др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ти</w:t>
            </w:r>
            <w:r w:rsidRPr="00C23C96">
              <w:rPr>
                <w:spacing w:val="1"/>
              </w:rPr>
              <w:t>з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и;</w:t>
            </w:r>
          </w:p>
          <w:p w:rsidR="00D605BB" w:rsidRPr="00C23C96" w:rsidRDefault="00D605BB" w:rsidP="00ED2E35">
            <w:pPr>
              <w:ind w:right="195"/>
            </w:pPr>
            <w:r w:rsidRPr="00C23C96">
              <w:t>5.Пр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1"/>
              </w:rPr>
              <w:t>д</w:t>
            </w:r>
            <w:r w:rsidRPr="00C23C96">
              <w:t>ств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 вырази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 (длит</w:t>
            </w:r>
            <w:r w:rsidRPr="00C23C96">
              <w:rPr>
                <w:spacing w:val="-1"/>
              </w:rPr>
              <w:t>е</w:t>
            </w:r>
            <w:r w:rsidRPr="00C23C96">
              <w:t>льно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"/>
              </w:rPr>
              <w:t xml:space="preserve"> </w:t>
            </w:r>
            <w:r w:rsidRPr="00C23C96">
              <w:t>тембр</w:t>
            </w:r>
            <w:r w:rsidRPr="00C23C96">
              <w:rPr>
                <w:spacing w:val="-1"/>
              </w:rPr>
              <w:t>е</w:t>
            </w:r>
            <w:r w:rsidRPr="00C23C96">
              <w:t>,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, те</w:t>
            </w:r>
            <w:r w:rsidRPr="00C23C96">
              <w:rPr>
                <w:spacing w:val="-1"/>
              </w:rPr>
              <w:t>м</w:t>
            </w:r>
            <w:r w:rsidRPr="00C23C96">
              <w:t>пе, ди</w:t>
            </w:r>
            <w:r w:rsidRPr="00C23C96">
              <w:rPr>
                <w:spacing w:val="1"/>
              </w:rPr>
              <w:t>н</w:t>
            </w:r>
            <w:r w:rsidRPr="00C23C96">
              <w:t>амич</w:t>
            </w:r>
            <w:r w:rsidRPr="00C23C96">
              <w:rPr>
                <w:spacing w:val="-1"/>
              </w:rPr>
              <w:t>ес</w:t>
            </w:r>
            <w:r w:rsidRPr="00C23C96">
              <w:t>ких</w:t>
            </w:r>
            <w:r w:rsidRPr="00C23C96">
              <w:rPr>
                <w:spacing w:val="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).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пот</w:t>
            </w:r>
            <w:r w:rsidRPr="00C23C96">
              <w:rPr>
                <w:spacing w:val="1"/>
              </w:rPr>
              <w:t>р</w:t>
            </w:r>
            <w:r w:rsidRPr="00C23C96">
              <w:t>еб</w:t>
            </w:r>
            <w:r w:rsidRPr="00C23C96">
              <w:rPr>
                <w:spacing w:val="-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</w:p>
        </w:tc>
        <w:tc>
          <w:tcPr>
            <w:tcW w:w="1806" w:type="dxa"/>
          </w:tcPr>
          <w:p w:rsidR="00D605BB" w:rsidRPr="00C23C96" w:rsidRDefault="00D605BB" w:rsidP="00ED2E35">
            <w:pPr>
              <w:spacing w:line="231" w:lineRule="auto"/>
              <w:ind w:right="-20"/>
              <w:rPr>
                <w:w w:val="97"/>
              </w:rPr>
            </w:pP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рт</w:t>
            </w:r>
          </w:p>
          <w:p w:rsidR="00D605BB" w:rsidRPr="00C23C96" w:rsidRDefault="00D605BB" w:rsidP="00ED2E35">
            <w:pPr>
              <w:spacing w:line="240" w:lineRule="exact"/>
            </w:pPr>
          </w:p>
        </w:tc>
      </w:tr>
      <w:tr w:rsidR="00D605BB" w:rsidRPr="00C23C96" w:rsidTr="00ED2E35">
        <w:trPr>
          <w:trHeight w:val="5235"/>
        </w:trPr>
        <w:tc>
          <w:tcPr>
            <w:tcW w:w="1762" w:type="dxa"/>
          </w:tcPr>
          <w:p w:rsidR="00D605BB" w:rsidRPr="00C23C96" w:rsidRDefault="00D605BB" w:rsidP="00ED2E35">
            <w:pPr>
              <w:spacing w:after="103" w:line="240" w:lineRule="exact"/>
            </w:pPr>
          </w:p>
          <w:p w:rsidR="00D605BB" w:rsidRPr="00C23C96" w:rsidRDefault="00D605BB" w:rsidP="00ED2E35">
            <w:pPr>
              <w:ind w:left="72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ги</w:t>
            </w:r>
          </w:p>
          <w:p w:rsidR="00D605BB" w:rsidRPr="00C23C96" w:rsidRDefault="00D605BB" w:rsidP="00ED2E35">
            <w:pPr>
              <w:spacing w:line="235" w:lineRule="auto"/>
              <w:ind w:right="-59"/>
              <w:jc w:val="center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2837" w:type="dxa"/>
          </w:tcPr>
          <w:p w:rsidR="00D605BB" w:rsidRPr="00C23C96" w:rsidRDefault="00D605BB" w:rsidP="00ED2E35">
            <w:pPr>
              <w:spacing w:line="229" w:lineRule="auto"/>
              <w:ind w:left="208" w:right="156" w:firstLine="319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55</w:t>
            </w:r>
            <w:r w:rsidRPr="00C23C96">
              <w:rPr>
                <w:spacing w:val="102"/>
              </w:rPr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зки</w:t>
            </w:r>
            <w:r w:rsidRPr="00C23C96">
              <w:rPr>
                <w:bCs/>
                <w:w w:val="98"/>
              </w:rPr>
              <w:t>»стр.39 Мы живём в России + с.р.</w:t>
            </w: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spacing w:line="229" w:lineRule="auto"/>
              <w:ind w:left="208" w:right="156" w:firstLine="319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56</w:t>
            </w:r>
            <w:r w:rsidRPr="00C23C96">
              <w:rPr>
                <w:spacing w:val="98"/>
              </w:rPr>
              <w:t xml:space="preserve"> </w:t>
            </w:r>
            <w:r w:rsidRPr="00C23C96">
              <w:rPr>
                <w:bCs/>
              </w:rPr>
              <w:t>«К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мал</w:t>
            </w:r>
            <w:r w:rsidRPr="00C23C96">
              <w:rPr>
                <w:bCs/>
                <w:spacing w:val="1"/>
              </w:rPr>
              <w:t>ы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ки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я</w:t>
            </w:r>
            <w:r w:rsidRPr="00C23C96">
              <w:rPr>
                <w:bCs/>
                <w:w w:val="98"/>
              </w:rPr>
              <w:t>т» стр.39 Мы живём в России + с.р.</w:t>
            </w:r>
          </w:p>
          <w:p w:rsidR="00D605BB" w:rsidRPr="00C23C96" w:rsidRDefault="00D605BB" w:rsidP="00ED2E35">
            <w:pPr>
              <w:spacing w:line="237" w:lineRule="auto"/>
              <w:ind w:left="-1" w:right="-57"/>
              <w:jc w:val="center"/>
              <w:rPr>
                <w:bCs/>
                <w:w w:val="98"/>
              </w:rPr>
            </w:pPr>
          </w:p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8962" w:type="dxa"/>
          </w:tcPr>
          <w:p w:rsidR="00D605BB" w:rsidRPr="00C23C96" w:rsidRDefault="00D605BB" w:rsidP="00ED2E35">
            <w:pPr>
              <w:spacing w:line="235" w:lineRule="auto"/>
              <w:ind w:right="2205"/>
            </w:pPr>
            <w:r w:rsidRPr="00C23C96">
              <w:t xml:space="preserve">1.Обобщать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t>ия и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с</w:t>
            </w:r>
            <w:r w:rsidRPr="00C23C96">
              <w:t>ширен</w:t>
            </w:r>
            <w:r w:rsidRPr="00C23C96">
              <w:rPr>
                <w:spacing w:val="1"/>
              </w:rPr>
              <w:t>и</w:t>
            </w:r>
            <w:r w:rsidRPr="00C23C96">
              <w:t>е пред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о ск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;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кат</w:t>
            </w:r>
            <w:r w:rsidRPr="00C23C96">
              <w:rPr>
                <w:spacing w:val="1"/>
              </w:rPr>
              <w:t>и</w:t>
            </w:r>
            <w:r w:rsidRPr="00C23C96">
              <w:t>вные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 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</w:t>
            </w:r>
            <w:r w:rsidRPr="00C23C96">
              <w:rPr>
                <w:spacing w:val="1"/>
              </w:rPr>
              <w:t>и</w:t>
            </w:r>
            <w:r w:rsidRPr="00C23C96">
              <w:t>;</w:t>
            </w:r>
          </w:p>
          <w:p w:rsidR="00D605BB" w:rsidRPr="00C23C96" w:rsidRDefault="00D605BB" w:rsidP="00ED2E35">
            <w:pPr>
              <w:tabs>
                <w:tab w:val="left" w:pos="7872"/>
              </w:tabs>
              <w:ind w:right="-20"/>
            </w:pPr>
            <w:r w:rsidRPr="00C23C96">
              <w:t>3.Со</w:t>
            </w:r>
            <w:r w:rsidRPr="00C23C96">
              <w:rPr>
                <w:spacing w:val="1"/>
              </w:rPr>
              <w:t>з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благопр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т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62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4"/>
              </w:rPr>
              <w:t>д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си</w:t>
            </w:r>
            <w:r w:rsidRPr="00C23C96">
              <w:rPr>
                <w:spacing w:val="2"/>
              </w:rPr>
              <w:t>х</w:t>
            </w:r>
            <w:r w:rsidRPr="00C23C96">
              <w:t>оло</w:t>
            </w:r>
            <w:r w:rsidRPr="00C23C96">
              <w:rPr>
                <w:spacing w:val="-1"/>
              </w:rPr>
              <w:t>г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tab/>
              <w:t>кл</w:t>
            </w:r>
            <w:r w:rsidRPr="00C23C96">
              <w:rPr>
                <w:spacing w:val="1"/>
              </w:rPr>
              <w:t>и</w:t>
            </w:r>
            <w:r w:rsidRPr="00C23C96">
              <w:t>мат</w:t>
            </w:r>
            <w:r w:rsidRPr="00C23C96">
              <w:rPr>
                <w:spacing w:val="115"/>
              </w:rPr>
              <w:t xml:space="preserve"> </w:t>
            </w:r>
            <w:r w:rsidRPr="00C23C96">
              <w:t>в дет</w:t>
            </w:r>
            <w:r w:rsidRPr="00C23C96">
              <w:rPr>
                <w:spacing w:val="-1"/>
              </w:rPr>
              <w:t>с</w:t>
            </w:r>
            <w:r w:rsidRPr="00C23C96">
              <w:t>ком коллек</w:t>
            </w:r>
            <w:r w:rsidRPr="00C23C96">
              <w:rPr>
                <w:spacing w:val="1"/>
              </w:rPr>
              <w:t>ти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;</w:t>
            </w:r>
          </w:p>
          <w:p w:rsidR="00D605BB" w:rsidRPr="00C23C96" w:rsidRDefault="00D605BB" w:rsidP="00ED2E35">
            <w:pPr>
              <w:ind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3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театр</w:t>
            </w:r>
            <w:r w:rsidRPr="00C23C96">
              <w:rPr>
                <w:spacing w:val="-1"/>
              </w:rPr>
              <w:t>а</w:t>
            </w:r>
            <w:r w:rsidRPr="00C23C96">
              <w:t>ли</w:t>
            </w:r>
            <w:r w:rsidRPr="00C23C96">
              <w:rPr>
                <w:spacing w:val="1"/>
              </w:rPr>
              <w:t>з</w:t>
            </w:r>
            <w:r w:rsidRPr="00C23C96">
              <w:t>ован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t>гре;</w:t>
            </w:r>
          </w:p>
          <w:p w:rsidR="00D605BB" w:rsidRPr="00C23C96" w:rsidRDefault="00D605BB" w:rsidP="00ED2E35">
            <w:pPr>
              <w:tabs>
                <w:tab w:val="left" w:pos="8077"/>
              </w:tabs>
              <w:spacing w:line="237" w:lineRule="auto"/>
              <w:ind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речь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игат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мит</w:t>
            </w:r>
            <w:r w:rsidRPr="00C23C96">
              <w:rPr>
                <w:spacing w:val="-2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е</w:t>
            </w:r>
            <w:r w:rsidRPr="00C23C96">
              <w:tab/>
              <w:t>навыки, актер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пособности.</w:t>
            </w:r>
          </w:p>
          <w:p w:rsidR="00D605BB" w:rsidRPr="00C23C96" w:rsidRDefault="00D605BB" w:rsidP="00ED2E35">
            <w:pPr>
              <w:spacing w:before="67" w:line="235" w:lineRule="auto"/>
              <w:ind w:right="1984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народно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2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,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желание сл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 сказ</w:t>
            </w:r>
            <w:r w:rsidRPr="00C23C96">
              <w:rPr>
                <w:spacing w:val="1"/>
              </w:rPr>
              <w:t>ки</w:t>
            </w:r>
            <w:r w:rsidRPr="00C23C96">
              <w:t>, ра</w:t>
            </w:r>
            <w:r w:rsidRPr="00C23C96">
              <w:rPr>
                <w:spacing w:val="-1"/>
              </w:rPr>
              <w:t>сс</w:t>
            </w:r>
            <w:r w:rsidRPr="00C23C96">
              <w:t>матр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л</w:t>
            </w:r>
            <w:r w:rsidRPr="00C23C96">
              <w:rPr>
                <w:spacing w:val="-1"/>
              </w:rPr>
              <w:t>л</w:t>
            </w:r>
            <w:r w:rsidRPr="00C23C96">
              <w:t>ю</w:t>
            </w:r>
            <w:r w:rsidRPr="00C23C96">
              <w:rPr>
                <w:spacing w:val="-1"/>
              </w:rPr>
              <w:t>с</w:t>
            </w:r>
            <w:r w:rsidRPr="00C23C96">
              <w:t>трац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4356"/>
              </w:tabs>
              <w:spacing w:line="242" w:lineRule="auto"/>
              <w:ind w:right="-20"/>
            </w:pPr>
            <w:r w:rsidRPr="00C23C96">
              <w:t>3.Формировать</w:t>
            </w:r>
            <w:r w:rsidRPr="00C23C96">
              <w:rPr>
                <w:spacing w:val="7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брать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бя</w:t>
            </w:r>
            <w:r w:rsidRPr="00C23C96">
              <w:tab/>
              <w:t>роль</w:t>
            </w:r>
            <w:r w:rsidRPr="00C23C96">
              <w:rPr>
                <w:spacing w:val="60"/>
              </w:rPr>
              <w:t xml:space="preserve"> </w:t>
            </w:r>
            <w:r w:rsidRPr="00C23C96">
              <w:t>героев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каз</w:t>
            </w:r>
            <w:r w:rsidRPr="00C23C96">
              <w:rPr>
                <w:spacing w:val="1"/>
              </w:rPr>
              <w:t>ки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ри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20"/>
              </w:rPr>
              <w:t xml:space="preserve"> </w:t>
            </w:r>
            <w:r w:rsidRPr="00C23C96">
              <w:t>в и</w:t>
            </w:r>
            <w:r w:rsidRPr="00C23C96">
              <w:rPr>
                <w:spacing w:val="1"/>
              </w:rPr>
              <w:t>н</w:t>
            </w:r>
            <w:r w:rsidRPr="00C23C96">
              <w:t>сце</w:t>
            </w:r>
            <w:r w:rsidRPr="00C23C96">
              <w:rPr>
                <w:spacing w:val="-1"/>
              </w:rPr>
              <w:t>н</w:t>
            </w:r>
            <w:r w:rsidRPr="00C23C96">
              <w:t>ировке.</w:t>
            </w:r>
          </w:p>
          <w:p w:rsidR="00D605BB" w:rsidRPr="00C23C96" w:rsidRDefault="00D605BB" w:rsidP="00ED2E35">
            <w:pPr>
              <w:spacing w:line="237" w:lineRule="auto"/>
              <w:ind w:right="345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крелять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т</w:t>
            </w:r>
            <w:r w:rsidRPr="00C23C96">
              <w:t xml:space="preserve">ей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влека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з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</w:t>
            </w:r>
            <w:r w:rsidRPr="00C23C96">
              <w:rPr>
                <w:spacing w:val="-1"/>
              </w:rPr>
              <w:t>е</w:t>
            </w:r>
            <w:r w:rsidRPr="00C23C96">
              <w:t>йших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ов.</w:t>
            </w:r>
          </w:p>
          <w:p w:rsidR="00D605BB" w:rsidRPr="00C23C96" w:rsidRDefault="00D605BB" w:rsidP="00ED2E35">
            <w:pPr>
              <w:spacing w:line="246" w:lineRule="auto"/>
              <w:ind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д</w:t>
            </w:r>
            <w:r w:rsidRPr="00C23C96">
              <w:rPr>
                <w:spacing w:val="-1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пр</w:t>
            </w:r>
            <w:r w:rsidRPr="00C23C96">
              <w:rPr>
                <w:spacing w:val="-2"/>
              </w:rPr>
              <w:t>е</w:t>
            </w:r>
            <w:r w:rsidRPr="00C23C96">
              <w:t>дм</w:t>
            </w:r>
            <w:r w:rsidRPr="00C23C96">
              <w:rPr>
                <w:spacing w:val="-1"/>
              </w:rPr>
              <w:t>е</w:t>
            </w:r>
            <w:r w:rsidRPr="00C23C96">
              <w:t>том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новой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ней,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 ее</w:t>
            </w:r>
            <w:r w:rsidRPr="00C23C96">
              <w:rPr>
                <w:spacing w:val="2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под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ю..</w:t>
            </w:r>
          </w:p>
        </w:tc>
        <w:tc>
          <w:tcPr>
            <w:tcW w:w="1806" w:type="dxa"/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Апрель</w:t>
            </w: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апрель</w:t>
            </w:r>
          </w:p>
        </w:tc>
      </w:tr>
      <w:tr w:rsidR="00D605BB" w:rsidRPr="00C23C96" w:rsidTr="00ED2E35">
        <w:trPr>
          <w:trHeight w:val="838"/>
        </w:trPr>
        <w:tc>
          <w:tcPr>
            <w:tcW w:w="1762" w:type="dxa"/>
          </w:tcPr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2837" w:type="dxa"/>
          </w:tcPr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8962" w:type="dxa"/>
          </w:tcPr>
          <w:p w:rsidR="00D605BB" w:rsidRPr="00C23C96" w:rsidRDefault="00D605BB" w:rsidP="00ED2E35">
            <w:pPr>
              <w:spacing w:line="240" w:lineRule="exact"/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ск</w:t>
            </w:r>
            <w:r w:rsidRPr="00C23C96">
              <w:rPr>
                <w:bCs/>
              </w:rPr>
              <w:t>азк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</w:t>
            </w:r>
          </w:p>
        </w:tc>
        <w:tc>
          <w:tcPr>
            <w:tcW w:w="1806" w:type="dxa"/>
          </w:tcPr>
          <w:p w:rsidR="00D605BB" w:rsidRPr="00C23C96" w:rsidRDefault="00D605BB" w:rsidP="00ED2E35">
            <w:pPr>
              <w:spacing w:line="240" w:lineRule="exact"/>
            </w:pPr>
          </w:p>
        </w:tc>
      </w:tr>
    </w:tbl>
    <w:p w:rsidR="00D605BB" w:rsidRPr="00C23C96" w:rsidRDefault="00D605BB" w:rsidP="00D605BB">
      <w:pPr>
        <w:spacing w:before="68"/>
        <w:ind w:right="-20"/>
        <w:rPr>
          <w:rFonts w:eastAsia="Calibri"/>
        </w:rPr>
      </w:pPr>
    </w:p>
    <w:p w:rsidR="00D605BB" w:rsidRPr="00C23C96" w:rsidRDefault="00D605BB" w:rsidP="00D605BB">
      <w:pPr>
        <w:sectPr w:rsidR="00D605BB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p w:rsidR="00D605BB" w:rsidRPr="00C23C96" w:rsidRDefault="00D605BB" w:rsidP="00D605BB">
      <w:pPr>
        <w:spacing w:line="2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D605BB" w:rsidRPr="00C23C96" w:rsidTr="00ED2E35">
        <w:trPr>
          <w:cantSplit/>
          <w:trHeight w:hRule="exact" w:val="220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240" w:lineRule="exact"/>
            </w:pPr>
          </w:p>
          <w:p w:rsidR="00D605BB" w:rsidRPr="00C23C96" w:rsidRDefault="00D605BB" w:rsidP="00ED2E35">
            <w:pPr>
              <w:spacing w:line="249" w:lineRule="auto"/>
              <w:ind w:left="369" w:right="31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</w:t>
            </w:r>
            <w:r w:rsidRPr="00C23C96">
              <w:t xml:space="preserve"> 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3" w:line="240" w:lineRule="exact"/>
            </w:pPr>
          </w:p>
          <w:p w:rsidR="00D605BB" w:rsidRPr="00C23C96" w:rsidRDefault="00D605BB" w:rsidP="00ED2E35">
            <w:pPr>
              <w:ind w:left="260" w:right="228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57</w:t>
            </w:r>
            <w:r w:rsidRPr="00C23C96">
              <w:t xml:space="preserve"> </w:t>
            </w:r>
            <w:r w:rsidRPr="00C23C96">
              <w:rPr>
                <w:bCs/>
              </w:rPr>
              <w:t>«Глазк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,</w:t>
            </w:r>
            <w:r w:rsidRPr="00C23C96">
              <w:t xml:space="preserve"> 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носы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ь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ро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5"/>
                <w:w w:val="98"/>
              </w:rPr>
              <w:t>ы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дол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ны»стр. 61 Мы живём в России + с.р.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 w:line="242" w:lineRule="auto"/>
              <w:ind w:left="355" w:right="43"/>
              <w:jc w:val="right"/>
            </w:pPr>
            <w:r w:rsidRPr="00C23C96">
              <w:t>1.Формировать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вы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дорово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58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5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жи</w:t>
            </w:r>
            <w:r w:rsidRPr="00C23C96">
              <w:rPr>
                <w:spacing w:val="1"/>
              </w:rPr>
              <w:t>зн</w:t>
            </w:r>
            <w:r w:rsidRPr="00C23C96">
              <w:t>и,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об органах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вс</w:t>
            </w:r>
            <w:r w:rsidRPr="00C23C96">
              <w:rPr>
                <w:spacing w:val="1"/>
              </w:rPr>
              <w:t>т</w:t>
            </w:r>
            <w:r w:rsidRPr="00C23C96">
              <w:t>в, которые помог</w:t>
            </w:r>
            <w:r w:rsidRPr="00C23C96">
              <w:rPr>
                <w:spacing w:val="-1"/>
              </w:rPr>
              <w:t>а</w:t>
            </w:r>
            <w:r w:rsidRPr="00C23C96">
              <w:t>ют</w:t>
            </w:r>
            <w:r w:rsidRPr="00C23C96">
              <w:rPr>
                <w:spacing w:val="3"/>
              </w:rPr>
              <w:t xml:space="preserve"> </w:t>
            </w:r>
            <w:r w:rsidRPr="00C23C96">
              <w:t>знакоми</w:t>
            </w:r>
            <w:r w:rsidRPr="00C23C96">
              <w:rPr>
                <w:spacing w:val="1"/>
              </w:rPr>
              <w:t>т</w:t>
            </w:r>
            <w:r w:rsidRPr="00C23C96">
              <w:t>ься с</w:t>
            </w:r>
            <w:r w:rsidRPr="00C23C96">
              <w:rPr>
                <w:spacing w:val="-1"/>
              </w:rPr>
              <w:t xml:space="preserve"> </w:t>
            </w:r>
            <w:r w:rsidRPr="00C23C96">
              <w:t>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ю</w:t>
            </w:r>
            <w:r w:rsidRPr="00C23C96">
              <w:t>щ</w:t>
            </w:r>
            <w:r w:rsidRPr="00C23C96">
              <w:rPr>
                <w:spacing w:val="1"/>
              </w:rPr>
              <w:t>и</w:t>
            </w:r>
            <w:r w:rsidRPr="00C23C96">
              <w:t xml:space="preserve">м </w:t>
            </w:r>
            <w:r w:rsidRPr="00C23C96">
              <w:rPr>
                <w:spacing w:val="-1"/>
              </w:rPr>
              <w:t>м</w:t>
            </w:r>
            <w:r w:rsidRPr="00C23C96">
              <w:t>иром.</w:t>
            </w:r>
          </w:p>
          <w:p w:rsidR="00D605BB" w:rsidRPr="00C23C96" w:rsidRDefault="00D605BB" w:rsidP="00ED2E35">
            <w:pPr>
              <w:spacing w:line="242" w:lineRule="auto"/>
              <w:ind w:left="100" w:right="929"/>
            </w:pPr>
            <w:r w:rsidRPr="00C23C96">
              <w:t>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детей 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ф</w:t>
            </w:r>
            <w:r w:rsidRPr="00C23C96">
              <w:t>илак</w:t>
            </w:r>
            <w:r w:rsidRPr="00C23C96">
              <w:rPr>
                <w:spacing w:val="-1"/>
              </w:rPr>
              <w:t>т</w:t>
            </w:r>
            <w:r w:rsidRPr="00C23C96">
              <w:t>ике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заболе</w:t>
            </w:r>
            <w:r w:rsidRPr="00C23C96">
              <w:rPr>
                <w:spacing w:val="-1"/>
              </w:rPr>
              <w:t>ва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органов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вств 2.Тр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ровать детей в </w:t>
            </w:r>
            <w:r w:rsidRPr="00C23C96">
              <w:rPr>
                <w:spacing w:val="-1"/>
              </w:rPr>
              <w:t>са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ом использов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г</w:t>
            </w:r>
            <w:r w:rsidRPr="00C23C96">
              <w:t>имна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к</w:t>
            </w:r>
            <w:r w:rsidRPr="00C23C96">
              <w:t>и д</w:t>
            </w:r>
            <w:r w:rsidRPr="00C23C96">
              <w:rPr>
                <w:spacing w:val="-1"/>
              </w:rPr>
              <w:t>л</w:t>
            </w:r>
            <w:r w:rsidRPr="00C23C96">
              <w:t>я гл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</w:p>
          <w:p w:rsidR="00D605BB" w:rsidRPr="00C23C96" w:rsidRDefault="00D605BB" w:rsidP="00ED2E35">
            <w:pPr>
              <w:spacing w:line="237" w:lineRule="auto"/>
              <w:ind w:left="100" w:right="-16" w:firstLine="323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3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сопер</w:t>
            </w:r>
            <w:r w:rsidRPr="00C23C96">
              <w:rPr>
                <w:spacing w:val="-1"/>
              </w:rPr>
              <w:t>е</w:t>
            </w:r>
            <w:r w:rsidRPr="00C23C96">
              <w:t>живан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йти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омощь</w:t>
            </w:r>
            <w:r w:rsidRPr="00C23C96">
              <w:rPr>
                <w:spacing w:val="60"/>
              </w:rPr>
              <w:t xml:space="preserve"> </w:t>
            </w:r>
            <w:r w:rsidRPr="00C23C96">
              <w:t>т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то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 xml:space="preserve">ей 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ае</w:t>
            </w:r>
            <w:r w:rsidRPr="00C23C96">
              <w:t>тся</w:t>
            </w:r>
          </w:p>
          <w:p w:rsidR="00D605BB" w:rsidRPr="00C23C96" w:rsidRDefault="00D605BB" w:rsidP="00ED2E35">
            <w:pPr>
              <w:spacing w:line="228" w:lineRule="auto"/>
              <w:ind w:left="100" w:right="2013"/>
              <w:rPr>
                <w:w w:val="97"/>
              </w:rPr>
            </w:pPr>
            <w:r w:rsidRPr="00C23C96">
              <w:t>4.Р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б</w:t>
            </w:r>
            <w:r w:rsidRPr="00C23C96">
              <w:rPr>
                <w:spacing w:val="-2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ть,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ироваться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 xml:space="preserve">. </w:t>
            </w:r>
            <w:r w:rsidRPr="00C23C96">
              <w:rPr>
                <w:w w:val="98"/>
              </w:rPr>
              <w:t>5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spacing w:val="1"/>
                <w:w w:val="97"/>
              </w:rPr>
              <w:t>л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2"/>
                <w:w w:val="97"/>
              </w:rPr>
              <w:t>ш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w w:val="97"/>
              </w:rPr>
              <w:t>ю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1"/>
                <w:w w:val="97"/>
              </w:rPr>
              <w:t>ь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8"/>
              </w:rPr>
              <w:t>су</w:t>
            </w:r>
            <w:r w:rsidRPr="00C23C96">
              <w:rPr>
                <w:w w:val="97"/>
              </w:rPr>
              <w:t>,</w:t>
            </w:r>
            <w:r w:rsidRPr="00C23C96">
              <w:t xml:space="preserve"> 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spacing w:val="1"/>
                <w:w w:val="98"/>
              </w:rPr>
              <w:t>х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8"/>
              </w:rPr>
              <w:t>ер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  <w:w w:val="97"/>
              </w:rPr>
              <w:t>(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се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й</w:t>
            </w:r>
            <w:r w:rsidRPr="00C23C96">
              <w:rPr>
                <w:w w:val="97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1"/>
                <w:w w:val="97"/>
              </w:rPr>
              <w:t>о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й</w:t>
            </w:r>
            <w:r w:rsidRPr="00C23C96">
              <w:rPr>
                <w:w w:val="97"/>
              </w:rPr>
              <w:t>)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1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2797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5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149" w:right="11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овья!» стр. 61 Мы живём в России + с.р.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 w:line="248" w:lineRule="auto"/>
              <w:ind w:left="120" w:right="-20"/>
              <w:rPr>
                <w:bCs/>
              </w:rPr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ес</w:t>
            </w:r>
            <w:r w:rsidRPr="00C23C96">
              <w:t>ти</w:t>
            </w:r>
            <w:r w:rsidRPr="00C23C96">
              <w:rPr>
                <w:spacing w:val="3"/>
              </w:rPr>
              <w:t xml:space="preserve"> </w:t>
            </w:r>
            <w:r w:rsidRPr="00C23C96">
              <w:t>здоровый образ</w:t>
            </w:r>
            <w:r w:rsidRPr="00C23C96">
              <w:rPr>
                <w:spacing w:val="-3"/>
              </w:rPr>
              <w:t xml:space="preserve"> </w:t>
            </w:r>
            <w:r w:rsidRPr="00C23C96">
              <w:t>жизн</w:t>
            </w:r>
            <w:r w:rsidRPr="00C23C96">
              <w:rPr>
                <w:spacing w:val="-1"/>
              </w:rPr>
              <w:t>и</w:t>
            </w:r>
            <w:r w:rsidRPr="00C23C96">
              <w:rPr>
                <w:bCs/>
              </w:rPr>
              <w:t>.</w:t>
            </w:r>
          </w:p>
          <w:p w:rsidR="00D605BB" w:rsidRPr="00C23C96" w:rsidRDefault="00D605BB" w:rsidP="00ED2E35">
            <w:pPr>
              <w:tabs>
                <w:tab w:val="left" w:pos="1876"/>
                <w:tab w:val="left" w:pos="4099"/>
                <w:tab w:val="left" w:pos="5578"/>
                <w:tab w:val="left" w:pos="7712"/>
              </w:tabs>
              <w:ind w:left="120" w:right="-20"/>
            </w:pPr>
            <w:r w:rsidRPr="00C23C96">
              <w:t>2.О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ить</w:t>
            </w:r>
            <w:r w:rsidRPr="00C23C96">
              <w:tab/>
            </w:r>
            <w:r w:rsidRPr="00C23C96">
              <w:rPr>
                <w:w w:val="98"/>
              </w:rPr>
              <w:t>оз</w:t>
            </w:r>
            <w:r w:rsidRPr="00C23C96">
              <w:rPr>
                <w:spacing w:val="3"/>
                <w:w w:val="98"/>
              </w:rPr>
              <w:t>д</w:t>
            </w:r>
            <w:r w:rsidRPr="00C23C96">
              <w:rPr>
                <w:w w:val="98"/>
              </w:rPr>
              <w:t>ор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2"/>
                <w:w w:val="98"/>
              </w:rPr>
              <w:t>в</w:t>
            </w:r>
            <w:r w:rsidRPr="00C23C96">
              <w:rPr>
                <w:w w:val="98"/>
              </w:rPr>
              <w:t>и</w:t>
            </w:r>
            <w:r w:rsidRPr="00C23C96">
              <w:rPr>
                <w:spacing w:val="2"/>
                <w:w w:val="98"/>
              </w:rPr>
              <w:t>т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л</w:t>
            </w:r>
            <w:r w:rsidRPr="00C23C96">
              <w:rPr>
                <w:spacing w:val="3"/>
                <w:w w:val="98"/>
              </w:rPr>
              <w:t>ь</w:t>
            </w:r>
            <w:r w:rsidRPr="00C23C96">
              <w:rPr>
                <w:w w:val="98"/>
              </w:rPr>
              <w:t>но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8"/>
              </w:rPr>
              <w:t>у</w:t>
            </w:r>
            <w:r w:rsidRPr="00C23C96">
              <w:tab/>
              <w:t>дыхан</w:t>
            </w:r>
            <w:r w:rsidRPr="00C23C96">
              <w:rPr>
                <w:spacing w:val="-2"/>
              </w:rPr>
              <w:t>и</w:t>
            </w:r>
            <w:r w:rsidRPr="00C23C96">
              <w:t>ю</w:t>
            </w:r>
            <w:r w:rsidRPr="00C23C96">
              <w:tab/>
            </w:r>
            <w:r w:rsidRPr="00C23C96">
              <w:rPr>
                <w:i/>
                <w:iCs/>
                <w:spacing w:val="-3"/>
              </w:rPr>
              <w:t>(</w:t>
            </w:r>
            <w:r w:rsidRPr="00C23C96">
              <w:rPr>
                <w:i/>
                <w:iCs/>
              </w:rPr>
              <w:t>д</w:t>
            </w:r>
            <w:r w:rsidRPr="00C23C96">
              <w:rPr>
                <w:i/>
                <w:iCs/>
                <w:spacing w:val="1"/>
              </w:rPr>
              <w:t>ы</w:t>
            </w:r>
            <w:r w:rsidRPr="00C23C96">
              <w:rPr>
                <w:i/>
                <w:iCs/>
              </w:rPr>
              <w:t>хател</w:t>
            </w:r>
            <w:r w:rsidRPr="00C23C96">
              <w:rPr>
                <w:i/>
                <w:iCs/>
                <w:spacing w:val="1"/>
              </w:rPr>
              <w:t>ьн</w:t>
            </w:r>
            <w:r w:rsidRPr="00C23C96">
              <w:rPr>
                <w:i/>
                <w:iCs/>
              </w:rPr>
              <w:t>ая</w:t>
            </w:r>
            <w:r w:rsidRPr="00C23C96">
              <w:tab/>
            </w:r>
            <w:r w:rsidRPr="00C23C96">
              <w:rPr>
                <w:i/>
                <w:iCs/>
              </w:rPr>
              <w:t>гим</w:t>
            </w:r>
            <w:r w:rsidRPr="00C23C96">
              <w:rPr>
                <w:i/>
                <w:iCs/>
                <w:spacing w:val="1"/>
              </w:rPr>
              <w:t>н</w:t>
            </w:r>
            <w:r w:rsidRPr="00C23C96">
              <w:rPr>
                <w:i/>
                <w:iCs/>
              </w:rPr>
              <w:t>астика,</w:t>
            </w:r>
            <w:r w:rsidRPr="00C23C96">
              <w:t xml:space="preserve"> </w:t>
            </w:r>
            <w:r w:rsidRPr="00C23C96">
              <w:rPr>
                <w:i/>
                <w:iCs/>
              </w:rPr>
              <w:t>во</w:t>
            </w:r>
            <w:r w:rsidRPr="00C23C96">
              <w:rPr>
                <w:i/>
                <w:iCs/>
                <w:spacing w:val="-1"/>
              </w:rPr>
              <w:t>сс</w:t>
            </w:r>
            <w:r w:rsidRPr="00C23C96">
              <w:rPr>
                <w:i/>
                <w:iCs/>
              </w:rPr>
              <w:t>танавливающее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i/>
                <w:iCs/>
              </w:rPr>
              <w:t>н</w:t>
            </w:r>
            <w:r w:rsidRPr="00C23C96">
              <w:rPr>
                <w:i/>
                <w:iCs/>
                <w:spacing w:val="2"/>
              </w:rPr>
              <w:t>о</w:t>
            </w:r>
            <w:r w:rsidRPr="00C23C96">
              <w:rPr>
                <w:i/>
                <w:iCs/>
              </w:rPr>
              <w:t>со</w:t>
            </w:r>
            <w:r w:rsidRPr="00C23C96">
              <w:rPr>
                <w:i/>
                <w:iCs/>
                <w:spacing w:val="-1"/>
              </w:rPr>
              <w:t>в</w:t>
            </w:r>
            <w:r w:rsidRPr="00C23C96">
              <w:rPr>
                <w:i/>
                <w:iCs/>
              </w:rPr>
              <w:t>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i/>
                <w:iCs/>
              </w:rPr>
              <w:t>дыхани</w:t>
            </w:r>
            <w:r w:rsidRPr="00C23C96">
              <w:rPr>
                <w:i/>
                <w:iCs/>
                <w:spacing w:val="1"/>
              </w:rPr>
              <w:t>е</w:t>
            </w:r>
            <w:r w:rsidRPr="00C23C96">
              <w:rPr>
                <w:i/>
                <w:iCs/>
              </w:rPr>
              <w:t>)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1999"/>
                <w:tab w:val="left" w:pos="2426"/>
                <w:tab w:val="left" w:pos="4961"/>
                <w:tab w:val="left" w:pos="6053"/>
              </w:tabs>
              <w:spacing w:line="241" w:lineRule="auto"/>
              <w:ind w:left="120" w:right="-20"/>
            </w:pPr>
            <w:r w:rsidRPr="00C23C96">
              <w:t>3Легко</w:t>
            </w:r>
            <w:r w:rsidRPr="00C23C96">
              <w:rPr>
                <w:spacing w:val="120"/>
              </w:rPr>
              <w:t xml:space="preserve"> </w:t>
            </w:r>
            <w:r w:rsidRPr="00C23C96">
              <w:t>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с</w:t>
            </w:r>
            <w:r w:rsidRPr="00C23C96">
              <w:tab/>
              <w:t>предм</w:t>
            </w:r>
            <w:r w:rsidRPr="00C23C96">
              <w:rPr>
                <w:spacing w:val="-1"/>
              </w:rPr>
              <w:t>е</w:t>
            </w:r>
            <w:r w:rsidRPr="00C23C96">
              <w:t>том,</w:t>
            </w:r>
            <w:r w:rsidRPr="00C23C96">
              <w:rPr>
                <w:spacing w:val="122"/>
              </w:rPr>
              <w:t xml:space="preserve"> </w:t>
            </w:r>
            <w:r w:rsidRPr="00C23C96">
              <w:t>отме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tab/>
              <w:t>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5"/>
              </w:rPr>
              <w:t>н</w:t>
            </w:r>
            <w:r w:rsidRPr="00C23C96">
              <w:t>у</w:t>
            </w:r>
            <w:r w:rsidRPr="00C23C96">
              <w:tab/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120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3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..</w:t>
            </w:r>
          </w:p>
          <w:p w:rsidR="00D605BB" w:rsidRPr="00C23C96" w:rsidRDefault="00D605BB" w:rsidP="00ED2E35">
            <w:pPr>
              <w:tabs>
                <w:tab w:val="left" w:pos="1956"/>
                <w:tab w:val="left" w:pos="6079"/>
                <w:tab w:val="left" w:pos="7189"/>
              </w:tabs>
              <w:spacing w:line="237" w:lineRule="auto"/>
              <w:ind w:left="120" w:right="-20"/>
            </w:pPr>
            <w:r w:rsidRPr="00C23C96">
              <w:t>4.Формировать</w:t>
            </w:r>
            <w:r w:rsidRPr="00C23C96">
              <w:tab/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3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</w:t>
            </w:r>
            <w:r w:rsidRPr="00C23C96">
              <w:rPr>
                <w:spacing w:val="159"/>
              </w:rPr>
              <w:t xml:space="preserve"> </w:t>
            </w:r>
            <w:r w:rsidRPr="00C23C96">
              <w:rPr>
                <w:spacing w:val="2"/>
              </w:rPr>
              <w:t>н</w:t>
            </w:r>
            <w:r w:rsidRPr="00C23C96">
              <w:t>а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tab/>
              <w:t>и</w:t>
            </w:r>
            <w:r w:rsidRPr="00C23C96">
              <w:rPr>
                <w:spacing w:val="1"/>
              </w:rPr>
              <w:t>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5.П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т</w:t>
            </w:r>
            <w:r w:rsidRPr="00C23C96">
              <w:t>яжно, в ед</w:t>
            </w:r>
            <w:r w:rsidRPr="00C23C96">
              <w:rPr>
                <w:spacing w:val="-1"/>
              </w:rPr>
              <w:t>и</w:t>
            </w:r>
            <w:r w:rsidRPr="00C23C96">
              <w:t>ном те</w:t>
            </w:r>
            <w:r w:rsidRPr="00C23C96">
              <w:rPr>
                <w:spacing w:val="-1"/>
              </w:rPr>
              <w:t>м</w:t>
            </w:r>
            <w:r w:rsidRPr="00C23C96">
              <w:t>пе, правил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 </w:t>
            </w:r>
            <w:r w:rsidRPr="00C23C96">
              <w:rPr>
                <w:spacing w:val="-2"/>
              </w:rPr>
              <w:t>в</w:t>
            </w:r>
            <w:r w:rsidRPr="00C23C96">
              <w:t>ыго</w:t>
            </w:r>
            <w:r w:rsidRPr="00C23C96">
              <w:rPr>
                <w:spacing w:val="-1"/>
              </w:rPr>
              <w:t>ва</w:t>
            </w:r>
            <w:r w:rsidRPr="00C23C96">
              <w:t>рив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-1"/>
              </w:rPr>
              <w:t>с</w:t>
            </w:r>
            <w:r w:rsidRPr="00C23C96">
              <w:t>ло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</w:p>
          <w:p w:rsidR="00D605BB" w:rsidRPr="00C23C96" w:rsidRDefault="00D605BB" w:rsidP="00ED2E35">
            <w:pPr>
              <w:spacing w:line="241" w:lineRule="auto"/>
              <w:ind w:left="120" w:right="529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2"/>
              </w:rPr>
              <w:t>о</w:t>
            </w:r>
            <w:r w:rsidRPr="00C23C96">
              <w:t>стоятель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действия 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179"/>
              </w:rPr>
              <w:t xml:space="preserve"> </w:t>
            </w:r>
            <w:r w:rsidRPr="00C23C96">
              <w:t>развивать творче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кие </w:t>
            </w:r>
            <w:r w:rsidRPr="00C23C96">
              <w:rPr>
                <w:spacing w:val="-1"/>
              </w:rPr>
              <w:t>с</w:t>
            </w:r>
            <w:r w:rsidRPr="00C23C96">
              <w:t>пособ</w:t>
            </w:r>
            <w:r w:rsidRPr="00C23C96">
              <w:rPr>
                <w:spacing w:val="1"/>
              </w:rPr>
              <w:t>н</w:t>
            </w:r>
            <w:r w:rsidRPr="00C23C96">
              <w:t>ости 7.Подводить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тмично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м</w:t>
            </w:r>
            <w:r w:rsidRPr="00C23C96">
              <w:rPr>
                <w:spacing w:val="-3"/>
              </w:rPr>
              <w:t>у</w:t>
            </w:r>
            <w:r w:rsidRPr="00C23C96">
              <w:t>з.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1"/>
              </w:rPr>
              <w:t>уме</w:t>
            </w:r>
            <w:r w:rsidRPr="00C23C96">
              <w:t>нтах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8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568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415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досу</w:t>
            </w:r>
            <w:r w:rsidRPr="00C23C96">
              <w:rPr>
                <w:bCs/>
                <w:spacing w:val="-1"/>
              </w:rPr>
              <w:t>г</w:t>
            </w:r>
            <w:r w:rsidRPr="00C23C96">
              <w:rPr>
                <w:bCs/>
              </w:rPr>
              <w:t>: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вие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ву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2"/>
              </w:rPr>
              <w:t>Б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дь</w:t>
            </w:r>
            <w:r w:rsidRPr="00C23C96">
              <w:t xml:space="preserve"> </w:t>
            </w:r>
            <w:r w:rsidRPr="00C23C96">
              <w:rPr>
                <w:bCs/>
              </w:rPr>
              <w:t>зд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ров»</w:t>
            </w:r>
          </w:p>
        </w:tc>
      </w:tr>
      <w:tr w:rsidR="00D605BB" w:rsidRPr="00C23C96" w:rsidTr="00ED2E35">
        <w:trPr>
          <w:cantSplit/>
          <w:trHeight w:hRule="exact" w:val="1939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" w:line="160" w:lineRule="exact"/>
            </w:pPr>
          </w:p>
          <w:p w:rsidR="00D605BB" w:rsidRPr="00C23C96" w:rsidRDefault="00D605BB" w:rsidP="00ED2E35">
            <w:pPr>
              <w:ind w:left="127" w:right="7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э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оло</w:t>
            </w:r>
            <w:r w:rsidRPr="00C23C96">
              <w:rPr>
                <w:bCs/>
                <w:spacing w:val="2"/>
                <w:w w:val="98"/>
              </w:rPr>
              <w:t>ги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Зе</w:t>
            </w:r>
            <w:r w:rsidRPr="00C23C96">
              <w:rPr>
                <w:bCs/>
                <w:spacing w:val="3"/>
                <w:w w:val="98"/>
              </w:rPr>
              <w:t>м</w:t>
            </w:r>
            <w:r w:rsidRPr="00C23C96">
              <w:rPr>
                <w:bCs/>
                <w:w w:val="98"/>
              </w:rPr>
              <w:t>ля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–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аш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3"/>
                <w:w w:val="98"/>
              </w:rPr>
              <w:t>щ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м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116"/>
              </w:rPr>
              <w:t xml:space="preserve"> </w:t>
            </w: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3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417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59</w:t>
            </w:r>
            <w:r w:rsidRPr="00C23C96">
              <w:rPr>
                <w:spacing w:val="71"/>
              </w:rPr>
              <w:t xml:space="preserve"> </w:t>
            </w:r>
            <w:r w:rsidRPr="00C23C96">
              <w:rPr>
                <w:bCs/>
              </w:rPr>
              <w:t>«Ох,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осадили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ох</w:t>
            </w:r>
            <w:r w:rsidRPr="00C23C96">
              <w:rPr>
                <w:bCs/>
                <w:spacing w:val="4"/>
                <w:w w:val="98"/>
              </w:rPr>
              <w:t>!</w:t>
            </w:r>
            <w:r w:rsidRPr="00C23C96">
              <w:rPr>
                <w:bCs/>
                <w:w w:val="98"/>
              </w:rPr>
              <w:t>»стр.127 С чего начинается Родина? + с.р.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7" w:lineRule="auto"/>
              <w:ind w:left="120" w:right="489"/>
            </w:pPr>
            <w:r w:rsidRPr="00C23C96">
              <w:t>1.Формировать с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еме</w:t>
            </w:r>
            <w:r w:rsidRPr="00C23C96">
              <w:t>на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размеров (</w:t>
            </w:r>
            <w:r w:rsidRPr="00C23C96">
              <w:rPr>
                <w:spacing w:val="-1"/>
              </w:rPr>
              <w:t>се</w:t>
            </w:r>
            <w:r w:rsidRPr="00C23C96">
              <w:t>ять с</w:t>
            </w:r>
            <w:r w:rsidRPr="00C23C96">
              <w:rPr>
                <w:spacing w:val="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на на опред</w:t>
            </w:r>
            <w:r w:rsidRPr="00C23C96">
              <w:rPr>
                <w:spacing w:val="-1"/>
              </w:rPr>
              <w:t>е</w:t>
            </w:r>
            <w:r w:rsidRPr="00C23C96">
              <w:t>лен</w:t>
            </w:r>
            <w:r w:rsidRPr="00C23C96">
              <w:rPr>
                <w:spacing w:val="1"/>
              </w:rPr>
              <w:t>н</w:t>
            </w:r>
            <w:r w:rsidRPr="00C23C96">
              <w:t>ом ра</w:t>
            </w:r>
            <w:r w:rsidRPr="00C23C96">
              <w:rPr>
                <w:spacing w:val="-1"/>
              </w:rPr>
              <w:t>сс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др. от</w:t>
            </w:r>
            <w:r w:rsidRPr="00C23C96">
              <w:rPr>
                <w:spacing w:val="1"/>
              </w:rPr>
              <w:t xml:space="preserve"> </w:t>
            </w:r>
            <w:r w:rsidRPr="00C23C96">
              <w:t>др.,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2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 зад</w:t>
            </w:r>
            <w:r w:rsidRPr="00C23C96">
              <w:rPr>
                <w:spacing w:val="-1"/>
              </w:rPr>
              <w:t>е</w:t>
            </w:r>
            <w:r w:rsidRPr="00C23C96">
              <w:t>лы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боро</w:t>
            </w:r>
            <w:r w:rsidRPr="00C23C96">
              <w:rPr>
                <w:spacing w:val="1"/>
              </w:rPr>
              <w:t>з</w:t>
            </w:r>
            <w:r w:rsidRPr="00C23C96">
              <w:t>д</w:t>
            </w:r>
            <w:r w:rsidRPr="00C23C96">
              <w:rPr>
                <w:spacing w:val="1"/>
              </w:rPr>
              <w:t>ки</w:t>
            </w:r>
            <w:r w:rsidRPr="00C23C96">
              <w:t>).</w:t>
            </w:r>
          </w:p>
          <w:p w:rsidR="00D605BB" w:rsidRPr="00C23C96" w:rsidRDefault="00D605BB" w:rsidP="00ED2E35">
            <w:pPr>
              <w:tabs>
                <w:tab w:val="left" w:pos="8408"/>
              </w:tabs>
              <w:spacing w:line="244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ып</w:t>
            </w:r>
            <w:r w:rsidRPr="00C23C96">
              <w:t>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64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текстом</w:t>
            </w:r>
            <w:r w:rsidRPr="00C23C96">
              <w:rPr>
                <w:spacing w:val="60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 xml:space="preserve">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люб</w:t>
            </w:r>
            <w:r w:rsidRPr="00C23C96">
              <w:rPr>
                <w:spacing w:val="2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од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зе</w:t>
            </w:r>
            <w:r w:rsidRPr="00C23C96">
              <w:rPr>
                <w:spacing w:val="-1"/>
              </w:rPr>
              <w:t>м</w:t>
            </w:r>
            <w:r w:rsidRPr="00C23C96">
              <w:t>лю, род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 xml:space="preserve">, свой </w:t>
            </w:r>
            <w:r w:rsidRPr="00C23C96">
              <w:rPr>
                <w:spacing w:val="1"/>
              </w:rPr>
              <w:t>н</w:t>
            </w:r>
            <w:r w:rsidRPr="00C23C96">
              <w:t>арод.</w:t>
            </w:r>
          </w:p>
          <w:p w:rsidR="00D605BB" w:rsidRPr="00C23C96" w:rsidRDefault="00D605BB" w:rsidP="00ED2E35">
            <w:pPr>
              <w:tabs>
                <w:tab w:val="left" w:pos="5527"/>
              </w:tabs>
              <w:spacing w:line="236" w:lineRule="auto"/>
              <w:ind w:left="120" w:right="-20"/>
            </w:pPr>
            <w:r w:rsidRPr="00C23C96">
              <w:t>3.Ра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113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 xml:space="preserve">тко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tab/>
              <w:t>4.Подводить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к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т</w:t>
            </w:r>
            <w:r w:rsidRPr="00C23C96">
              <w:t>ь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-1"/>
              </w:rPr>
              <w:t xml:space="preserve"> </w:t>
            </w:r>
            <w:r w:rsidRPr="00C23C96">
              <w:t>на л</w:t>
            </w:r>
            <w:r w:rsidRPr="00C23C96">
              <w:rPr>
                <w:spacing w:val="-1"/>
              </w:rPr>
              <w:t>е</w:t>
            </w:r>
            <w:r w:rsidRPr="00C23C96">
              <w:t xml:space="preserve">гком, </w:t>
            </w:r>
            <w:r w:rsidRPr="00C23C96">
              <w:rPr>
                <w:spacing w:val="-1"/>
              </w:rPr>
              <w:t>ес</w:t>
            </w:r>
            <w:r w:rsidRPr="00C23C96">
              <w:t>т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голосо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лов</w:t>
            </w:r>
            <w:r w:rsidRPr="00C23C96">
              <w:rPr>
                <w:spacing w:val="1"/>
              </w:rPr>
              <w:t>к</w:t>
            </w:r>
            <w:r w:rsidRPr="00C23C96">
              <w:t>ость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тей, 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ориентиров</w:t>
            </w:r>
            <w:r w:rsidRPr="00C23C96">
              <w:rPr>
                <w:spacing w:val="-1"/>
              </w:rPr>
              <w:t>а</w:t>
            </w:r>
            <w:r w:rsidRPr="00C23C96">
              <w:t>ться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" w:line="20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1668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129" w:right="9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60</w:t>
            </w:r>
            <w:r w:rsidRPr="00C23C96">
              <w:t xml:space="preserve"> </w:t>
            </w:r>
            <w:r w:rsidRPr="00C23C96">
              <w:rPr>
                <w:bCs/>
              </w:rPr>
              <w:t>«Мы сегодня музыканты» стр.46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9" w:lineRule="auto"/>
              <w:ind w:left="120" w:right="248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1"/>
              </w:rPr>
              <w:t xml:space="preserve"> 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, пон</w:t>
            </w:r>
            <w:r w:rsidRPr="00C23C96">
              <w:rPr>
                <w:spacing w:val="1"/>
              </w:rPr>
              <w:t>и</w:t>
            </w:r>
            <w:r w:rsidRPr="00C23C96">
              <w:t>мать</w:t>
            </w:r>
            <w:r w:rsidRPr="00C23C96">
              <w:rPr>
                <w:spacing w:val="-1"/>
              </w:rPr>
              <w:t xml:space="preserve"> е</w:t>
            </w:r>
            <w:r w:rsidRPr="00C23C96">
              <w:t>е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ктер. 2.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игат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со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</w:p>
          <w:p w:rsidR="00D605BB" w:rsidRPr="00C23C96" w:rsidRDefault="00D605BB" w:rsidP="00ED2E35">
            <w:pPr>
              <w:tabs>
                <w:tab w:val="left" w:pos="3881"/>
              </w:tabs>
              <w:spacing w:line="241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ня</w:t>
            </w:r>
            <w:r w:rsidRPr="00C23C96">
              <w:rPr>
                <w:spacing w:val="-1"/>
              </w:rPr>
              <w:t>т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долгих</w:t>
            </w:r>
            <w:r w:rsidRPr="00C23C96">
              <w:tab/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оро</w:t>
            </w:r>
            <w:r w:rsidRPr="00C23C96">
              <w:rPr>
                <w:spacing w:val="-1"/>
              </w:rPr>
              <w:t>т</w:t>
            </w:r>
            <w:r w:rsidRPr="00C23C96">
              <w:t>ких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  <w:r w:rsidRPr="00C23C96">
              <w:rPr>
                <w:spacing w:val="120"/>
              </w:rPr>
              <w:t xml:space="preserve"> </w:t>
            </w: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60"/>
              </w:rPr>
              <w:t xml:space="preserve"> </w:t>
            </w:r>
            <w:r w:rsidRPr="00C23C96"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proofErr w:type="spellEnd"/>
            <w:r w:rsidRPr="00C23C96">
              <w:t xml:space="preserve">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5</w:t>
            </w:r>
            <w:r w:rsidRPr="00C23C96">
              <w:rPr>
                <w:spacing w:val="3"/>
              </w:rPr>
              <w:t>.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ком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ат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</w:tbl>
    <w:p w:rsidR="00D605BB" w:rsidRPr="00C23C96" w:rsidRDefault="00D605BB" w:rsidP="00D605BB">
      <w:pPr>
        <w:tabs>
          <w:tab w:val="left" w:pos="-142"/>
        </w:tabs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41"/>
        <w:gridCol w:w="1821"/>
      </w:tblGrid>
      <w:tr w:rsidR="00D605BB" w:rsidRPr="00C23C96" w:rsidTr="00ED2E35">
        <w:trPr>
          <w:cantSplit/>
          <w:trHeight w:hRule="exact" w:val="1133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197"/>
            </w:pPr>
            <w:r w:rsidRPr="00C23C96">
              <w:t>7. В</w:t>
            </w:r>
            <w:r w:rsidRPr="00C23C96">
              <w:rPr>
                <w:spacing w:val="-1"/>
              </w:rPr>
              <w:t xml:space="preserve"> </w:t>
            </w:r>
            <w:r w:rsidRPr="00C23C96"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акр</w:t>
            </w:r>
            <w:r w:rsidRPr="00C23C96">
              <w:rPr>
                <w:spacing w:val="-1"/>
              </w:rPr>
              <w:t>еп</w:t>
            </w:r>
            <w:r w:rsidRPr="00C23C96">
              <w:t>лять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 xml:space="preserve">ть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еть 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 xml:space="preserve">но,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>но 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слова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8.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е</w:t>
            </w:r>
            <w:r w:rsidRPr="00C23C96">
              <w:t>тей об 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ающ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2"/>
              </w:rPr>
              <w:t>и</w:t>
            </w:r>
            <w:r w:rsidRPr="00C23C96">
              <w:t xml:space="preserve">ре, 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зиров</w:t>
            </w:r>
            <w:r w:rsidRPr="00C23C96">
              <w:rPr>
                <w:spacing w:val="-1"/>
              </w:rPr>
              <w:t>а</w:t>
            </w:r>
            <w:r w:rsidRPr="00C23C96">
              <w:t>ть слов</w:t>
            </w:r>
            <w:r w:rsidRPr="00C23C96">
              <w:rPr>
                <w:spacing w:val="-1"/>
              </w:rPr>
              <w:t>а</w:t>
            </w:r>
            <w:r w:rsidRPr="00C23C96">
              <w:t>рный</w:t>
            </w:r>
            <w:r w:rsidRPr="00C23C96">
              <w:rPr>
                <w:spacing w:val="1"/>
              </w:rPr>
              <w:t xml:space="preserve"> з</w:t>
            </w:r>
            <w:r w:rsidRPr="00C23C96">
              <w:t>апас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04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5" w:line="140" w:lineRule="exact"/>
            </w:pPr>
          </w:p>
          <w:p w:rsidR="00D605BB" w:rsidRPr="00C23C96" w:rsidRDefault="00D605BB" w:rsidP="00ED2E35">
            <w:pPr>
              <w:spacing w:line="241" w:lineRule="auto"/>
              <w:ind w:left="947" w:right="35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ожем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Лесови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ку</w:t>
            </w:r>
            <w:proofErr w:type="spellEnd"/>
            <w:r w:rsidRPr="00C23C96">
              <w:rPr>
                <w:bCs/>
              </w:rPr>
              <w:t>»стр.63 Мы живём в России + с.р.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5" w:lineRule="auto"/>
              <w:ind w:left="120" w:right="564"/>
            </w:pPr>
            <w:r w:rsidRPr="00C23C96">
              <w:t xml:space="preserve">1.Обобщать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t>ия де</w:t>
            </w:r>
            <w:r w:rsidRPr="00C23C96">
              <w:rPr>
                <w:spacing w:val="-1"/>
              </w:rPr>
              <w:t>те</w:t>
            </w:r>
            <w:r w:rsidRPr="00C23C96">
              <w:t>й о д</w:t>
            </w:r>
            <w:r w:rsidRPr="00C23C96">
              <w:rPr>
                <w:spacing w:val="1"/>
              </w:rPr>
              <w:t>и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дом</w:t>
            </w:r>
            <w:r w:rsidRPr="00C23C96">
              <w:rPr>
                <w:spacing w:val="-1"/>
              </w:rPr>
              <w:t>а</w:t>
            </w:r>
            <w:r w:rsidRPr="00C23C96">
              <w:t>шних живот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, о ср</w:t>
            </w:r>
            <w:r w:rsidRPr="00C23C96">
              <w:rPr>
                <w:spacing w:val="-1"/>
              </w:rPr>
              <w:t>е</w:t>
            </w:r>
            <w:r w:rsidRPr="00C23C96">
              <w:t>де их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t>я, о п</w:t>
            </w:r>
            <w:r w:rsidRPr="00C23C96">
              <w:rPr>
                <w:spacing w:val="1"/>
              </w:rPr>
              <w:t>т</w:t>
            </w:r>
            <w:r w:rsidRPr="00C23C96">
              <w:t>ица</w:t>
            </w:r>
            <w:r w:rsidRPr="00C23C96">
              <w:rPr>
                <w:spacing w:val="1"/>
              </w:rPr>
              <w:t>х</w:t>
            </w:r>
            <w:r w:rsidRPr="00C23C96">
              <w:t>, о дер</w:t>
            </w:r>
            <w:r w:rsidRPr="00C23C96">
              <w:rPr>
                <w:spacing w:val="-1"/>
              </w:rPr>
              <w:t>е</w:t>
            </w:r>
            <w:r w:rsidRPr="00C23C96">
              <w:t>вь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41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любовь,</w:t>
            </w:r>
            <w:r w:rsidRPr="00C23C96">
              <w:rPr>
                <w:spacing w:val="59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</w:t>
            </w:r>
            <w:r w:rsidRPr="00C23C96">
              <w:rPr>
                <w:spacing w:val="6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</w:t>
            </w:r>
            <w:r w:rsidRPr="00C23C96">
              <w:rPr>
                <w:spacing w:val="57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роявл</w:t>
            </w:r>
            <w:r w:rsidRPr="00C23C96">
              <w:rPr>
                <w:spacing w:val="-2"/>
              </w:rPr>
              <w:t>я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або</w:t>
            </w:r>
            <w:r w:rsidRPr="00C23C96">
              <w:rPr>
                <w:spacing w:val="3"/>
              </w:rPr>
              <w:t>т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t>и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ко в</w:t>
            </w:r>
            <w:r w:rsidRPr="00C23C96">
              <w:rPr>
                <w:spacing w:val="-1"/>
              </w:rPr>
              <w:t>с</w:t>
            </w:r>
            <w:r w:rsidRPr="00C23C96">
              <w:t>ему</w:t>
            </w:r>
            <w:r w:rsidRPr="00C23C96">
              <w:rPr>
                <w:spacing w:val="-4"/>
              </w:rPr>
              <w:t xml:space="preserve"> </w:t>
            </w:r>
            <w:r w:rsidRPr="00C23C96">
              <w:t>жи</w:t>
            </w:r>
            <w:r w:rsidRPr="00C23C96">
              <w:rPr>
                <w:spacing w:val="2"/>
              </w:rPr>
              <w:t>в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3" w:lineRule="auto"/>
              <w:ind w:left="120" w:right="4499"/>
            </w:pPr>
            <w:r w:rsidRPr="00C23C96">
              <w:t>3.Легко, 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чно бег</w:t>
            </w:r>
            <w:r w:rsidRPr="00C23C96">
              <w:rPr>
                <w:spacing w:val="-3"/>
              </w:rPr>
              <w:t>а</w:t>
            </w:r>
            <w:r w:rsidRPr="00C23C96">
              <w:t>ть и под</w:t>
            </w:r>
            <w:r w:rsidRPr="00C23C96">
              <w:rPr>
                <w:spacing w:val="1"/>
              </w:rPr>
              <w:t>п</w:t>
            </w:r>
            <w:r w:rsidRPr="00C23C96">
              <w:t>ры</w:t>
            </w:r>
            <w:r w:rsidRPr="00C23C96">
              <w:rPr>
                <w:spacing w:val="-2"/>
              </w:rPr>
              <w:t>г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 4.С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1"/>
              </w:rPr>
              <w:t>ь</w:t>
            </w:r>
            <w:r w:rsidRPr="00C23C96">
              <w:t>ес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494"/>
            </w:pPr>
            <w:r w:rsidRPr="00C23C96">
              <w:t>5.Отм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1"/>
              </w:rPr>
              <w:t>к</w:t>
            </w:r>
            <w:r w:rsidRPr="00C23C96">
              <w:t>и соотв</w:t>
            </w:r>
            <w:r w:rsidRPr="00C23C96">
              <w:rPr>
                <w:spacing w:val="-1"/>
              </w:rPr>
              <w:t>е</w:t>
            </w:r>
            <w:r w:rsidRPr="00C23C96">
              <w:t>тст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1"/>
              </w:rPr>
              <w:t>у</w:t>
            </w:r>
            <w:r w:rsidRPr="00C23C96">
              <w:t>ющими</w:t>
            </w:r>
            <w:r w:rsidRPr="00C23C96">
              <w:rPr>
                <w:spacing w:val="5"/>
              </w:rPr>
              <w:t xml:space="preserve"> </w:t>
            </w:r>
            <w:r w:rsidRPr="00C23C96">
              <w:t>действия</w:t>
            </w:r>
            <w:r w:rsidRPr="00C23C96">
              <w:rPr>
                <w:spacing w:val="-2"/>
              </w:rPr>
              <w:t>м</w:t>
            </w:r>
            <w:r w:rsidRPr="00C23C96">
              <w:t xml:space="preserve">и с </w:t>
            </w:r>
            <w:r w:rsidRPr="00C23C96">
              <w:rPr>
                <w:spacing w:val="-1"/>
              </w:rPr>
              <w:t>п</w:t>
            </w:r>
            <w:r w:rsidRPr="00C23C96">
              <w:t>огр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шко</w:t>
            </w:r>
            <w:r w:rsidRPr="00C23C96">
              <w:rPr>
                <w:spacing w:val="1"/>
              </w:rPr>
              <w:t>й</w:t>
            </w:r>
            <w:r w:rsidRPr="00C23C96">
              <w:t xml:space="preserve">. 6.Добиваться </w:t>
            </w:r>
            <w:r w:rsidRPr="00C23C96">
              <w:rPr>
                <w:spacing w:val="-1"/>
              </w:rPr>
              <w:t>с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39" w:lineRule="auto"/>
              <w:ind w:left="120" w:right="253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1"/>
              </w:rPr>
              <w:t>а</w:t>
            </w:r>
            <w:r w:rsidRPr="00C23C96">
              <w:t xml:space="preserve">зы </w:t>
            </w:r>
            <w:r w:rsidRPr="00C23C96">
              <w:rPr>
                <w:spacing w:val="1"/>
              </w:rPr>
              <w:t>з</w:t>
            </w:r>
            <w:r w:rsidRPr="00C23C96">
              <w:t>айчи</w:t>
            </w:r>
            <w:r w:rsidRPr="00C23C96">
              <w:rPr>
                <w:spacing w:val="1"/>
              </w:rPr>
              <w:t>к</w:t>
            </w:r>
            <w:r w:rsidRPr="00C23C96">
              <w:t>ов, к</w:t>
            </w:r>
            <w:r w:rsidRPr="00C23C96">
              <w:rPr>
                <w:spacing w:val="-1"/>
              </w:rPr>
              <w:t>о</w:t>
            </w:r>
            <w:r w:rsidRPr="00C23C96">
              <w:t>тят. 8.Двигаться пар</w:t>
            </w:r>
            <w:r w:rsidRPr="00C23C96">
              <w:rPr>
                <w:spacing w:val="-1"/>
              </w:rPr>
              <w:t>ам</w:t>
            </w:r>
            <w:r w:rsidRPr="00C23C96">
              <w:t xml:space="preserve">и в </w:t>
            </w:r>
            <w:r w:rsidRPr="00C23C96">
              <w:rPr>
                <w:spacing w:val="1"/>
              </w:rPr>
              <w:t>с</w:t>
            </w:r>
            <w:r w:rsidRPr="00C23C96">
              <w:t>оответ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аракте</w:t>
            </w:r>
            <w:r w:rsidRPr="00C23C96">
              <w:rPr>
                <w:spacing w:val="-3"/>
              </w:rPr>
              <w:t>р</w:t>
            </w:r>
            <w:r w:rsidRPr="00C23C96">
              <w:t xml:space="preserve">ом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5" w:line="240" w:lineRule="exact"/>
            </w:pPr>
          </w:p>
          <w:p w:rsidR="00D605BB" w:rsidRPr="00C23C96" w:rsidRDefault="00D605BB" w:rsidP="00ED2E35">
            <w:pPr>
              <w:ind w:left="552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304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6" w:line="140" w:lineRule="exact"/>
            </w:pPr>
          </w:p>
          <w:p w:rsidR="00D605BB" w:rsidRPr="00C23C96" w:rsidRDefault="00D605BB" w:rsidP="00ED2E35">
            <w:pPr>
              <w:ind w:left="947" w:right="35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62</w:t>
            </w:r>
            <w:r w:rsidRPr="00C23C96">
              <w:t xml:space="preserve"> </w:t>
            </w:r>
            <w:r w:rsidRPr="00C23C96">
              <w:rPr>
                <w:bCs/>
              </w:rPr>
              <w:t>«Строим домик для игрушек» стр.111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8" w:lineRule="auto"/>
              <w:ind w:left="120" w:right="684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профес</w:t>
            </w:r>
            <w:r w:rsidRPr="00C23C96">
              <w:rPr>
                <w:spacing w:val="-1"/>
              </w:rPr>
              <w:t>с</w:t>
            </w:r>
            <w:r w:rsidRPr="00C23C96">
              <w:t>иями</w:t>
            </w:r>
            <w:r w:rsidRPr="00C23C96">
              <w:rPr>
                <w:spacing w:val="3"/>
              </w:rPr>
              <w:t xml:space="preserve"> </w:t>
            </w:r>
            <w:r w:rsidRPr="00C23C96">
              <w:t>сот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дник</w:t>
            </w:r>
            <w:r w:rsidRPr="00C23C96">
              <w:t>ов дет</w:t>
            </w:r>
            <w:r w:rsidRPr="00C23C96">
              <w:rPr>
                <w:spacing w:val="-1"/>
              </w:rPr>
              <w:t>с</w:t>
            </w:r>
            <w:r w:rsidRPr="00C23C96">
              <w:t>кого с</w:t>
            </w:r>
            <w:r w:rsidRPr="00C23C96">
              <w:rPr>
                <w:spacing w:val="-1"/>
              </w:rPr>
              <w:t>а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. 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ва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к 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д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взро</w:t>
            </w:r>
            <w:r w:rsidRPr="00C23C96">
              <w:rPr>
                <w:spacing w:val="1"/>
              </w:rPr>
              <w:t>с</w:t>
            </w:r>
            <w:r w:rsidRPr="00C23C96">
              <w:t>лых</w:t>
            </w:r>
            <w:r w:rsidRPr="00C23C96">
              <w:rPr>
                <w:spacing w:val="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 от</w:t>
            </w:r>
            <w:r w:rsidRPr="00C23C96">
              <w:rPr>
                <w:spacing w:val="1"/>
              </w:rPr>
              <w:t>н</w:t>
            </w:r>
            <w:r w:rsidRPr="00C23C96">
              <w:t>ош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его ре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ль</w:t>
            </w:r>
            <w:r w:rsidRPr="00C23C96">
              <w:rPr>
                <w:spacing w:val="1"/>
              </w:rPr>
              <w:t>т</w:t>
            </w:r>
            <w:r w:rsidRPr="00C23C96">
              <w:t>ат</w:t>
            </w:r>
            <w:r w:rsidRPr="00C23C96">
              <w:rPr>
                <w:spacing w:val="-1"/>
              </w:rPr>
              <w:t>ам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4140"/>
                <w:tab w:val="left" w:pos="6170"/>
              </w:tabs>
              <w:spacing w:line="244" w:lineRule="auto"/>
              <w:ind w:left="120" w:right="-4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доброе</w:t>
            </w:r>
            <w:r w:rsidRPr="00C23C96">
              <w:rPr>
                <w:spacing w:val="60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t>ым;</w:t>
            </w:r>
            <w:r w:rsidRPr="00C23C96">
              <w:tab/>
              <w:t>развивать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детей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1"/>
              </w:rPr>
              <w:t xml:space="preserve"> </w:t>
            </w:r>
            <w:r w:rsidRPr="00C23C96">
              <w:t>г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 xml:space="preserve">тного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4198"/>
              </w:tabs>
              <w:spacing w:line="235" w:lineRule="auto"/>
              <w:ind w:left="120" w:right="-6"/>
            </w:pPr>
            <w:r w:rsidRPr="00C23C96">
              <w:t>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 xml:space="preserve">ю,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tab/>
              <w:t>подстраивая</w:t>
            </w:r>
            <w:r w:rsidRPr="00C23C96">
              <w:rPr>
                <w:spacing w:val="-1"/>
              </w:rPr>
              <w:t>с</w:t>
            </w:r>
            <w:r w:rsidRPr="00C23C96">
              <w:t>ь к голо</w:t>
            </w:r>
            <w:r w:rsidRPr="00C23C96">
              <w:rPr>
                <w:spacing w:val="2"/>
              </w:rPr>
              <w:t>с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педагог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 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>, 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тм</w:t>
            </w:r>
            <w:r w:rsidRPr="00C23C96">
              <w:t xml:space="preserve">ично </w:t>
            </w:r>
            <w:r w:rsidRPr="00C23C96">
              <w:rPr>
                <w:spacing w:val="1"/>
              </w:rPr>
              <w:t>п</w:t>
            </w:r>
            <w:r w:rsidRPr="00C23C96">
              <w:t>роговарив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те</w:t>
            </w:r>
            <w:r w:rsidRPr="00C23C96">
              <w:t>кст.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томим</w:t>
            </w:r>
            <w:r w:rsidRPr="00C23C96">
              <w:rPr>
                <w:spacing w:val="-1"/>
              </w:rPr>
              <w:t>ичес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</w:p>
          <w:p w:rsidR="00D605BB" w:rsidRPr="00C23C96" w:rsidRDefault="00D605BB" w:rsidP="00ED2E35">
            <w:pPr>
              <w:spacing w:line="238" w:lineRule="auto"/>
              <w:ind w:left="100" w:right="-20"/>
            </w:pPr>
            <w:r w:rsidRPr="00C23C96">
              <w:t>7.Р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б</w:t>
            </w:r>
            <w:r w:rsidRPr="00C23C96">
              <w:rPr>
                <w:spacing w:val="-2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ть,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ироваться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4" w:line="240" w:lineRule="exact"/>
            </w:pPr>
          </w:p>
          <w:p w:rsidR="00D605BB" w:rsidRPr="00C23C96" w:rsidRDefault="00D605BB" w:rsidP="00ED2E35">
            <w:pPr>
              <w:ind w:left="552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53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13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7" w:line="240" w:lineRule="exact"/>
            </w:pPr>
          </w:p>
          <w:p w:rsidR="00D605BB" w:rsidRPr="00C23C96" w:rsidRDefault="00D605BB" w:rsidP="00ED2E35">
            <w:pPr>
              <w:ind w:left="426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ние:</w:t>
            </w:r>
            <w:r w:rsidRPr="00C23C96">
              <w:t xml:space="preserve"> </w:t>
            </w:r>
            <w:r w:rsidRPr="00C23C96">
              <w:rPr>
                <w:bCs/>
              </w:rPr>
              <w:t>«На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ичьем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дво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е»</w:t>
            </w:r>
          </w:p>
        </w:tc>
      </w:tr>
      <w:tr w:rsidR="00D605BB" w:rsidRPr="00C23C96" w:rsidTr="00ED2E35">
        <w:trPr>
          <w:cantSplit/>
          <w:trHeight w:hRule="exact" w:val="527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13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6639" w:right="-20"/>
              <w:rPr>
                <w:bCs/>
              </w:rPr>
            </w:pPr>
            <w:r w:rsidRPr="00C23C96">
              <w:rPr>
                <w:bCs/>
              </w:rPr>
              <w:t>Май</w:t>
            </w:r>
          </w:p>
        </w:tc>
      </w:tr>
      <w:tr w:rsidR="00D605BB" w:rsidRPr="00C23C96" w:rsidTr="00ED2E35">
        <w:trPr>
          <w:cantSplit/>
          <w:trHeight w:hRule="exact" w:val="835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988" w:right="372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63</w:t>
            </w:r>
            <w:r w:rsidRPr="00C23C96">
              <w:t xml:space="preserve"> </w:t>
            </w:r>
            <w:r w:rsidRPr="00C23C96">
              <w:rPr>
                <w:bCs/>
              </w:rPr>
              <w:t>«Мы летаем и жужжим</w:t>
            </w:r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8" w:lineRule="auto"/>
              <w:ind w:left="120" w:right="281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о раз</w:t>
            </w:r>
            <w:r w:rsidRPr="00C23C96">
              <w:rPr>
                <w:spacing w:val="1"/>
              </w:rPr>
              <w:t>н</w:t>
            </w:r>
            <w:r w:rsidRPr="00C23C96">
              <w:t>ообра</w:t>
            </w:r>
            <w:r w:rsidRPr="00C23C96">
              <w:rPr>
                <w:spacing w:val="-1"/>
              </w:rPr>
              <w:t>з</w:t>
            </w:r>
            <w:r w:rsidRPr="00C23C96">
              <w:t xml:space="preserve">ии </w:t>
            </w:r>
            <w:r w:rsidRPr="00C23C96">
              <w:rPr>
                <w:spacing w:val="-1"/>
              </w:rPr>
              <w:t>м</w:t>
            </w:r>
            <w:r w:rsidRPr="00C23C96">
              <w:t>ира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се</w:t>
            </w:r>
            <w:r w:rsidRPr="00C23C96">
              <w:t>комых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ц</w:t>
            </w:r>
            <w:r w:rsidRPr="00C23C96">
              <w:t>в</w:t>
            </w:r>
            <w:r w:rsidRPr="00C23C96">
              <w:rPr>
                <w:spacing w:val="-1"/>
              </w:rPr>
              <w:t>ет</w:t>
            </w:r>
            <w:r w:rsidRPr="00C23C96">
              <w:t xml:space="preserve">ов. Различать и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основные </w:t>
            </w:r>
            <w:r w:rsidRPr="00C23C96">
              <w:rPr>
                <w:spacing w:val="-1"/>
              </w:rPr>
              <w:t>ц</w:t>
            </w:r>
            <w:r w:rsidRPr="00C23C96">
              <w:t>в</w:t>
            </w:r>
            <w:r w:rsidRPr="00C23C96">
              <w:rPr>
                <w:spacing w:val="-2"/>
              </w:rPr>
              <w:t>е</w:t>
            </w:r>
            <w:r w:rsidRPr="00C23C96">
              <w:t>та: ж</w:t>
            </w:r>
            <w:r w:rsidRPr="00C23C96">
              <w:rPr>
                <w:spacing w:val="-1"/>
              </w:rPr>
              <w:t>е</w:t>
            </w:r>
            <w:r w:rsidRPr="00C23C96">
              <w:t xml:space="preserve">лтый,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ный, си</w:t>
            </w:r>
            <w:r w:rsidRPr="00C23C96">
              <w:rPr>
                <w:spacing w:val="1"/>
              </w:rPr>
              <w:t>н</w:t>
            </w:r>
            <w:r w:rsidRPr="00C23C96">
              <w:t>ий, и зел</w:t>
            </w:r>
            <w:r w:rsidRPr="00C23C96">
              <w:rPr>
                <w:spacing w:val="-1"/>
              </w:rPr>
              <w:t>е</w:t>
            </w:r>
            <w:r w:rsidRPr="00C23C96">
              <w:t xml:space="preserve">ный. </w:t>
            </w:r>
            <w:r w:rsidRPr="00C23C96">
              <w:rPr>
                <w:spacing w:val="1"/>
              </w:rPr>
              <w:t>Р</w:t>
            </w:r>
            <w:r w:rsidRPr="00C23C96">
              <w:t>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 в</w:t>
            </w:r>
            <w:r w:rsidRPr="00C23C96">
              <w:rPr>
                <w:spacing w:val="1"/>
              </w:rPr>
              <w:t>и</w:t>
            </w:r>
            <w:r w:rsidRPr="00C23C96">
              <w:t>ды нас</w:t>
            </w:r>
            <w:r w:rsidRPr="00C23C96">
              <w:rPr>
                <w:spacing w:val="-1"/>
              </w:rPr>
              <w:t>е</w:t>
            </w:r>
            <w:r w:rsidRPr="00C23C96">
              <w:t>комых и</w:t>
            </w:r>
            <w:r w:rsidRPr="00C23C96">
              <w:rPr>
                <w:spacing w:val="1"/>
              </w:rPr>
              <w:t xml:space="preserve"> ц</w:t>
            </w:r>
            <w:r w:rsidRPr="00C23C96">
              <w:t xml:space="preserve">ветов, </w:t>
            </w:r>
            <w:r w:rsidRPr="00C23C96">
              <w:rPr>
                <w:spacing w:val="-1"/>
              </w:rPr>
              <w:t>в</w:t>
            </w:r>
            <w:r w:rsidRPr="00C23C96">
              <w:t>ыд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основ</w:t>
            </w:r>
            <w:r w:rsidRPr="00C23C96">
              <w:rPr>
                <w:spacing w:val="1"/>
              </w:rPr>
              <w:t>н</w:t>
            </w:r>
            <w:r w:rsidRPr="00C23C96">
              <w:t>ые п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к</w:t>
            </w:r>
            <w:r w:rsidRPr="00C23C96">
              <w:t xml:space="preserve">и, </w:t>
            </w:r>
            <w:r w:rsidRPr="00C23C96">
              <w:rPr>
                <w:spacing w:val="-1"/>
              </w:rPr>
              <w:t>к</w:t>
            </w:r>
            <w:r w:rsidRPr="00C23C96">
              <w:t>то лет</w:t>
            </w:r>
            <w:r w:rsidRPr="00C23C96">
              <w:rPr>
                <w:spacing w:val="-1"/>
              </w:rPr>
              <w:t>ае</w:t>
            </w:r>
            <w:r w:rsidRPr="00C23C96">
              <w:t xml:space="preserve">т, </w:t>
            </w:r>
            <w:r w:rsidRPr="00C23C96">
              <w:rPr>
                <w:spacing w:val="1"/>
              </w:rPr>
              <w:t>к</w:t>
            </w:r>
            <w:r w:rsidRPr="00C23C96">
              <w:t>то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пол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е</w:t>
            </w:r>
            <w:r w:rsidRPr="00C23C96">
              <w:t>т, к</w:t>
            </w:r>
            <w:r w:rsidRPr="00C23C96">
              <w:rPr>
                <w:spacing w:val="1"/>
              </w:rPr>
              <w:t>т</w:t>
            </w:r>
            <w:r w:rsidRPr="00C23C96">
              <w:t>о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8" w:line="140" w:lineRule="exact"/>
            </w:pPr>
          </w:p>
          <w:p w:rsidR="00D605BB" w:rsidRPr="00C23C96" w:rsidRDefault="00D605BB" w:rsidP="00ED2E35">
            <w:pPr>
              <w:ind w:left="708" w:right="-20"/>
              <w:rPr>
                <w:w w:val="97"/>
              </w:rPr>
            </w:pPr>
            <w:r w:rsidRPr="00C23C96">
              <w:rPr>
                <w:w w:val="98"/>
              </w:rPr>
              <w:t>ма</w:t>
            </w:r>
            <w:r w:rsidRPr="00C23C96">
              <w:rPr>
                <w:w w:val="97"/>
              </w:rPr>
              <w:t>й</w:t>
            </w:r>
          </w:p>
        </w:tc>
      </w:tr>
    </w:tbl>
    <w:p w:rsidR="00D605BB" w:rsidRPr="00C23C96" w:rsidRDefault="00D605BB" w:rsidP="00D605BB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1"/>
      </w:tblGrid>
      <w:tr w:rsidR="00D605BB" w:rsidRPr="00C23C96" w:rsidTr="00ED2E35">
        <w:trPr>
          <w:cantSplit/>
          <w:trHeight w:hRule="exact" w:val="1377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Стр.141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1465"/>
            </w:pP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 xml:space="preserve">ается и т.д.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элем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арные</w:t>
            </w:r>
            <w:r w:rsidRPr="00C23C96">
              <w:rPr>
                <w:spacing w:val="-1"/>
              </w:rPr>
              <w:t xml:space="preserve"> ма</w:t>
            </w:r>
            <w:r w:rsidRPr="00C23C96">
              <w:t>тем</w:t>
            </w:r>
            <w:r w:rsidRPr="00C23C96">
              <w:rPr>
                <w:spacing w:val="2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пред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об</w:t>
            </w:r>
            <w:r w:rsidRPr="00C23C96">
              <w:rPr>
                <w:spacing w:val="3"/>
              </w:rPr>
              <w:t>щ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ind w:left="120" w:right="301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чи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ть, добро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 xml:space="preserve">, </w:t>
            </w:r>
            <w:r w:rsidRPr="00C23C96">
              <w:rPr>
                <w:spacing w:val="1"/>
              </w:rPr>
              <w:t>э</w:t>
            </w:r>
            <w:r w:rsidRPr="00C23C96">
              <w:t>мо</w:t>
            </w:r>
            <w:r w:rsidRPr="00C23C96">
              <w:rPr>
                <w:spacing w:val="1"/>
              </w:rPr>
              <w:t>ци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4"/>
              </w:rPr>
              <w:t>о</w:t>
            </w:r>
            <w:r w:rsidRPr="00C23C96">
              <w:t>-поло</w:t>
            </w:r>
            <w:r w:rsidRPr="00C23C96">
              <w:rPr>
                <w:spacing w:val="-1"/>
              </w:rPr>
              <w:t>ж</w:t>
            </w:r>
            <w:r w:rsidRPr="00C23C96">
              <w:t>ител</w:t>
            </w:r>
            <w:r w:rsidRPr="00C23C96">
              <w:rPr>
                <w:spacing w:val="-1"/>
              </w:rPr>
              <w:t>ь</w:t>
            </w:r>
            <w:r w:rsidRPr="00C23C96">
              <w:t>ное отношен</w:t>
            </w:r>
            <w:r w:rsidRPr="00C23C96">
              <w:rPr>
                <w:spacing w:val="1"/>
              </w:rPr>
              <w:t>и</w:t>
            </w:r>
            <w:r w:rsidRPr="00C23C96">
              <w:t>е к нас</w:t>
            </w:r>
            <w:r w:rsidRPr="00C23C96">
              <w:rPr>
                <w:spacing w:val="-1"/>
              </w:rPr>
              <w:t>е</w:t>
            </w:r>
            <w:r w:rsidRPr="00C23C96">
              <w:t>комым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ц</w:t>
            </w:r>
            <w:r w:rsidRPr="00C23C96">
              <w:t>вет</w:t>
            </w:r>
            <w:r w:rsidRPr="00C23C96">
              <w:rPr>
                <w:spacing w:val="-1"/>
              </w:rPr>
              <w:t>а</w:t>
            </w:r>
            <w:r w:rsidRPr="00C23C96">
              <w:t>м.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4.Изм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4"/>
              </w:rPr>
              <w:t xml:space="preserve"> </w:t>
            </w:r>
            <w:r w:rsidRPr="00C23C96">
              <w:t>с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>ием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2121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347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клю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proofErr w:type="spellStart"/>
            <w:r w:rsidRPr="00C23C96">
              <w:rPr>
                <w:bCs/>
                <w:w w:val="98"/>
              </w:rPr>
              <w:t>Лу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ти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proofErr w:type="spellEnd"/>
            <w:r w:rsidRPr="00C23C96">
              <w:rPr>
                <w:bCs/>
                <w:w w:val="98"/>
              </w:rPr>
              <w:t>» стр. 90 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 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7" w:lineRule="auto"/>
              <w:ind w:left="120" w:right="396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18"/>
              </w:rPr>
              <w:t xml:space="preserve"> 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знак</w:t>
            </w:r>
            <w:r w:rsidRPr="00C23C96">
              <w:rPr>
                <w:spacing w:val="-3"/>
              </w:rPr>
              <w:t>а</w:t>
            </w:r>
            <w:r w:rsidRPr="00C23C96">
              <w:t>х</w:t>
            </w:r>
            <w:r w:rsidRPr="00C23C96">
              <w:rPr>
                <w:spacing w:val="121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</w:t>
            </w:r>
            <w:r w:rsidRPr="00C23C96">
              <w:t>ны,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знак</w:t>
            </w:r>
            <w:r w:rsidRPr="00C23C96">
              <w:rPr>
                <w:spacing w:val="-3"/>
              </w:rPr>
              <w:t>а</w:t>
            </w:r>
            <w:r w:rsidRPr="00C23C96">
              <w:t>х</w:t>
            </w:r>
            <w:r w:rsidRPr="00C23C96">
              <w:rPr>
                <w:spacing w:val="121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</w:t>
            </w:r>
            <w:r w:rsidRPr="00C23C96">
              <w:t>ны,</w:t>
            </w:r>
            <w:r w:rsidRPr="00C23C96">
              <w:rPr>
                <w:spacing w:val="12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доброжел</w:t>
            </w:r>
            <w:r w:rsidRPr="00C23C96">
              <w:rPr>
                <w:spacing w:val="-1"/>
              </w:rPr>
              <w:t>а</w:t>
            </w:r>
            <w:r w:rsidRPr="00C23C96">
              <w:t>тельные взаимоотношен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43" w:lineRule="auto"/>
              <w:ind w:left="120" w:right="192"/>
            </w:pPr>
            <w:r w:rsidRPr="00C23C96">
              <w:t>2.Подводить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тмично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прост</w:t>
            </w:r>
            <w:r w:rsidRPr="00C23C96">
              <w:rPr>
                <w:spacing w:val="-1"/>
              </w:rPr>
              <w:t>е</w:t>
            </w:r>
            <w:r w:rsidRPr="00C23C96">
              <w:t>йших 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>но от</w:t>
            </w:r>
            <w:r w:rsidRPr="00C23C96">
              <w:rPr>
                <w:spacing w:val="1"/>
              </w:rPr>
              <w:t>х</w:t>
            </w:r>
            <w:r w:rsidRPr="00C23C96">
              <w:t>ло</w:t>
            </w:r>
            <w:r w:rsidRPr="00C23C96">
              <w:rPr>
                <w:spacing w:val="1"/>
              </w:rPr>
              <w:t>п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прост</w:t>
            </w:r>
            <w:r w:rsidRPr="00C23C96">
              <w:rPr>
                <w:spacing w:val="-1"/>
              </w:rPr>
              <w:t>е</w:t>
            </w:r>
            <w:r w:rsidRPr="00C23C96">
              <w:t>йш</w:t>
            </w:r>
            <w:r w:rsidRPr="00C23C96">
              <w:rPr>
                <w:spacing w:val="1"/>
              </w:rPr>
              <w:t>и</w:t>
            </w:r>
            <w:r w:rsidRPr="00C23C96">
              <w:t>е ри</w:t>
            </w:r>
            <w:r w:rsidRPr="00C23C96">
              <w:rPr>
                <w:spacing w:val="1"/>
              </w:rPr>
              <w:t>т</w:t>
            </w:r>
            <w:r w:rsidRPr="00C23C96">
              <w:t>мы.</w:t>
            </w:r>
          </w:p>
          <w:p w:rsidR="00D605BB" w:rsidRPr="00C23C96" w:rsidRDefault="00D605BB" w:rsidP="00ED2E35">
            <w:pPr>
              <w:spacing w:line="238" w:lineRule="auto"/>
              <w:ind w:left="120" w:right="312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з</w:t>
            </w:r>
            <w:r w:rsidRPr="00C23C96">
              <w:t>ак</w:t>
            </w:r>
            <w:r w:rsidRPr="00C23C96">
              <w:rPr>
                <w:spacing w:val="-3"/>
              </w:rPr>
              <w:t>а</w:t>
            </w:r>
            <w:r w:rsidRPr="00C23C96">
              <w:t>нч</w:t>
            </w:r>
            <w:r w:rsidRPr="00C23C96">
              <w:rPr>
                <w:spacing w:val="-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2"/>
              </w:rPr>
              <w:t>м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. 4.П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веселый, ла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ковый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Повторить знако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ю песню,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т</w:t>
            </w:r>
            <w:r w:rsidRPr="00C23C96">
              <w:t>ь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тельно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прин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ык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-2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12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1884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4" w:line="240" w:lineRule="exact"/>
            </w:pPr>
          </w:p>
          <w:p w:rsidR="00D605BB" w:rsidRPr="00C23C96" w:rsidRDefault="00D605BB" w:rsidP="00ED2E35">
            <w:pPr>
              <w:ind w:left="506" w:right="-20"/>
              <w:rPr>
                <w:bCs/>
              </w:rPr>
            </w:pPr>
            <w:r w:rsidRPr="00C23C96">
              <w:rPr>
                <w:bCs/>
              </w:rPr>
              <w:t>«Ле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о»</w:t>
            </w:r>
          </w:p>
          <w:p w:rsidR="00D605BB" w:rsidRPr="00C23C96" w:rsidRDefault="00D605BB" w:rsidP="00ED2E35">
            <w:pPr>
              <w:spacing w:before="88" w:line="278" w:lineRule="auto"/>
              <w:ind w:left="319" w:right="225"/>
              <w:jc w:val="center"/>
              <w:rPr>
                <w:bCs/>
              </w:rPr>
            </w:pP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мая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5" w:lineRule="auto"/>
              <w:ind w:right="355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65</w:t>
            </w:r>
            <w:r w:rsidRPr="00C23C96">
              <w:t xml:space="preserve"> </w:t>
            </w: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казка»стр.91</w:t>
            </w:r>
            <w:r w:rsidRPr="00C23C96">
              <w:rPr>
                <w:bCs/>
                <w:w w:val="98"/>
              </w:rPr>
              <w:t>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9" w:lineRule="auto"/>
              <w:ind w:left="120" w:right="376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длитель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 xml:space="preserve">й </w:t>
            </w:r>
            <w:r w:rsidRPr="00C23C96">
              <w:rPr>
                <w:spacing w:val="1"/>
              </w:rPr>
              <w:t>н</w:t>
            </w:r>
            <w:r w:rsidRPr="00C23C96">
              <w:t>епреры</w:t>
            </w:r>
            <w:r w:rsidRPr="00C23C96">
              <w:rPr>
                <w:spacing w:val="-1"/>
              </w:rPr>
              <w:t>в</w:t>
            </w:r>
            <w:r w:rsidRPr="00C23C96">
              <w:t>ный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выд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г</w:t>
            </w:r>
            <w:r w:rsidRPr="00C23C96">
              <w:rPr>
                <w:spacing w:val="-6"/>
              </w:rPr>
              <w:t>у</w:t>
            </w:r>
            <w:r w:rsidRPr="00C23C96">
              <w:t>бные</w:t>
            </w:r>
            <w:r w:rsidRPr="00C23C96">
              <w:rPr>
                <w:spacing w:val="1"/>
              </w:rPr>
              <w:t xml:space="preserve"> </w:t>
            </w:r>
            <w:r w:rsidRPr="00C23C96">
              <w:t>мышцы. 2.Продолжи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ыми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2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нтами,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t xml:space="preserve">шиваться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 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 их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формировать образ</w:t>
            </w:r>
            <w:r w:rsidRPr="00C23C96">
              <w:rPr>
                <w:spacing w:val="1"/>
              </w:rPr>
              <w:t>н</w:t>
            </w:r>
            <w:r w:rsidRPr="00C23C96">
              <w:t>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  <w:r w:rsidRPr="00C23C96">
              <w:rPr>
                <w:spacing w:val="33"/>
              </w:rPr>
              <w:t xml:space="preserve"> </w:t>
            </w:r>
            <w:r w:rsidRPr="00C23C96">
              <w:t>3.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тма,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(</w:t>
            </w:r>
            <w:r w:rsidRPr="00C23C96">
              <w:rPr>
                <w:spacing w:val="1"/>
              </w:rPr>
              <w:t>х</w:t>
            </w:r>
            <w:r w:rsidRPr="00C23C96">
              <w:t>ором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н</w:t>
            </w:r>
            <w:r w:rsidRPr="00C23C96">
              <w:rPr>
                <w:spacing w:val="-1"/>
              </w:rPr>
              <w:t>о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)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орошо 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9" w:lineRule="auto"/>
              <w:ind w:left="120" w:right="573"/>
            </w:pPr>
            <w:r w:rsidRPr="00C23C96">
              <w:t>4.Двигаться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т</w:t>
            </w:r>
            <w:r w:rsidRPr="00C23C96">
              <w:t>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чить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детей ст</w:t>
            </w:r>
            <w:r w:rsidRPr="00C23C96">
              <w:rPr>
                <w:spacing w:val="-1"/>
              </w:rPr>
              <w:t>а</w:t>
            </w:r>
            <w:r w:rsidRPr="00C23C96">
              <w:t>нови</w:t>
            </w:r>
            <w:r w:rsidRPr="00C23C96">
              <w:rPr>
                <w:spacing w:val="1"/>
              </w:rPr>
              <w:t>ть</w:t>
            </w:r>
            <w:r w:rsidRPr="00C23C96">
              <w:t>ся пар</w:t>
            </w:r>
            <w:r w:rsidRPr="00C23C96">
              <w:rPr>
                <w:spacing w:val="-1"/>
              </w:rPr>
              <w:t>ам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" w:line="12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2213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8" w:lineRule="auto"/>
              <w:ind w:right="122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н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spacing w:val="1"/>
                <w:w w:val="98"/>
              </w:rPr>
              <w:t>шк</w:t>
            </w:r>
            <w:r w:rsidRPr="00C23C96">
              <w:rPr>
                <w:bCs/>
                <w:w w:val="98"/>
              </w:rPr>
              <w:t>о,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5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,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асивое,</w:t>
            </w:r>
            <w:r w:rsidRPr="00C23C96">
              <w:t xml:space="preserve"> </w:t>
            </w:r>
            <w:r w:rsidRPr="00C23C96">
              <w:rPr>
                <w:bCs/>
              </w:rPr>
              <w:t>пока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 xml:space="preserve">ь!»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96</w:t>
            </w:r>
            <w:r w:rsidRPr="00C23C96">
              <w:rPr>
                <w:bCs/>
                <w:w w:val="98"/>
              </w:rPr>
              <w:t>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8" w:line="232" w:lineRule="auto"/>
              <w:ind w:left="120" w:right="187"/>
            </w:pPr>
            <w:r w:rsidRPr="00C23C96">
              <w:t>1.Формировать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2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</w:t>
            </w:r>
            <w:r w:rsidRPr="00C23C96">
              <w:rPr>
                <w:spacing w:val="-1"/>
              </w:rPr>
              <w:t>б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солн</w:t>
            </w:r>
            <w:r w:rsidRPr="00C23C96">
              <w:rPr>
                <w:spacing w:val="1"/>
              </w:rPr>
              <w:t>ц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я</w:t>
            </w:r>
            <w:r w:rsidRPr="00C23C96">
              <w:rPr>
                <w:spacing w:val="1"/>
              </w:rPr>
              <w:t>тн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л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ей</w:t>
            </w:r>
            <w:r w:rsidRPr="00C23C96">
              <w:rPr>
                <w:spacing w:val="1"/>
              </w:rPr>
              <w:t>н</w:t>
            </w:r>
            <w:r w:rsidRPr="00C23C96">
              <w:t>ым ко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ро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с после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>щ</w:t>
            </w:r>
            <w:r w:rsidRPr="00C23C96">
              <w:rPr>
                <w:spacing w:val="1"/>
              </w:rPr>
              <w:t>и</w:t>
            </w:r>
            <w:r w:rsidRPr="00C23C96">
              <w:t>м закрашив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ем.</w:t>
            </w:r>
          </w:p>
          <w:p w:rsidR="00D605BB" w:rsidRPr="00C23C96" w:rsidRDefault="00D605BB" w:rsidP="00ED2E35">
            <w:pPr>
              <w:spacing w:line="250" w:lineRule="auto"/>
              <w:ind w:left="120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к род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4" w:lineRule="auto"/>
              <w:ind w:left="120" w:right="472"/>
            </w:pPr>
            <w:r w:rsidRPr="00C23C96">
              <w:t>3.Повторять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пражне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теч</w:t>
            </w:r>
            <w:r w:rsidRPr="00C23C96">
              <w:rPr>
                <w:spacing w:val="2"/>
              </w:rPr>
              <w:t>е</w:t>
            </w:r>
            <w:r w:rsidRPr="00C23C96">
              <w:rPr>
                <w:spacing w:val="1"/>
              </w:rPr>
              <w:t>н</w:t>
            </w:r>
            <w:r w:rsidRPr="00C23C96">
              <w:t>ие</w:t>
            </w:r>
            <w:r w:rsidRPr="00C23C96">
              <w:rPr>
                <w:spacing w:val="60"/>
              </w:rPr>
              <w:t xml:space="preserve"> </w:t>
            </w:r>
            <w:r w:rsidRPr="00C23C96">
              <w:t>года,</w:t>
            </w:r>
            <w:r w:rsidRPr="00C23C96">
              <w:rPr>
                <w:spacing w:val="60"/>
              </w:rPr>
              <w:t xml:space="preserve"> </w:t>
            </w:r>
            <w:r w:rsidRPr="00C23C96">
              <w:t>закреплять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120" w:right="1477"/>
            </w:pPr>
            <w:r w:rsidRPr="00C23C96">
              <w:t>4.С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и</w:t>
            </w:r>
            <w:r w:rsidRPr="00C23C96">
              <w:rPr>
                <w:spacing w:val="1"/>
              </w:rPr>
              <w:t>н</w:t>
            </w:r>
            <w:r w:rsidRPr="00C23C96">
              <w:t>стр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3"/>
              </w:rPr>
              <w:t>у</w:t>
            </w:r>
            <w:r w:rsidRPr="00C23C96">
              <w:t>ю 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2"/>
              </w:rPr>
              <w:t>с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подвиж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 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 xml:space="preserve">ю,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е, под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-1"/>
              </w:rPr>
              <w:t>и</w:t>
            </w:r>
            <w:r w:rsidRPr="00C23C96">
              <w:t>ю. 6.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нако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пе</w:t>
            </w:r>
            <w:r w:rsidRPr="00C23C96">
              <w:t>сню. И</w:t>
            </w:r>
            <w:r w:rsidRPr="00C23C96">
              <w:rPr>
                <w:spacing w:val="1"/>
              </w:rPr>
              <w:t>н</w:t>
            </w:r>
            <w:r w:rsidRPr="00C23C96">
              <w:t>сцен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2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1392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4" w:line="240" w:lineRule="exact"/>
            </w:pPr>
          </w:p>
          <w:p w:rsidR="00D605BB" w:rsidRPr="00C23C96" w:rsidRDefault="00D605BB" w:rsidP="00ED2E35">
            <w:pPr>
              <w:ind w:left="544" w:right="50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Весенняя прогулка</w:t>
            </w:r>
            <w:r w:rsidRPr="00C23C96">
              <w:rPr>
                <w:bCs/>
                <w:w w:val="98"/>
              </w:rPr>
              <w:t>» стр.124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1" w:lineRule="auto"/>
              <w:ind w:left="120" w:right="447"/>
            </w:pPr>
            <w:r w:rsidRPr="00C23C96">
              <w:t>1.Со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с</w:t>
            </w:r>
            <w:r w:rsidRPr="00C23C96">
              <w:rPr>
                <w:spacing w:val="-2"/>
              </w:rPr>
              <w:t>и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с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2"/>
              </w:rPr>
              <w:t>х</w:t>
            </w:r>
            <w:r w:rsidRPr="00C23C96">
              <w:t>а,</w:t>
            </w:r>
            <w:r w:rsidRPr="00C23C96">
              <w:rPr>
                <w:spacing w:val="119"/>
              </w:rPr>
              <w:t xml:space="preserve"> </w:t>
            </w:r>
            <w:r w:rsidRPr="00C23C96">
              <w:t>ат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ф</w:t>
            </w:r>
            <w:r w:rsidRPr="00C23C96">
              <w:t>е</w:t>
            </w:r>
            <w:r w:rsidRPr="00C23C96">
              <w:rPr>
                <w:spacing w:val="4"/>
              </w:rPr>
              <w:t>р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а</w:t>
            </w:r>
            <w:r w:rsidRPr="00C23C96">
              <w:t>дости</w:t>
            </w:r>
            <w:r w:rsidRPr="00C23C96">
              <w:rPr>
                <w:spacing w:val="121"/>
              </w:rPr>
              <w:t xml:space="preserve"> 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t>добра.</w:t>
            </w:r>
            <w:r w:rsidRPr="00C23C96">
              <w:rPr>
                <w:spacing w:val="12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2"/>
              </w:rPr>
              <w:t>в</w:t>
            </w:r>
            <w:r w:rsidRPr="00C23C96">
              <w:t>ивать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творч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2326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арти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а</w:t>
            </w:r>
            <w:r w:rsidRPr="00C23C96">
              <w:rPr>
                <w:spacing w:val="-2"/>
              </w:rPr>
              <w:t>п</w:t>
            </w:r>
            <w:r w:rsidRPr="00C23C96">
              <w:t>пар</w:t>
            </w:r>
            <w:r w:rsidRPr="00C23C96">
              <w:rPr>
                <w:spacing w:val="-1"/>
              </w:rPr>
              <w:t>а</w:t>
            </w:r>
            <w:r w:rsidRPr="00C23C96">
              <w:t>т и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 xml:space="preserve">ю </w:t>
            </w:r>
            <w:r w:rsidRPr="00C23C96">
              <w:rPr>
                <w:spacing w:val="-1"/>
              </w:rPr>
              <w:t>м</w:t>
            </w:r>
            <w:r w:rsidRPr="00C23C96">
              <w:t>отор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омм</w:t>
            </w:r>
            <w:r w:rsidRPr="00C23C96">
              <w:rPr>
                <w:spacing w:val="-4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ик</w:t>
            </w:r>
            <w:r w:rsidRPr="00C23C96">
              <w:t>ат</w:t>
            </w:r>
            <w:r w:rsidRPr="00C23C96">
              <w:rPr>
                <w:spacing w:val="1"/>
              </w:rPr>
              <w:t>и</w:t>
            </w:r>
            <w:r w:rsidRPr="00C23C96">
              <w:t>вные нав</w:t>
            </w:r>
            <w:r w:rsidRPr="00C23C96">
              <w:rPr>
                <w:spacing w:val="-1"/>
              </w:rPr>
              <w:t>ы</w:t>
            </w:r>
            <w:r w:rsidRPr="00C23C96">
              <w:t>ки.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4.Двигаться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легко,</w:t>
            </w:r>
            <w:r w:rsidRPr="00C23C96">
              <w:rPr>
                <w:spacing w:val="6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>роваться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прост</w:t>
            </w:r>
            <w:r w:rsidRPr="00C23C96">
              <w:rPr>
                <w:spacing w:val="-1"/>
              </w:rPr>
              <w:t>ра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</w:t>
            </w:r>
            <w:r w:rsidRPr="00C23C96">
              <w:rPr>
                <w:spacing w:val="-1"/>
              </w:rPr>
              <w:t>а</w:t>
            </w:r>
            <w:r w:rsidRPr="00C23C96">
              <w:t>нч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6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" w:line="20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</w:tbl>
    <w:p w:rsidR="00D605BB" w:rsidRPr="00C23C96" w:rsidRDefault="00D605BB" w:rsidP="00D605BB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D605BB" w:rsidRPr="00C23C96" w:rsidTr="00ED2E35">
        <w:trPr>
          <w:cantSplit/>
          <w:trHeight w:hRule="exact" w:val="1125"/>
        </w:trPr>
        <w:tc>
          <w:tcPr>
            <w:tcW w:w="1721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-20"/>
            </w:pP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зыко</w:t>
            </w:r>
            <w:r w:rsidRPr="00C23C96">
              <w:rPr>
                <w:spacing w:val="2"/>
              </w:rPr>
              <w:t>й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3475"/>
            </w:pPr>
            <w:r w:rsidRPr="00C23C96">
              <w:t>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 к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орово</w:t>
            </w:r>
            <w:r w:rsidRPr="00C23C96">
              <w:rPr>
                <w:spacing w:val="1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опред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ков.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1939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3" w:line="240" w:lineRule="exact"/>
            </w:pPr>
          </w:p>
          <w:p w:rsidR="00D605BB" w:rsidRPr="00C23C96" w:rsidRDefault="00D605BB" w:rsidP="00ED2E35">
            <w:pPr>
              <w:ind w:left="574" w:right="53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К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з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уд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л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пе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» стр. 110(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500"/>
              </w:tabs>
              <w:spacing w:before="11" w:line="237" w:lineRule="auto"/>
              <w:ind w:left="120" w:right="-20"/>
            </w:pPr>
            <w:r w:rsidRPr="00C23C96">
              <w:t>1.Соверш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бровое</w:t>
            </w:r>
            <w:r w:rsidRPr="00C23C96">
              <w:tab/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ов,</w:t>
            </w:r>
          </w:p>
          <w:p w:rsidR="00D605BB" w:rsidRPr="00C23C96" w:rsidRDefault="00D605BB" w:rsidP="00ED2E35">
            <w:pPr>
              <w:ind w:left="120" w:right="146"/>
            </w:pPr>
            <w:r w:rsidRPr="00C23C96">
              <w:t>2.Соверш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ных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(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тм</w:t>
            </w:r>
            <w:r w:rsidRPr="00C23C96">
              <w:t>ич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ь, 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t>со</w:t>
            </w:r>
            <w:r w:rsidRPr="00C23C96">
              <w:rPr>
                <w:spacing w:val="61"/>
              </w:rPr>
              <w:t xml:space="preserve"> </w:t>
            </w:r>
            <w:r w:rsidRPr="00C23C96">
              <w:t>свободными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ка</w:t>
            </w:r>
            <w:r w:rsidRPr="00C23C96">
              <w:rPr>
                <w:spacing w:val="-1"/>
              </w:rPr>
              <w:t>м</w:t>
            </w:r>
            <w:r w:rsidRPr="00C23C96">
              <w:t>и,</w:t>
            </w:r>
            <w:r w:rsidRPr="00C23C96">
              <w:rPr>
                <w:spacing w:val="62"/>
              </w:rPr>
              <w:t xml:space="preserve"> 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 шарк</w:t>
            </w:r>
            <w:r w:rsidRPr="00C23C96">
              <w:rPr>
                <w:spacing w:val="-1"/>
              </w:rPr>
              <w:t>а</w:t>
            </w:r>
            <w:r w:rsidRPr="00C23C96">
              <w:t>я ногами),</w:t>
            </w:r>
          </w:p>
          <w:p w:rsidR="00D605BB" w:rsidRPr="00C23C96" w:rsidRDefault="00D605BB" w:rsidP="00ED2E35">
            <w:pPr>
              <w:spacing w:line="239" w:lineRule="auto"/>
              <w:ind w:left="58" w:right="510"/>
              <w:jc w:val="right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3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ьз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t>элем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ы подражат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ых движен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ороводе. 4.Разв</w:t>
            </w:r>
            <w:r w:rsidRPr="00C23C96">
              <w:rPr>
                <w:spacing w:val="-1"/>
              </w:rPr>
              <w:t>и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вность,</w:t>
            </w:r>
            <w:r w:rsidRPr="00C23C96">
              <w:rPr>
                <w:spacing w:val="-1"/>
              </w:rPr>
              <w:t xml:space="preserve"> </w:t>
            </w:r>
            <w:r w:rsidRPr="00C23C96">
              <w:t>эмоциональ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" w:line="22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3046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60" w:lineRule="exact"/>
            </w:pPr>
          </w:p>
          <w:p w:rsidR="00D605BB" w:rsidRPr="00C23C96" w:rsidRDefault="00D605BB" w:rsidP="00ED2E35">
            <w:pPr>
              <w:ind w:left="267" w:right="23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иг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ол</w:t>
            </w:r>
            <w:r w:rsidRPr="00C23C96">
              <w:rPr>
                <w:bCs/>
                <w:spacing w:val="2"/>
                <w:w w:val="98"/>
              </w:rPr>
              <w:t>нц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»стр. 112(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0" w:right="362"/>
            </w:pPr>
            <w:r w:rsidRPr="00C23C96">
              <w:t>1.Формировать детей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выделять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ки, мягк</w:t>
            </w:r>
            <w:r w:rsidRPr="00C23C96">
              <w:rPr>
                <w:spacing w:val="1"/>
              </w:rPr>
              <w:t>и</w:t>
            </w:r>
            <w:r w:rsidRPr="00C23C96">
              <w:t>е и твѐрдые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огла</w:t>
            </w:r>
            <w:r w:rsidRPr="00C23C96">
              <w:rPr>
                <w:spacing w:val="-1"/>
              </w:rPr>
              <w:t>с</w:t>
            </w:r>
            <w:r w:rsidRPr="00C23C96">
              <w:t>ные. 2.Формировать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предм</w:t>
            </w:r>
            <w:r w:rsidRPr="00C23C96">
              <w:rPr>
                <w:spacing w:val="-1"/>
              </w:rPr>
              <w:t>е</w:t>
            </w:r>
            <w:r w:rsidRPr="00C23C96">
              <w:t>ты ко</w:t>
            </w:r>
            <w:r w:rsidRPr="00C23C96">
              <w:rPr>
                <w:spacing w:val="1"/>
              </w:rPr>
              <w:t>н</w:t>
            </w:r>
            <w:r w:rsidRPr="00C23C96">
              <w:t>трастн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-2"/>
              </w:rPr>
              <w:t>в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разм</w:t>
            </w:r>
            <w:r w:rsidRPr="00C23C96">
              <w:rPr>
                <w:spacing w:val="-1"/>
              </w:rPr>
              <w:t>е</w:t>
            </w:r>
            <w:r w:rsidRPr="00C23C96">
              <w:t>ров</w:t>
            </w:r>
          </w:p>
          <w:p w:rsidR="00D605BB" w:rsidRPr="00C23C96" w:rsidRDefault="00D605BB" w:rsidP="00ED2E35">
            <w:pPr>
              <w:tabs>
                <w:tab w:val="left" w:pos="3878"/>
                <w:tab w:val="left" w:pos="8154"/>
              </w:tabs>
              <w:spacing w:line="242" w:lineRule="auto"/>
              <w:ind w:left="120" w:right="-20"/>
            </w:pP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tab/>
              <w:t>дл</w:t>
            </w:r>
            <w:r w:rsidRPr="00C23C96">
              <w:rPr>
                <w:spacing w:val="1"/>
              </w:rPr>
              <w:t>ин</w:t>
            </w:r>
            <w:r w:rsidRPr="00C23C96">
              <w:t>е,</w:t>
            </w:r>
            <w:r w:rsidRPr="00C23C96">
              <w:tab/>
              <w:t>шир</w:t>
            </w:r>
            <w:r w:rsidRPr="00C23C96">
              <w:rPr>
                <w:spacing w:val="1"/>
              </w:rPr>
              <w:t>ин</w:t>
            </w:r>
            <w:r w:rsidRPr="00C23C96">
              <w:t>е. 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вн</w:t>
            </w:r>
            <w:r w:rsidRPr="00C23C96">
              <w:rPr>
                <w:spacing w:val="-1"/>
              </w:rPr>
              <w:t>ос</w:t>
            </w:r>
            <w:r w:rsidRPr="00C23C96">
              <w:t xml:space="preserve">ть, </w:t>
            </w:r>
            <w:r w:rsidRPr="00C23C96">
              <w:rPr>
                <w:spacing w:val="1"/>
              </w:rPr>
              <w:t>и</w:t>
            </w:r>
            <w:r w:rsidRPr="00C23C96">
              <w:t>нициативнос</w:t>
            </w:r>
            <w:r w:rsidRPr="00C23C96">
              <w:rPr>
                <w:spacing w:val="-1"/>
              </w:rPr>
              <w:t>т</w:t>
            </w:r>
            <w:r w:rsidRPr="00C23C96">
              <w:t>ь; способ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</w:t>
            </w:r>
            <w:r w:rsidRPr="00C23C96">
              <w:rPr>
                <w:spacing w:val="1"/>
              </w:rPr>
              <w:t>и</w:t>
            </w:r>
            <w:r w:rsidRPr="00C23C96">
              <w:t>тию пс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х про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сов и полож</w:t>
            </w:r>
            <w:r w:rsidRPr="00C23C96">
              <w:rPr>
                <w:spacing w:val="1"/>
              </w:rPr>
              <w:t>и</w:t>
            </w:r>
            <w:r w:rsidRPr="00C23C96">
              <w:t>те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эмоций.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ротяж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прав</w:t>
            </w:r>
            <w:r w:rsidRPr="00C23C96">
              <w:rPr>
                <w:spacing w:val="-1"/>
              </w:rPr>
              <w:t>и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-1"/>
              </w:rPr>
              <w:t>ме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146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влека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з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-1"/>
              </w:rPr>
              <w:t>ши</w:t>
            </w:r>
            <w:r w:rsidRPr="00C23C96">
              <w:t xml:space="preserve">х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нт</w:t>
            </w:r>
            <w:r w:rsidRPr="00C23C96">
              <w:t>ов.</w:t>
            </w:r>
          </w:p>
          <w:p w:rsidR="00D605BB" w:rsidRPr="00C23C96" w:rsidRDefault="00D605BB" w:rsidP="00ED2E35">
            <w:pPr>
              <w:spacing w:line="242" w:lineRule="auto"/>
              <w:ind w:left="120" w:right="556"/>
            </w:pPr>
            <w:r w:rsidRPr="00C23C96">
              <w:t>6.П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гровой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выд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ие о 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мпе </w:t>
            </w:r>
            <w:r w:rsidRPr="00C23C96">
              <w:rPr>
                <w:spacing w:val="-1"/>
              </w:rPr>
              <w:t>ме</w:t>
            </w:r>
            <w:r w:rsidRPr="00C23C96">
              <w:t>лоди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9" w:line="24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1392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0" w:lineRule="auto"/>
              <w:ind w:right="663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70</w:t>
            </w:r>
            <w:r w:rsidRPr="00C23C96">
              <w:t xml:space="preserve"> </w:t>
            </w:r>
            <w:r w:rsidRPr="00C23C96">
              <w:rPr>
                <w:bCs/>
              </w:rPr>
              <w:t>«Теремок» стр. 124</w:t>
            </w:r>
            <w:r w:rsidRPr="00C23C96">
              <w:rPr>
                <w:bCs/>
                <w:w w:val="98"/>
              </w:rPr>
              <w:t>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780" w:right="-14" w:firstLine="487"/>
            </w:pPr>
            <w:r w:rsidRPr="00C23C96">
              <w:t>1.В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гровой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акомый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а</w:t>
            </w:r>
            <w:r w:rsidRPr="00C23C96">
              <w:t>териал,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</w:t>
            </w:r>
            <w:r w:rsidRPr="00C23C96">
              <w:rPr>
                <w:spacing w:val="-1"/>
              </w:rPr>
              <w:t>о</w:t>
            </w:r>
            <w:r w:rsidRPr="00C23C96">
              <w:t>ш</w:t>
            </w:r>
            <w:r w:rsidRPr="00C23C96">
              <w:rPr>
                <w:spacing w:val="-1"/>
              </w:rPr>
              <w:t>ее</w:t>
            </w:r>
            <w:r w:rsidRPr="00C23C96">
              <w:t>, радо</w:t>
            </w:r>
            <w:r w:rsidRPr="00C23C96">
              <w:rPr>
                <w:spacing w:val="-1"/>
              </w:rPr>
              <w:t>с</w:t>
            </w:r>
            <w:r w:rsidRPr="00C23C96">
              <w:t>тное на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tabs>
                <w:tab w:val="left" w:pos="3938"/>
                <w:tab w:val="left" w:pos="6949"/>
              </w:tabs>
              <w:spacing w:line="241" w:lineRule="auto"/>
              <w:ind w:left="120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з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чные</w:t>
            </w:r>
            <w:r w:rsidRPr="00C23C96">
              <w:rPr>
                <w:spacing w:val="118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ы,</w:t>
            </w:r>
            <w:r w:rsidRPr="00C23C96">
              <w:tab/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3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, испол</w:t>
            </w:r>
            <w:r w:rsidRPr="00C23C96">
              <w:rPr>
                <w:spacing w:val="1"/>
              </w:rPr>
              <w:t>ьз</w:t>
            </w:r>
            <w:r w:rsidRPr="00C23C96">
              <w:t>овать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эле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ы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акомых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движен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вободн</w:t>
            </w:r>
            <w:r w:rsidRPr="00C23C96">
              <w:rPr>
                <w:spacing w:val="-1"/>
              </w:rPr>
              <w:t>о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пляске.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8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842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4188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р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ю</w:t>
            </w:r>
            <w:r w:rsidRPr="00C23C96">
              <w:rPr>
                <w:bCs/>
              </w:rPr>
              <w:t>бимых</w:t>
            </w:r>
            <w:r w:rsidRPr="00C23C96">
              <w:t xml:space="preserve"> </w:t>
            </w:r>
            <w:r w:rsidRPr="00C23C96">
              <w:rPr>
                <w:bCs/>
              </w:rPr>
              <w:t>пе</w:t>
            </w:r>
            <w:r w:rsidRPr="00C23C96">
              <w:rPr>
                <w:bCs/>
                <w:spacing w:val="1"/>
              </w:rPr>
              <w:t>с</w:t>
            </w:r>
            <w:r w:rsidRPr="00C23C96">
              <w:rPr>
                <w:bCs/>
              </w:rPr>
              <w:t>ен</w:t>
            </w:r>
            <w:r w:rsidRPr="00C23C96"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г</w:t>
            </w:r>
            <w:r w:rsidRPr="00C23C96">
              <w:rPr>
                <w:bCs/>
              </w:rPr>
              <w:t>рали,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ели,</w:t>
            </w:r>
            <w:r w:rsidRPr="00C23C96">
              <w:t xml:space="preserve"> 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  <w:spacing w:val="-1"/>
              </w:rPr>
              <w:t>н</w:t>
            </w:r>
            <w:r w:rsidRPr="00C23C96">
              <w:rPr>
                <w:bCs/>
              </w:rPr>
              <w:t>ц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вали»</w:t>
            </w:r>
          </w:p>
        </w:tc>
      </w:tr>
    </w:tbl>
    <w:p w:rsidR="00D605BB" w:rsidRPr="00C23C96" w:rsidRDefault="00D605BB" w:rsidP="00D605BB">
      <w:pPr>
        <w:spacing w:line="240" w:lineRule="exact"/>
      </w:pPr>
    </w:p>
    <w:p w:rsidR="00D605BB" w:rsidRPr="00C23C96" w:rsidRDefault="00D605BB" w:rsidP="00D605BB">
      <w:pPr>
        <w:spacing w:line="240" w:lineRule="exact"/>
      </w:pPr>
    </w:p>
    <w:p w:rsidR="00D605BB" w:rsidRPr="00C23C96" w:rsidRDefault="00D605BB" w:rsidP="00D605BB">
      <w:pPr>
        <w:spacing w:line="240" w:lineRule="exact"/>
      </w:pPr>
    </w:p>
    <w:p w:rsidR="00D605BB" w:rsidRDefault="00D605BB" w:rsidP="00D605BB">
      <w:pPr>
        <w:spacing w:line="240" w:lineRule="exact"/>
      </w:pPr>
    </w:p>
    <w:p w:rsidR="00D605BB" w:rsidRPr="00C23C96" w:rsidRDefault="00D605BB" w:rsidP="00D605BB">
      <w:pPr>
        <w:spacing w:line="240" w:lineRule="exact"/>
      </w:pPr>
    </w:p>
    <w:p w:rsidR="00D605BB" w:rsidRPr="00C23C96" w:rsidRDefault="00D605BB" w:rsidP="00D605BB">
      <w:pPr>
        <w:jc w:val="center"/>
      </w:pPr>
    </w:p>
    <w:p w:rsidR="006E0A19" w:rsidRPr="0015618A" w:rsidRDefault="006E0A19" w:rsidP="006E0A19">
      <w:pPr>
        <w:ind w:left="2515" w:right="-20"/>
        <w:rPr>
          <w:b/>
          <w:bCs/>
          <w:sz w:val="32"/>
          <w:szCs w:val="32"/>
        </w:rPr>
      </w:pPr>
      <w:r w:rsidRPr="0015618A">
        <w:rPr>
          <w:b/>
          <w:bCs/>
          <w:spacing w:val="-2"/>
          <w:sz w:val="32"/>
          <w:szCs w:val="32"/>
        </w:rPr>
        <w:lastRenderedPageBreak/>
        <w:t>К</w:t>
      </w:r>
      <w:r w:rsidRPr="0015618A">
        <w:rPr>
          <w:b/>
          <w:bCs/>
          <w:sz w:val="32"/>
          <w:szCs w:val="32"/>
        </w:rPr>
        <w:t>ален</w:t>
      </w:r>
      <w:r w:rsidRPr="0015618A">
        <w:rPr>
          <w:b/>
          <w:bCs/>
          <w:spacing w:val="-2"/>
          <w:sz w:val="32"/>
          <w:szCs w:val="32"/>
        </w:rPr>
        <w:t>д</w:t>
      </w:r>
      <w:r w:rsidRPr="0015618A">
        <w:rPr>
          <w:b/>
          <w:bCs/>
          <w:sz w:val="32"/>
          <w:szCs w:val="32"/>
        </w:rPr>
        <w:t>арн</w:t>
      </w:r>
      <w:r w:rsidRPr="0015618A">
        <w:rPr>
          <w:b/>
          <w:bCs/>
          <w:spacing w:val="2"/>
          <w:sz w:val="32"/>
          <w:szCs w:val="32"/>
        </w:rPr>
        <w:t>о</w:t>
      </w:r>
      <w:r w:rsidRPr="0015618A">
        <w:rPr>
          <w:b/>
          <w:bCs/>
          <w:spacing w:val="-1"/>
          <w:sz w:val="32"/>
          <w:szCs w:val="32"/>
        </w:rPr>
        <w:t>-т</w:t>
      </w:r>
      <w:r w:rsidRPr="0015618A">
        <w:rPr>
          <w:b/>
          <w:bCs/>
          <w:sz w:val="32"/>
          <w:szCs w:val="32"/>
        </w:rPr>
        <w:t>ем</w:t>
      </w:r>
      <w:r w:rsidRPr="0015618A">
        <w:rPr>
          <w:b/>
          <w:bCs/>
          <w:spacing w:val="-1"/>
          <w:sz w:val="32"/>
          <w:szCs w:val="32"/>
        </w:rPr>
        <w:t>а</w:t>
      </w:r>
      <w:r w:rsidRPr="0015618A">
        <w:rPr>
          <w:b/>
          <w:bCs/>
          <w:spacing w:val="1"/>
          <w:sz w:val="32"/>
          <w:szCs w:val="32"/>
        </w:rPr>
        <w:t>т</w:t>
      </w:r>
      <w:r w:rsidRPr="0015618A">
        <w:rPr>
          <w:b/>
          <w:bCs/>
          <w:sz w:val="32"/>
          <w:szCs w:val="32"/>
        </w:rPr>
        <w:t>ическ</w:t>
      </w:r>
      <w:r w:rsidRPr="0015618A">
        <w:rPr>
          <w:b/>
          <w:bCs/>
          <w:spacing w:val="-2"/>
          <w:sz w:val="32"/>
          <w:szCs w:val="32"/>
        </w:rPr>
        <w:t>и</w:t>
      </w:r>
      <w:r w:rsidRPr="0015618A">
        <w:rPr>
          <w:b/>
          <w:bCs/>
          <w:sz w:val="32"/>
          <w:szCs w:val="32"/>
        </w:rPr>
        <w:t>й</w:t>
      </w:r>
      <w:r w:rsidRPr="0015618A">
        <w:rPr>
          <w:b/>
          <w:spacing w:val="-1"/>
          <w:sz w:val="32"/>
          <w:szCs w:val="32"/>
        </w:rPr>
        <w:t xml:space="preserve"> </w:t>
      </w:r>
      <w:r w:rsidRPr="0015618A">
        <w:rPr>
          <w:b/>
          <w:bCs/>
          <w:spacing w:val="-1"/>
          <w:sz w:val="32"/>
          <w:szCs w:val="32"/>
        </w:rPr>
        <w:t>пл</w:t>
      </w:r>
      <w:r w:rsidRPr="0015618A">
        <w:rPr>
          <w:b/>
          <w:bCs/>
          <w:sz w:val="32"/>
          <w:szCs w:val="32"/>
        </w:rPr>
        <w:t>ан</w:t>
      </w:r>
      <w:r w:rsidRPr="0015618A">
        <w:rPr>
          <w:b/>
          <w:sz w:val="32"/>
          <w:szCs w:val="32"/>
        </w:rPr>
        <w:t xml:space="preserve"> </w:t>
      </w:r>
      <w:r w:rsidRPr="0015618A">
        <w:rPr>
          <w:b/>
          <w:bCs/>
          <w:sz w:val="32"/>
          <w:szCs w:val="32"/>
        </w:rPr>
        <w:t>музы</w:t>
      </w:r>
      <w:r w:rsidRPr="0015618A">
        <w:rPr>
          <w:b/>
          <w:bCs/>
          <w:spacing w:val="-4"/>
          <w:sz w:val="32"/>
          <w:szCs w:val="32"/>
        </w:rPr>
        <w:t>к</w:t>
      </w:r>
      <w:r w:rsidRPr="0015618A">
        <w:rPr>
          <w:b/>
          <w:bCs/>
          <w:sz w:val="32"/>
          <w:szCs w:val="32"/>
        </w:rPr>
        <w:t>а</w:t>
      </w:r>
      <w:r w:rsidRPr="0015618A">
        <w:rPr>
          <w:b/>
          <w:bCs/>
          <w:spacing w:val="1"/>
          <w:sz w:val="32"/>
          <w:szCs w:val="32"/>
        </w:rPr>
        <w:t>л</w:t>
      </w:r>
      <w:r w:rsidRPr="0015618A">
        <w:rPr>
          <w:b/>
          <w:bCs/>
          <w:sz w:val="32"/>
          <w:szCs w:val="32"/>
        </w:rPr>
        <w:t>ь</w:t>
      </w:r>
      <w:r w:rsidRPr="0015618A">
        <w:rPr>
          <w:b/>
          <w:bCs/>
          <w:spacing w:val="-2"/>
          <w:sz w:val="32"/>
          <w:szCs w:val="32"/>
        </w:rPr>
        <w:t>н</w:t>
      </w:r>
      <w:r w:rsidRPr="0015618A">
        <w:rPr>
          <w:b/>
          <w:bCs/>
          <w:sz w:val="32"/>
          <w:szCs w:val="32"/>
        </w:rPr>
        <w:t>ой</w:t>
      </w:r>
      <w:r w:rsidRPr="0015618A">
        <w:rPr>
          <w:b/>
          <w:sz w:val="32"/>
          <w:szCs w:val="32"/>
        </w:rPr>
        <w:t xml:space="preserve"> </w:t>
      </w:r>
      <w:r w:rsidRPr="0015618A">
        <w:rPr>
          <w:b/>
          <w:bCs/>
          <w:spacing w:val="-1"/>
          <w:sz w:val="32"/>
          <w:szCs w:val="32"/>
        </w:rPr>
        <w:t>д</w:t>
      </w:r>
      <w:r w:rsidRPr="0015618A">
        <w:rPr>
          <w:b/>
          <w:bCs/>
          <w:sz w:val="32"/>
          <w:szCs w:val="32"/>
        </w:rPr>
        <w:t>ея</w:t>
      </w:r>
      <w:r w:rsidRPr="0015618A">
        <w:rPr>
          <w:b/>
          <w:bCs/>
          <w:spacing w:val="-2"/>
          <w:sz w:val="32"/>
          <w:szCs w:val="32"/>
        </w:rPr>
        <w:t>т</w:t>
      </w:r>
      <w:r w:rsidRPr="0015618A">
        <w:rPr>
          <w:b/>
          <w:bCs/>
          <w:sz w:val="32"/>
          <w:szCs w:val="32"/>
        </w:rPr>
        <w:t>ельн</w:t>
      </w:r>
      <w:r w:rsidRPr="0015618A">
        <w:rPr>
          <w:b/>
          <w:bCs/>
          <w:spacing w:val="-1"/>
          <w:sz w:val="32"/>
          <w:szCs w:val="32"/>
        </w:rPr>
        <w:t>о</w:t>
      </w:r>
      <w:r w:rsidRPr="0015618A">
        <w:rPr>
          <w:b/>
          <w:bCs/>
          <w:sz w:val="32"/>
          <w:szCs w:val="32"/>
        </w:rPr>
        <w:t>сти</w:t>
      </w:r>
      <w:r w:rsidRPr="0015618A">
        <w:rPr>
          <w:b/>
          <w:sz w:val="32"/>
          <w:szCs w:val="32"/>
        </w:rPr>
        <w:t xml:space="preserve"> </w:t>
      </w:r>
      <w:r w:rsidRPr="0015618A">
        <w:rPr>
          <w:b/>
          <w:bCs/>
          <w:sz w:val="32"/>
          <w:szCs w:val="32"/>
        </w:rPr>
        <w:t>с</w:t>
      </w:r>
      <w:r w:rsidRPr="0015618A">
        <w:rPr>
          <w:b/>
          <w:bCs/>
          <w:spacing w:val="-3"/>
          <w:sz w:val="32"/>
          <w:szCs w:val="32"/>
        </w:rPr>
        <w:t>р</w:t>
      </w:r>
      <w:r w:rsidRPr="0015618A">
        <w:rPr>
          <w:b/>
          <w:bCs/>
          <w:sz w:val="32"/>
          <w:szCs w:val="32"/>
        </w:rPr>
        <w:t>ед</w:t>
      </w:r>
      <w:r w:rsidRPr="0015618A">
        <w:rPr>
          <w:b/>
          <w:bCs/>
          <w:spacing w:val="-1"/>
          <w:sz w:val="32"/>
          <w:szCs w:val="32"/>
        </w:rPr>
        <w:t>н</w:t>
      </w:r>
      <w:r w:rsidRPr="0015618A">
        <w:rPr>
          <w:b/>
          <w:bCs/>
          <w:sz w:val="32"/>
          <w:szCs w:val="32"/>
        </w:rPr>
        <w:t>ей</w:t>
      </w:r>
      <w:r w:rsidRPr="0015618A">
        <w:rPr>
          <w:b/>
          <w:spacing w:val="-1"/>
          <w:sz w:val="32"/>
          <w:szCs w:val="32"/>
        </w:rPr>
        <w:t xml:space="preserve"> </w:t>
      </w:r>
      <w:r w:rsidRPr="0015618A">
        <w:rPr>
          <w:b/>
          <w:bCs/>
          <w:sz w:val="32"/>
          <w:szCs w:val="32"/>
        </w:rPr>
        <w:t>груп</w:t>
      </w:r>
      <w:r w:rsidRPr="0015618A">
        <w:rPr>
          <w:b/>
          <w:bCs/>
          <w:spacing w:val="-1"/>
          <w:sz w:val="32"/>
          <w:szCs w:val="32"/>
        </w:rPr>
        <w:t>п</w:t>
      </w:r>
      <w:r w:rsidRPr="0015618A">
        <w:rPr>
          <w:b/>
          <w:bCs/>
          <w:sz w:val="32"/>
          <w:szCs w:val="32"/>
        </w:rPr>
        <w:t>ы</w:t>
      </w:r>
    </w:p>
    <w:p w:rsidR="006E0A19" w:rsidRPr="00C23C96" w:rsidRDefault="006E0A19" w:rsidP="006E0A19">
      <w:pPr>
        <w:spacing w:after="18"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14"/>
        <w:gridCol w:w="2825"/>
        <w:gridCol w:w="14"/>
        <w:gridCol w:w="9020"/>
        <w:gridCol w:w="7"/>
        <w:gridCol w:w="1804"/>
        <w:gridCol w:w="14"/>
      </w:tblGrid>
      <w:tr w:rsidR="006E0A19" w:rsidRPr="00C23C96" w:rsidTr="006E0A19">
        <w:trPr>
          <w:gridAfter w:val="1"/>
          <w:wAfter w:w="14" w:type="dxa"/>
          <w:cantSplit/>
          <w:trHeight w:hRule="exact" w:val="509"/>
        </w:trPr>
        <w:tc>
          <w:tcPr>
            <w:tcW w:w="15400" w:type="dxa"/>
            <w:gridSpan w:val="7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5"/>
              <w:ind w:left="7513" w:right="-20"/>
              <w:rPr>
                <w:bCs/>
              </w:rPr>
            </w:pP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1047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33" w:line="275" w:lineRule="auto"/>
              <w:ind w:left="794" w:right="116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недели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110" w:line="240" w:lineRule="exact"/>
            </w:pPr>
          </w:p>
          <w:p w:rsidR="006E0A19" w:rsidRPr="00C23C96" w:rsidRDefault="006E0A19" w:rsidP="006E0A19">
            <w:pPr>
              <w:ind w:left="935" w:right="-20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ня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ия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110" w:line="240" w:lineRule="exact"/>
            </w:pPr>
          </w:p>
          <w:p w:rsidR="006E0A19" w:rsidRPr="00C23C96" w:rsidRDefault="006E0A19" w:rsidP="006E0A19">
            <w:pPr>
              <w:ind w:left="3660" w:right="-20"/>
              <w:rPr>
                <w:bCs/>
              </w:rPr>
            </w:pP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ограммные</w:t>
            </w:r>
            <w:r w:rsidRPr="00C23C96">
              <w:t xml:space="preserve"> </w:t>
            </w:r>
            <w:r w:rsidRPr="00C23C96">
              <w:rPr>
                <w:bCs/>
              </w:rPr>
              <w:t>задачи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33"/>
              <w:ind w:left="722" w:right="163"/>
              <w:jc w:val="center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оведе</w:t>
            </w:r>
            <w:proofErr w:type="spellEnd"/>
            <w:r w:rsidRPr="00C23C96">
              <w:t xml:space="preserve"> </w:t>
            </w:r>
            <w:proofErr w:type="spellStart"/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proofErr w:type="spellEnd"/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1944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" w:line="200" w:lineRule="exact"/>
            </w:pPr>
          </w:p>
          <w:p w:rsidR="006E0A19" w:rsidRPr="00C23C96" w:rsidRDefault="006E0A19" w:rsidP="006E0A19">
            <w:pPr>
              <w:spacing w:line="236" w:lineRule="auto"/>
              <w:ind w:left="365" w:right="32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" w:line="200" w:lineRule="exact"/>
            </w:pPr>
          </w:p>
          <w:p w:rsidR="006E0A19" w:rsidRPr="00C23C96" w:rsidRDefault="006E0A19" w:rsidP="006E0A19">
            <w:pPr>
              <w:ind w:left="330" w:right="31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ал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!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bCs/>
                <w:w w:val="98"/>
                <w:lang w:val="en-US"/>
              </w:rPr>
              <w:t>c</w:t>
            </w:r>
            <w:r w:rsidRPr="00C23C96">
              <w:rPr>
                <w:bCs/>
                <w:w w:val="98"/>
              </w:rPr>
              <w:t>тр.6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2" w:line="236" w:lineRule="auto"/>
              <w:ind w:left="120" w:right="947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2"/>
              </w:rPr>
              <w:t xml:space="preserve"> </w:t>
            </w:r>
            <w:r w:rsidRPr="00C23C96">
              <w:t>познав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мот</w:t>
            </w:r>
            <w:r w:rsidRPr="00C23C96">
              <w:rPr>
                <w:spacing w:val="1"/>
              </w:rPr>
              <w:t>и</w:t>
            </w:r>
            <w:r w:rsidRPr="00C23C96">
              <w:t>вац</w:t>
            </w:r>
            <w:r w:rsidRPr="00C23C96">
              <w:rPr>
                <w:spacing w:val="1"/>
              </w:rPr>
              <w:t>и</w:t>
            </w:r>
            <w:r w:rsidRPr="00C23C96">
              <w:t xml:space="preserve">ю, </w:t>
            </w:r>
            <w:r w:rsidRPr="00C23C96">
              <w:rPr>
                <w:spacing w:val="1"/>
              </w:rPr>
              <w:t>и</w:t>
            </w:r>
            <w:r w:rsidRPr="00C23C96">
              <w:t>нт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зн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ям,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ю. 2.Формировать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о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6E0A19" w:rsidRPr="00C23C96" w:rsidRDefault="006E0A19" w:rsidP="006E0A19">
            <w:pPr>
              <w:tabs>
                <w:tab w:val="left" w:pos="7618"/>
              </w:tabs>
              <w:spacing w:line="239" w:lineRule="auto"/>
              <w:ind w:left="120"/>
            </w:pPr>
            <w:r w:rsidRPr="00C23C96">
              <w:t>3.Формировать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же</w:t>
            </w:r>
            <w:r w:rsidRPr="00C23C96">
              <w:rPr>
                <w:spacing w:val="2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е, доброжел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отношен</w:t>
            </w:r>
            <w:r w:rsidRPr="00C23C96">
              <w:rPr>
                <w:spacing w:val="1"/>
              </w:rPr>
              <w:t>и</w:t>
            </w:r>
            <w:r w:rsidRPr="00C23C96">
              <w:t>я 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2"/>
              </w:rPr>
              <w:t>д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етьми. 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занятиям, ж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тейш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3"/>
              </w:rPr>
              <w:t>т</w:t>
            </w:r>
            <w:r w:rsidRPr="00C23C96">
              <w:t>ело,</w:t>
            </w:r>
            <w:r w:rsidRPr="00C23C96">
              <w:tab/>
            </w:r>
            <w:r w:rsidRPr="00C23C96">
              <w:rPr>
                <w:spacing w:val="2"/>
                <w:w w:val="95"/>
              </w:rPr>
              <w:t>в</w:t>
            </w:r>
            <w:r w:rsidRPr="00C23C96">
              <w:rPr>
                <w:spacing w:val="3"/>
                <w:w w:val="95"/>
              </w:rPr>
              <w:t>ы</w:t>
            </w:r>
            <w:r w:rsidRPr="00C23C96">
              <w:rPr>
                <w:w w:val="95"/>
              </w:rPr>
              <w:t>р</w:t>
            </w:r>
            <w:r w:rsidRPr="00C23C96">
              <w:rPr>
                <w:spacing w:val="2"/>
                <w:w w:val="95"/>
              </w:rPr>
              <w:t>а</w:t>
            </w:r>
            <w:r w:rsidRPr="00C23C96">
              <w:rPr>
                <w:spacing w:val="1"/>
                <w:w w:val="95"/>
              </w:rPr>
              <w:t>з</w:t>
            </w:r>
            <w:r w:rsidRPr="00C23C96">
              <w:rPr>
                <w:spacing w:val="3"/>
                <w:w w:val="95"/>
              </w:rPr>
              <w:t>и</w:t>
            </w:r>
            <w:r w:rsidRPr="00C23C96">
              <w:rPr>
                <w:spacing w:val="1"/>
                <w:w w:val="95"/>
              </w:rPr>
              <w:t>те</w:t>
            </w:r>
            <w:r w:rsidRPr="00C23C96">
              <w:rPr>
                <w:spacing w:val="4"/>
                <w:w w:val="95"/>
              </w:rPr>
              <w:t>л</w:t>
            </w:r>
            <w:r w:rsidRPr="00C23C96">
              <w:rPr>
                <w:spacing w:val="1"/>
                <w:w w:val="95"/>
              </w:rPr>
              <w:t>ь</w:t>
            </w:r>
            <w:r w:rsidRPr="00C23C96">
              <w:rPr>
                <w:spacing w:val="3"/>
                <w:w w:val="95"/>
              </w:rPr>
              <w:t>н</w:t>
            </w:r>
            <w:r w:rsidRPr="00C23C96">
              <w:rPr>
                <w:w w:val="95"/>
              </w:rPr>
              <w:t>о</w:t>
            </w:r>
            <w:r w:rsidRPr="00C23C96">
              <w:t xml:space="preserve"> испол</w:t>
            </w:r>
            <w:r w:rsidRPr="00C23C96">
              <w:rPr>
                <w:spacing w:val="2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-1"/>
              </w:rPr>
              <w:t>з</w:t>
            </w:r>
            <w:r w:rsidRPr="00C23C96">
              <w:t>накомые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и</w:t>
            </w:r>
            <w:r w:rsidRPr="00C23C96">
              <w:t>грать в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игры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3" w:line="220" w:lineRule="exact"/>
            </w:pPr>
          </w:p>
          <w:p w:rsidR="006E0A19" w:rsidRPr="00C23C96" w:rsidRDefault="006E0A19" w:rsidP="006E0A19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837"/>
        </w:trPr>
        <w:tc>
          <w:tcPr>
            <w:tcW w:w="15400" w:type="dxa"/>
            <w:gridSpan w:val="7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45" w:line="240" w:lineRule="exact"/>
            </w:pPr>
          </w:p>
          <w:p w:rsidR="006E0A19" w:rsidRPr="00C23C96" w:rsidRDefault="006E0A19" w:rsidP="006E0A19">
            <w:pPr>
              <w:ind w:left="386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му</w:t>
            </w:r>
            <w:r w:rsidRPr="00C23C96">
              <w:rPr>
                <w:bCs/>
                <w:spacing w:val="-1"/>
              </w:rPr>
              <w:t>з</w:t>
            </w:r>
            <w:r w:rsidRPr="00C23C96">
              <w:rPr>
                <w:bCs/>
              </w:rPr>
              <w:t>ыкальный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зал</w:t>
            </w:r>
            <w:r w:rsidRPr="00C23C96">
              <w:rPr>
                <w:bCs/>
                <w:spacing w:val="-1"/>
              </w:rPr>
              <w:t>!</w:t>
            </w:r>
            <w:r w:rsidRPr="00C23C96">
              <w:rPr>
                <w:bCs/>
              </w:rPr>
              <w:t>»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3600"/>
        </w:trPr>
        <w:tc>
          <w:tcPr>
            <w:tcW w:w="1716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93" w:line="240" w:lineRule="exact"/>
            </w:pPr>
          </w:p>
          <w:p w:rsidR="006E0A19" w:rsidRPr="00C23C96" w:rsidRDefault="006E0A19" w:rsidP="006E0A19">
            <w:pPr>
              <w:spacing w:line="253" w:lineRule="auto"/>
              <w:ind w:left="364" w:right="323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19"/>
              </w:rPr>
              <w:t xml:space="preserve"> </w:t>
            </w:r>
            <w:r w:rsidRPr="00C23C96">
              <w:rPr>
                <w:bCs/>
                <w:w w:val="98"/>
              </w:rPr>
              <w:t>2</w:t>
            </w:r>
            <w:r w:rsidRPr="00C23C96">
              <w:rPr>
                <w:bCs/>
                <w:spacing w:val="1"/>
                <w:w w:val="98"/>
              </w:rPr>
              <w:t>-</w:t>
            </w:r>
            <w:r w:rsidRPr="00C23C96">
              <w:rPr>
                <w:bCs/>
                <w:w w:val="98"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8" w:line="180" w:lineRule="exact"/>
            </w:pPr>
          </w:p>
          <w:p w:rsidR="006E0A19" w:rsidRPr="00C23C96" w:rsidRDefault="006E0A19" w:rsidP="006E0A19">
            <w:pPr>
              <w:ind w:left="773" w:right="20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</w:t>
            </w:r>
            <w:r w:rsidRPr="00C23C96">
              <w:t xml:space="preserve"> </w:t>
            </w:r>
            <w:r w:rsidRPr="00C23C96">
              <w:rPr>
                <w:bCs/>
              </w:rPr>
              <w:t>золо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ая» стр12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6" w:lineRule="auto"/>
              <w:ind w:left="120" w:right="193"/>
            </w:pPr>
            <w:r w:rsidRPr="00C23C96">
              <w:t>1.С</w:t>
            </w:r>
            <w:r w:rsidRPr="00C23C96">
              <w:rPr>
                <w:spacing w:val="1"/>
              </w:rPr>
              <w:t>и</w:t>
            </w:r>
            <w:r w:rsidRPr="00C23C96">
              <w:t>сте</w:t>
            </w:r>
            <w:r w:rsidRPr="00C23C96">
              <w:rPr>
                <w:spacing w:val="-1"/>
              </w:rPr>
              <w:t>ма</w:t>
            </w:r>
            <w:r w:rsidRPr="00C23C96">
              <w:t>ти</w:t>
            </w:r>
            <w:r w:rsidRPr="00C23C96">
              <w:rPr>
                <w:spacing w:val="1"/>
              </w:rPr>
              <w:t>зи</w:t>
            </w:r>
            <w:r w:rsidRPr="00C23C96">
              <w:t>ровать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об осени.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-2"/>
              </w:rPr>
              <w:t>д</w:t>
            </w:r>
            <w:r w:rsidRPr="00C23C96">
              <w:t>ить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риз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к</w:t>
            </w:r>
            <w:r w:rsidRPr="00C23C96">
              <w:t>и 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42" w:lineRule="auto"/>
              <w:ind w:left="120" w:right="866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стан</w:t>
            </w:r>
            <w:r w:rsidRPr="00C23C96">
              <w:rPr>
                <w:spacing w:val="2"/>
              </w:rPr>
              <w:t>а</w:t>
            </w:r>
            <w:r w:rsidRPr="00C23C96">
              <w:t>вливать связи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яв</w:t>
            </w:r>
            <w:r w:rsidRPr="00C23C96">
              <w:rPr>
                <w:spacing w:val="1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ями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иро</w:t>
            </w:r>
            <w:r w:rsidRPr="00C23C96">
              <w:rPr>
                <w:spacing w:val="-1"/>
              </w:rPr>
              <w:t>д</w:t>
            </w:r>
            <w:r w:rsidRPr="00C23C96">
              <w:t>ы.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абл</w:t>
            </w:r>
            <w:r w:rsidRPr="00C23C96">
              <w:rPr>
                <w:spacing w:val="-2"/>
              </w:rPr>
              <w:t>ю</w:t>
            </w:r>
            <w:r w:rsidRPr="00C23C96">
              <w:t>дат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 речь 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мени</w:t>
            </w:r>
            <w:r w:rsidRPr="00C23C96">
              <w:t>е обо</w:t>
            </w:r>
            <w:r w:rsidRPr="00C23C96">
              <w:rPr>
                <w:spacing w:val="-1"/>
              </w:rPr>
              <w:t>с</w:t>
            </w:r>
            <w:r w:rsidRPr="00C23C96">
              <w:t>новыв</w:t>
            </w:r>
            <w:r w:rsidRPr="00C23C96">
              <w:rPr>
                <w:spacing w:val="-1"/>
              </w:rPr>
              <w:t>а</w:t>
            </w:r>
            <w:r w:rsidRPr="00C23C96">
              <w:t>ть свои отв</w:t>
            </w:r>
            <w:r w:rsidRPr="00C23C96">
              <w:rPr>
                <w:spacing w:val="-1"/>
              </w:rPr>
              <w:t>е</w:t>
            </w:r>
            <w:r w:rsidRPr="00C23C96">
              <w:t>ты.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и лег</w:t>
            </w:r>
            <w:r w:rsidRPr="00C23C96">
              <w:rPr>
                <w:spacing w:val="-1"/>
              </w:rPr>
              <w:t>к</w:t>
            </w:r>
            <w:r w:rsidRPr="00C23C96">
              <w:t>о 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37" w:lineRule="auto"/>
              <w:ind w:left="120" w:right="427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ое про</w:t>
            </w:r>
            <w:r w:rsidRPr="00C23C96">
              <w:rPr>
                <w:spacing w:val="1"/>
              </w:rPr>
              <w:t>и</w:t>
            </w:r>
            <w:r w:rsidRPr="00C23C96">
              <w:t>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определять</w:t>
            </w:r>
            <w:r w:rsidRPr="00C23C96">
              <w:rPr>
                <w:spacing w:val="-1"/>
              </w:rPr>
              <w:t xml:space="preserve"> е</w:t>
            </w:r>
            <w:r w:rsidRPr="00C23C96">
              <w:t xml:space="preserve">го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ктер. 6.П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отрывисто (нон л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 xml:space="preserve">то)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tabs>
                <w:tab w:val="left" w:pos="7717"/>
              </w:tabs>
              <w:spacing w:line="238" w:lineRule="auto"/>
              <w:ind w:left="120" w:right="-4"/>
            </w:pPr>
            <w:r w:rsidRPr="00C23C96">
              <w:t>7.Разл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е, 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еть вс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одновре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о. 8.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равильного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звле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ка,</w:t>
            </w:r>
            <w:r w:rsidRPr="00C23C96">
              <w:rPr>
                <w:spacing w:val="59"/>
              </w:rPr>
              <w:t xml:space="preserve"> </w:t>
            </w:r>
            <w:r w:rsidRPr="00C23C96">
              <w:t>продолжать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 правил</w:t>
            </w:r>
            <w:r w:rsidRPr="00C23C96">
              <w:rPr>
                <w:spacing w:val="1"/>
              </w:rPr>
              <w:t>ьн</w:t>
            </w:r>
            <w:r w:rsidRPr="00C23C96">
              <w:t>о держ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мо</w:t>
            </w:r>
            <w:r w:rsidRPr="00C23C96">
              <w:rPr>
                <w:spacing w:val="-2"/>
              </w:rPr>
              <w:t>л</w:t>
            </w:r>
            <w:r w:rsidRPr="00C23C96">
              <w:t>ото</w:t>
            </w:r>
            <w:r w:rsidRPr="00C23C96">
              <w:rPr>
                <w:spacing w:val="-1"/>
              </w:rPr>
              <w:t>ч</w:t>
            </w:r>
            <w:r w:rsidRPr="00C23C96">
              <w:t>ек.</w:t>
            </w:r>
          </w:p>
          <w:p w:rsidR="006E0A19" w:rsidRPr="00C23C96" w:rsidRDefault="006E0A19" w:rsidP="006E0A19">
            <w:pPr>
              <w:spacing w:line="239" w:lineRule="auto"/>
              <w:ind w:left="120" w:right="138"/>
            </w:pPr>
            <w:r w:rsidRPr="00C23C96">
              <w:t>9.Формировать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ак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  <w:r w:rsidRPr="00C23C96">
              <w:rPr>
                <w:spacing w:val="64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двигат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эт</w:t>
            </w:r>
            <w:r w:rsidRPr="00C23C96">
              <w:rPr>
                <w:spacing w:val="1"/>
              </w:rPr>
              <w:t>и</w:t>
            </w:r>
            <w:r w:rsidRPr="00C23C96">
              <w:t xml:space="preserve">м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2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ктеро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00" w:line="240" w:lineRule="exact"/>
            </w:pPr>
          </w:p>
          <w:p w:rsidR="006E0A19" w:rsidRPr="00C23C96" w:rsidRDefault="006E0A19" w:rsidP="006E0A19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1114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55" w:line="240" w:lineRule="exact"/>
            </w:pPr>
          </w:p>
          <w:p w:rsidR="006E0A19" w:rsidRPr="00C23C96" w:rsidRDefault="006E0A19" w:rsidP="006E0A19">
            <w:pPr>
              <w:spacing w:line="237" w:lineRule="auto"/>
              <w:ind w:left="813" w:right="24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ннем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у»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9" w:lineRule="auto"/>
              <w:ind w:left="120" w:right="411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фантазию,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наб</w:t>
            </w:r>
            <w:r w:rsidRPr="00C23C96">
              <w:rPr>
                <w:spacing w:val="-2"/>
              </w:rPr>
              <w:t>л</w:t>
            </w:r>
            <w:r w:rsidRPr="00C23C96">
              <w:t>юда</w:t>
            </w:r>
            <w:r w:rsidRPr="00C23C96">
              <w:rPr>
                <w:spacing w:val="-2"/>
              </w:rPr>
              <w:t>т</w:t>
            </w:r>
            <w:r w:rsidRPr="00C23C96">
              <w:t>ельност</w:t>
            </w:r>
            <w:r w:rsidRPr="00C23C96">
              <w:rPr>
                <w:spacing w:val="1"/>
              </w:rPr>
              <w:t>ь</w:t>
            </w:r>
            <w:r w:rsidRPr="00C23C96">
              <w:t>. 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зан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ться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н</w:t>
            </w:r>
            <w:r w:rsidRPr="00C23C96">
              <w:rPr>
                <w:spacing w:val="2"/>
              </w:rPr>
              <w:t>ы</w:t>
            </w:r>
            <w:r w:rsidRPr="00C23C96">
              <w:t>м 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о</w:t>
            </w:r>
            <w:r w:rsidRPr="00C23C96">
              <w:t>м.</w:t>
            </w:r>
            <w:r w:rsidRPr="00C23C96">
              <w:rPr>
                <w:spacing w:val="33"/>
              </w:rPr>
              <w:t xml:space="preserve"> </w:t>
            </w: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авык пе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У</w:t>
            </w:r>
            <w:r w:rsidRPr="00C23C96">
              <w:rPr>
                <w:spacing w:val="2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легком ри</w:t>
            </w:r>
            <w:r w:rsidRPr="00C23C96">
              <w:rPr>
                <w:spacing w:val="1"/>
              </w:rPr>
              <w:t>т</w:t>
            </w:r>
            <w:r w:rsidRPr="00C23C96">
              <w:t>мичном бег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50" w:line="240" w:lineRule="exact"/>
            </w:pPr>
          </w:p>
          <w:p w:rsidR="006E0A19" w:rsidRPr="00C23C96" w:rsidRDefault="006E0A19" w:rsidP="006E0A19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1114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  <w:r w:rsidRPr="00C23C96">
              <w:t>Стр.15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  <w:r w:rsidRPr="00C23C96">
              <w:t>4.Различать музыку веселого, танцевального характера, отмечать движением каждую часть плясовой.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5.Правильно передавать мелодию песни.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6.Выразительно исполнять песню игривого, веселого характера. 7.Различать звуки по высоте.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Менять характер и направление движения в соответствии с изменением характера музыки в 2хчастном произведении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1714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  <w:r w:rsidRPr="00C23C96">
              <w:t>Занятие №4 «На осенней полянке»стр.19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  <w:r w:rsidRPr="00C23C96">
              <w:t>1.Активизировать глагольный словарь, развивать память, логическое мышление. 2.Развивать гибкость, ловкость.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3.Продолжать формировать умение играть на</w:t>
            </w:r>
            <w:r w:rsidRPr="00C23C96">
              <w:tab/>
              <w:t>металлофоне, обучать пению</w:t>
            </w:r>
            <w:r w:rsidRPr="00C23C96">
              <w:tab/>
              <w:t>в ансамбле, добиваясь естественного звучания голоса.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4.Побуждать детей создавать игровой образ, развивать фантазию детей в движении, согласовывать движения с эмоциональным характером музыки.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5.Обогащать детей</w:t>
            </w:r>
            <w:r w:rsidR="0015618A">
              <w:t xml:space="preserve"> </w:t>
            </w:r>
            <w:r w:rsidRPr="00C23C96">
              <w:t>музыкальными впечатлениями, развивать</w:t>
            </w:r>
            <w:r w:rsidRPr="00C23C96">
              <w:tab/>
              <w:t>эмоциональную отзывчивость на песню веселого характера, слушать, подпевать.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  <w:r w:rsidRPr="00C23C96">
              <w:t>сентябрь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3162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  <w:r w:rsidRPr="00C23C96">
              <w:t>Занятие №5 «Осеннее путешествие»стр.28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  <w:r w:rsidRPr="00C23C96">
              <w:t>1.Закреплять</w:t>
            </w:r>
            <w:r w:rsidRPr="00C23C96">
              <w:tab/>
              <w:t>представление об осени; об особенностях жизнедеятельности птиц; закрепить представление о многообразии и значимости овощей и умение их различать.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2.Развивать связную речь, умение говорить ясно, понятно для окружающих; память, внимание, логическое мышление, воображение, воспитывать умение внимательно слушать взрослых и сверстников, точно и полно отвечать на поставленный вопрос. 3.Воспитывать любовь и бережное отношение к природе, умение сопереживать. 4.Закрепить умение различать характер музыки, передавать его в движении. 5.Двигаться в соответствии с характером музыки, останавливаться с окончанием музыки.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6.Инсценировать знакомую песню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  <w:r w:rsidRPr="00C23C96">
              <w:t>сентябрь</w:t>
            </w:r>
          </w:p>
        </w:tc>
      </w:tr>
      <w:tr w:rsidR="006E0A19" w:rsidRPr="00C23C96" w:rsidTr="006E0A19">
        <w:trPr>
          <w:gridAfter w:val="1"/>
          <w:wAfter w:w="14" w:type="dxa"/>
          <w:cantSplit/>
          <w:trHeight w:hRule="exact" w:val="3677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  <w:r w:rsidRPr="00C23C96">
              <w:t>Занятие №6 «Разноцветная прогулка»стр.25</w:t>
            </w:r>
          </w:p>
        </w:tc>
        <w:tc>
          <w:tcPr>
            <w:tcW w:w="9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  <w:r w:rsidRPr="00C23C96">
              <w:t>1.Совершенствовать интонационную выразительность речи. 2.Петь легким звуком, подвижно знакомую песню.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3.Развивать воображение, наблюдательность, в</w:t>
            </w:r>
            <w:r w:rsidRPr="00C23C96">
              <w:tab/>
              <w:t>выполнении</w:t>
            </w:r>
            <w:r w:rsidRPr="00C23C96">
              <w:tab/>
              <w:t>подражательных движений.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4.Упражнять в легком беге по кругу, выполнять движения с предметом.</w:t>
            </w:r>
          </w:p>
          <w:p w:rsidR="006E0A19" w:rsidRPr="00C23C96" w:rsidRDefault="006E0A19" w:rsidP="006E0A19">
            <w:pPr>
              <w:spacing w:line="240" w:lineRule="exact"/>
            </w:pPr>
            <w:r w:rsidRPr="00C23C96">
              <w:t>5.Развивать навыки аккуратного вырезывания и наклеивания. Поощрять проявления активности и творчества.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</w:p>
          <w:p w:rsidR="006E0A19" w:rsidRPr="00C23C96" w:rsidRDefault="006E0A19" w:rsidP="006E0A19">
            <w:pPr>
              <w:spacing w:before="11" w:line="236" w:lineRule="auto"/>
              <w:ind w:left="120" w:right="193"/>
            </w:pPr>
            <w:r w:rsidRPr="00C23C96">
              <w:t>сентябрь</w:t>
            </w:r>
          </w:p>
        </w:tc>
      </w:tr>
      <w:tr w:rsidR="006E0A19" w:rsidRPr="00C23C96" w:rsidTr="006E0A19">
        <w:trPr>
          <w:cantSplit/>
          <w:trHeight w:hRule="exact" w:val="2792"/>
        </w:trPr>
        <w:tc>
          <w:tcPr>
            <w:tcW w:w="1730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9" w:line="120" w:lineRule="exact"/>
            </w:pPr>
          </w:p>
          <w:p w:rsidR="006E0A19" w:rsidRPr="00C23C96" w:rsidRDefault="006E0A19" w:rsidP="006E0A19">
            <w:pPr>
              <w:ind w:left="1027" w:right="4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огороде</w:t>
            </w:r>
            <w:r w:rsidRPr="00C23C96">
              <w:rPr>
                <w:bCs/>
              </w:rPr>
              <w:t>»стр.22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tabs>
                <w:tab w:val="left" w:pos="7981"/>
              </w:tabs>
              <w:spacing w:before="23" w:line="239" w:lineRule="auto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19"/>
              </w:rPr>
              <w:t xml:space="preserve"> </w:t>
            </w:r>
            <w:r w:rsidRPr="00C23C96">
              <w:t>основе</w:t>
            </w:r>
            <w:r w:rsidRPr="00C23C96">
              <w:tab/>
              <w:t>образ</w:t>
            </w:r>
            <w:r w:rsidRPr="00C23C96">
              <w:rPr>
                <w:spacing w:val="1"/>
              </w:rPr>
              <w:t>н</w:t>
            </w:r>
            <w:r w:rsidRPr="00C23C96">
              <w:t>ого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цес</w:t>
            </w:r>
            <w:r w:rsidRPr="00C23C96">
              <w:rPr>
                <w:spacing w:val="-1"/>
              </w:rPr>
              <w:t>с</w:t>
            </w:r>
            <w:r w:rsidRPr="00C23C96">
              <w:t>е 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дов деятельност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44" w:lineRule="auto"/>
              <w:ind w:left="120" w:right="763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58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59"/>
              </w:rPr>
              <w:t xml:space="preserve"> </w:t>
            </w:r>
            <w:r w:rsidRPr="00C23C96">
              <w:t>ви</w:t>
            </w:r>
            <w:r w:rsidRPr="00C23C96">
              <w:rPr>
                <w:spacing w:val="-1"/>
              </w:rPr>
              <w:t>да</w:t>
            </w:r>
            <w:r w:rsidRPr="00C23C96">
              <w:t>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вн</w:t>
            </w:r>
            <w:r w:rsidRPr="00C23C96">
              <w:rPr>
                <w:spacing w:val="-1"/>
              </w:rPr>
              <w:t>о</w:t>
            </w:r>
            <w:r w:rsidRPr="00C23C96">
              <w:t>й деят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ind w:left="120" w:right="697"/>
            </w:pPr>
            <w:r w:rsidRPr="00C23C96">
              <w:t>3.Поз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тан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3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ым ж</w:t>
            </w:r>
            <w:r w:rsidRPr="00C23C96">
              <w:rPr>
                <w:spacing w:val="-2"/>
              </w:rPr>
              <w:t>а</w:t>
            </w:r>
            <w:r w:rsidRPr="00C23C96">
              <w:t>нром</w:t>
            </w:r>
            <w:r w:rsidRPr="00C23C96">
              <w:rPr>
                <w:spacing w:val="7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Поль</w:t>
            </w:r>
            <w:r w:rsidRPr="00C23C96">
              <w:rPr>
                <w:spacing w:val="3"/>
              </w:rPr>
              <w:t>ка</w:t>
            </w:r>
            <w:r w:rsidRPr="00C23C96">
              <w:rPr>
                <w:spacing w:val="-6"/>
              </w:rPr>
              <w:t>»</w:t>
            </w:r>
            <w:r w:rsidRPr="00C23C96">
              <w:t xml:space="preserve">.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вство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t>р пье</w:t>
            </w:r>
            <w:r w:rsidRPr="00C23C96">
              <w:rPr>
                <w:spacing w:val="-1"/>
              </w:rPr>
              <w:t>с</w:t>
            </w:r>
            <w:r w:rsidRPr="00C23C96">
              <w:t>ы 4.Уг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бить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 о в</w:t>
            </w:r>
            <w:r w:rsidRPr="00C23C96">
              <w:rPr>
                <w:spacing w:val="-3"/>
              </w:rPr>
              <w:t>ы</w:t>
            </w:r>
            <w:r w:rsidRPr="00C23C96">
              <w:rPr>
                <w:spacing w:val="-1"/>
              </w:rPr>
              <w:t>с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положении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ов.</w:t>
            </w:r>
          </w:p>
          <w:p w:rsidR="006E0A19" w:rsidRPr="00C23C96" w:rsidRDefault="006E0A19" w:rsidP="006E0A19">
            <w:pPr>
              <w:tabs>
                <w:tab w:val="left" w:pos="6223"/>
              </w:tabs>
              <w:spacing w:line="236" w:lineRule="auto"/>
              <w:ind w:left="120" w:right="-20"/>
            </w:pPr>
            <w:r w:rsidRPr="00C23C96">
              <w:t>5.Пр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>но брать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 xml:space="preserve">д каждой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tab/>
              <w:t>фразо</w:t>
            </w:r>
            <w:r w:rsidRPr="00C23C96">
              <w:rPr>
                <w:spacing w:val="1"/>
              </w:rPr>
              <w:t>й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т</w:t>
            </w:r>
            <w:r w:rsidRPr="00C23C96">
              <w:t>ь спо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2"/>
              </w:rPr>
              <w:t>о</w:t>
            </w:r>
            <w:r w:rsidRPr="00C23C96">
              <w:t>й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-1"/>
              </w:rPr>
              <w:t xml:space="preserve"> 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з напряжен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1"/>
              </w:rPr>
              <w:t xml:space="preserve"> </w:t>
            </w:r>
            <w:r w:rsidRPr="00C23C96">
              <w:t>неторопливо,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образы с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</w:t>
            </w:r>
            <w:r w:rsidRPr="00C23C96">
              <w:rPr>
                <w:spacing w:val="-1"/>
              </w:rPr>
              <w:t>е</w:t>
            </w:r>
            <w:r w:rsidRPr="00C23C96">
              <w:t>йшей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и</w:t>
            </w:r>
            <w:r w:rsidRPr="00C23C96">
              <w:t>тац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3"/>
              </w:rPr>
              <w:t>е</w:t>
            </w:r>
            <w:r w:rsidRPr="00C23C96">
              <w:t>й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</w:t>
            </w:r>
            <w:r w:rsidRPr="00C23C96">
              <w:t>й.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о</w:t>
            </w:r>
            <w:r w:rsidRPr="00C23C96">
              <w:rPr>
                <w:spacing w:val="3"/>
              </w:rPr>
              <w:t>щ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щ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ритм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23"/>
              <w:ind w:left="78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cantSplit/>
          <w:trHeight w:hRule="exact" w:val="1942"/>
        </w:trPr>
        <w:tc>
          <w:tcPr>
            <w:tcW w:w="1730" w:type="dxa"/>
            <w:gridSpan w:val="2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76" w:line="240" w:lineRule="exact"/>
            </w:pPr>
          </w:p>
          <w:p w:rsidR="006E0A19" w:rsidRPr="00C23C96" w:rsidRDefault="006E0A19" w:rsidP="006E0A19">
            <w:pPr>
              <w:spacing w:line="246" w:lineRule="auto"/>
              <w:ind w:left="1027" w:right="45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 xml:space="preserve">ый </w:t>
            </w:r>
            <w:proofErr w:type="spellStart"/>
            <w:r w:rsidRPr="00C23C96">
              <w:rPr>
                <w:bCs/>
                <w:spacing w:val="3"/>
                <w:w w:val="98"/>
              </w:rPr>
              <w:t>петушщок</w:t>
            </w:r>
            <w:proofErr w:type="spellEnd"/>
            <w:r w:rsidRPr="00C23C96">
              <w:rPr>
                <w:bCs/>
                <w:w w:val="98"/>
              </w:rPr>
              <w:t>» стр.30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9" w:line="238" w:lineRule="auto"/>
              <w:ind w:left="120" w:right="369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тве</w:t>
            </w:r>
            <w:r w:rsidRPr="00C23C96">
              <w:rPr>
                <w:spacing w:val="1"/>
              </w:rPr>
              <w:t>нн</w:t>
            </w:r>
            <w:r w:rsidRPr="00C23C96">
              <w:t>ое во</w:t>
            </w:r>
            <w:r w:rsidRPr="00C23C96">
              <w:rPr>
                <w:spacing w:val="-2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ятие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об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 xml:space="preserve">ющей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роде,</w:t>
            </w:r>
          </w:p>
          <w:p w:rsidR="006E0A19" w:rsidRPr="00C23C96" w:rsidRDefault="006E0A19" w:rsidP="006E0A19">
            <w:pPr>
              <w:spacing w:line="243" w:lineRule="auto"/>
              <w:ind w:left="120" w:right="227"/>
            </w:pPr>
            <w:r w:rsidRPr="00C23C96">
              <w:t>2.Продолжи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-1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нром живоп</w:t>
            </w:r>
            <w:r w:rsidRPr="00C23C96">
              <w:rPr>
                <w:spacing w:val="1"/>
              </w:rPr>
              <w:t>и</w:t>
            </w:r>
            <w:r w:rsidRPr="00C23C96">
              <w:t>си</w:t>
            </w:r>
            <w:r w:rsidRPr="00C23C96">
              <w:rPr>
                <w:spacing w:val="3"/>
              </w:rPr>
              <w:t xml:space="preserve"> </w:t>
            </w:r>
            <w:r w:rsidRPr="00C23C96">
              <w:t xml:space="preserve">– </w:t>
            </w:r>
            <w:r w:rsidRPr="00C23C96">
              <w:rPr>
                <w:spacing w:val="1"/>
              </w:rPr>
              <w:t>п</w:t>
            </w:r>
            <w:r w:rsidRPr="00C23C96">
              <w:t>ей</w:t>
            </w:r>
            <w:r w:rsidRPr="00C23C96">
              <w:rPr>
                <w:spacing w:val="1"/>
              </w:rPr>
              <w:t>з</w:t>
            </w:r>
            <w:r w:rsidRPr="00C23C96">
              <w:t>аж</w:t>
            </w:r>
            <w:r w:rsidRPr="00C23C96">
              <w:rPr>
                <w:spacing w:val="-1"/>
              </w:rPr>
              <w:t>ем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ак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тность в выполнен</w:t>
            </w:r>
            <w:r w:rsidRPr="00C23C96">
              <w:rPr>
                <w:spacing w:val="1"/>
              </w:rPr>
              <w:t>и</w:t>
            </w:r>
            <w:r w:rsidRPr="00C23C96">
              <w:t>и зад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звивать, создав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г</w:t>
            </w:r>
            <w:r w:rsidRPr="00C23C96">
              <w:t>ров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образы.</w:t>
            </w:r>
          </w:p>
          <w:p w:rsidR="006E0A19" w:rsidRPr="00C23C96" w:rsidRDefault="006E0A19" w:rsidP="006E0A19">
            <w:pPr>
              <w:spacing w:line="237" w:lineRule="auto"/>
              <w:ind w:left="100" w:right="5163" w:firstLine="19"/>
            </w:pPr>
            <w:r w:rsidRPr="00C23C96">
              <w:rPr>
                <w:w w:val="98"/>
              </w:rPr>
              <w:t>3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4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3"/>
                <w:w w:val="98"/>
              </w:rPr>
              <w:t>ч</w:t>
            </w:r>
            <w:r w:rsidRPr="00C23C96">
              <w:rPr>
                <w:w w:val="98"/>
              </w:rPr>
              <w:t>ес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ык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1"/>
                <w:w w:val="98"/>
              </w:rPr>
              <w:t>д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t xml:space="preserve"> 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</w:p>
        </w:tc>
        <w:tc>
          <w:tcPr>
            <w:tcW w:w="18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0" w:line="220" w:lineRule="exact"/>
            </w:pPr>
          </w:p>
          <w:p w:rsidR="006E0A19" w:rsidRPr="00C23C96" w:rsidRDefault="006E0A19" w:rsidP="006E0A19">
            <w:pPr>
              <w:ind w:left="78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cantSplit/>
          <w:trHeight w:hRule="exact" w:val="3324"/>
        </w:trPr>
        <w:tc>
          <w:tcPr>
            <w:tcW w:w="1730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5" w:line="140" w:lineRule="exact"/>
            </w:pPr>
          </w:p>
          <w:p w:rsidR="006E0A19" w:rsidRPr="00C23C96" w:rsidRDefault="006E0A19" w:rsidP="006E0A19">
            <w:pPr>
              <w:ind w:left="812" w:right="239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ы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ок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rPr>
                <w:bCs/>
                <w:spacing w:val="1"/>
              </w:rPr>
              <w:t>йд</w:t>
            </w:r>
            <w:r w:rsidRPr="00C23C96">
              <w:rPr>
                <w:bCs/>
              </w:rPr>
              <w:t>ем,</w:t>
            </w:r>
            <w:r w:rsidRPr="00C23C96">
              <w:t xml:space="preserve"> </w:t>
            </w:r>
            <w:r w:rsidRPr="00C23C96">
              <w:rPr>
                <w:bCs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</w:rPr>
              <w:t>грибок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найдем»стр.37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tabs>
                <w:tab w:val="left" w:pos="1620"/>
                <w:tab w:val="left" w:pos="2138"/>
                <w:tab w:val="left" w:pos="3859"/>
                <w:tab w:val="left" w:pos="4939"/>
                <w:tab w:val="left" w:pos="6339"/>
                <w:tab w:val="left" w:pos="7614"/>
              </w:tabs>
              <w:spacing w:before="9" w:line="239" w:lineRule="auto"/>
              <w:ind w:left="120" w:right="-20" w:firstLine="187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обобщить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г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и</w:t>
            </w:r>
            <w:r w:rsidRPr="00C23C96">
              <w:t>б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;</w:t>
            </w:r>
            <w:r w:rsidRPr="00C23C96">
              <w:rPr>
                <w:spacing w:val="64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ени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съедобные</w:t>
            </w:r>
            <w:r w:rsidRPr="00C23C96">
              <w:tab/>
              <w:t>и</w:t>
            </w:r>
            <w:r w:rsidRPr="00C23C96">
              <w:tab/>
              <w:t>несъедобные</w:t>
            </w:r>
            <w:r w:rsidRPr="00C23C96">
              <w:tab/>
              <w:t>грибы;</w:t>
            </w:r>
            <w:r w:rsidRPr="00C23C96">
              <w:tab/>
              <w:t>развивать</w:t>
            </w:r>
            <w:r w:rsidRPr="00C23C96">
              <w:tab/>
              <w:t>память,</w:t>
            </w:r>
            <w:r w:rsidRPr="00C23C96">
              <w:tab/>
              <w:t>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наблюдатель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-1"/>
              </w:rPr>
              <w:t>ь</w:t>
            </w:r>
            <w:r w:rsidRPr="00C23C96">
              <w:t>;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1"/>
              </w:rPr>
              <w:t>э</w:t>
            </w:r>
            <w:r w:rsidRPr="00C23C96">
              <w:t>колог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ль</w:t>
            </w:r>
            <w:r w:rsidRPr="00C23C96">
              <w:rPr>
                <w:spacing w:val="5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;</w:t>
            </w:r>
            <w:r w:rsidRPr="00C23C96">
              <w:rPr>
                <w:spacing w:val="1"/>
              </w:rPr>
              <w:t xml:space="preserve"> </w:t>
            </w:r>
            <w:r w:rsidRPr="00C23C96">
              <w:t>создать</w:t>
            </w:r>
            <w:r w:rsidRPr="00C23C96">
              <w:rPr>
                <w:spacing w:val="1"/>
              </w:rPr>
              <w:t xml:space="preserve"> п</w:t>
            </w:r>
            <w:r w:rsidRPr="00C23C96">
              <w:rPr>
                <w:spacing w:val="-2"/>
              </w:rPr>
              <w:t>о</w:t>
            </w:r>
            <w:r w:rsidRPr="00C23C96">
              <w:t>ложи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50" w:lineRule="auto"/>
              <w:ind w:left="160" w:right="-20"/>
            </w:pPr>
            <w:r w:rsidRPr="00C23C96">
              <w:t>2.П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образ</w:t>
            </w:r>
            <w:r w:rsidRPr="00C23C96">
              <w:rPr>
                <w:spacing w:val="1"/>
              </w:rPr>
              <w:t xml:space="preserve"> </w:t>
            </w:r>
            <w:r w:rsidRPr="00C23C96">
              <w:t>лошадки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</w:t>
            </w:r>
            <w:r w:rsidRPr="00C23C96">
              <w:rPr>
                <w:spacing w:val="-1"/>
              </w:rPr>
              <w:t>е</w:t>
            </w:r>
            <w:r w:rsidRPr="00C23C96">
              <w:t>йшей и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ей 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6E0A19" w:rsidRPr="00C23C96" w:rsidRDefault="006E0A19" w:rsidP="006E0A19">
            <w:pPr>
              <w:tabs>
                <w:tab w:val="left" w:pos="7611"/>
              </w:tabs>
              <w:spacing w:line="237" w:lineRule="auto"/>
              <w:ind w:left="120" w:right="-20" w:firstLine="40"/>
            </w:pPr>
            <w:r w:rsidRPr="00C23C96">
              <w:t>3.</w:t>
            </w:r>
            <w:r w:rsidRPr="00C23C96">
              <w:rPr>
                <w:spacing w:val="-1"/>
              </w:rPr>
              <w:t>Вс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3"/>
              </w:rPr>
              <w:t>ы</w:t>
            </w:r>
            <w:r w:rsidRPr="00C23C96">
              <w:t>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лясовые</w:t>
            </w:r>
            <w:r w:rsidRPr="00C23C96">
              <w:rPr>
                <w:spacing w:val="58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1"/>
              </w:rPr>
              <w:t>с</w:t>
            </w:r>
            <w:r w:rsidRPr="00C23C96">
              <w:t>овыв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tab/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35" w:lineRule="auto"/>
              <w:ind w:left="564" w:right="-17" w:hanging="403"/>
            </w:pPr>
            <w:r w:rsidRPr="00C23C96">
              <w:t>4.У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назыв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ес</w:t>
            </w:r>
            <w:r w:rsidRPr="00C23C96">
              <w:rPr>
                <w:spacing w:val="-4"/>
              </w:rPr>
              <w:t>у</w:t>
            </w:r>
            <w:r w:rsidRPr="00C23C96">
              <w:t>, обратить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ан</w:t>
            </w:r>
            <w:r w:rsidRPr="00C23C96">
              <w:t>ие на ди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от</w:t>
            </w:r>
            <w:r w:rsidRPr="00C23C96">
              <w:rPr>
                <w:spacing w:val="-1"/>
              </w:rPr>
              <w:t>те</w:t>
            </w:r>
            <w:r w:rsidRPr="00C23C96">
              <w:t>н</w:t>
            </w:r>
            <w:r w:rsidRPr="00C23C96">
              <w:rPr>
                <w:spacing w:val="1"/>
              </w:rPr>
              <w:t>ки</w:t>
            </w:r>
            <w:r w:rsidRPr="00C23C96">
              <w:t>. 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лый,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6"/>
              </w:rPr>
              <w:t>у</w:t>
            </w:r>
            <w:r w:rsidRPr="00C23C96">
              <w:t>тливый,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адо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  <w:p w:rsidR="006E0A19" w:rsidRPr="00C23C96" w:rsidRDefault="006E0A19" w:rsidP="006E0A19">
            <w:pPr>
              <w:spacing w:line="241" w:lineRule="auto"/>
              <w:ind w:left="120" w:right="4187"/>
            </w:pP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 с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ями, в </w:t>
            </w:r>
            <w:r w:rsidRPr="00C23C96">
              <w:rPr>
                <w:spacing w:val="2"/>
              </w:rPr>
              <w:t>х</w:t>
            </w:r>
            <w:r w:rsidRPr="00C23C96">
              <w:t>ороводе.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 пл</w:t>
            </w:r>
            <w:r w:rsidRPr="00C23C96">
              <w:rPr>
                <w:spacing w:val="-1"/>
              </w:rPr>
              <w:t>яс</w:t>
            </w:r>
            <w:r w:rsidRPr="00C23C96">
              <w:t>ки с предм</w:t>
            </w:r>
            <w:r w:rsidRPr="00C23C96">
              <w:rPr>
                <w:spacing w:val="-1"/>
              </w:rPr>
              <w:t>е</w:t>
            </w:r>
            <w:r w:rsidRPr="00C23C96">
              <w:t>том</w:t>
            </w:r>
          </w:p>
        </w:tc>
        <w:tc>
          <w:tcPr>
            <w:tcW w:w="18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4" w:line="180" w:lineRule="exact"/>
            </w:pPr>
          </w:p>
          <w:p w:rsidR="006E0A19" w:rsidRPr="00C23C96" w:rsidRDefault="006E0A19" w:rsidP="006E0A19">
            <w:pPr>
              <w:ind w:left="78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6E0A19" w:rsidRPr="00C23C96" w:rsidTr="006E0A19">
        <w:trPr>
          <w:cantSplit/>
          <w:trHeight w:hRule="exact" w:val="1393"/>
        </w:trPr>
        <w:tc>
          <w:tcPr>
            <w:tcW w:w="15414" w:type="dxa"/>
            <w:gridSpan w:val="8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93" w:line="240" w:lineRule="exact"/>
            </w:pPr>
          </w:p>
          <w:p w:rsidR="006E0A19" w:rsidRPr="00C23C96" w:rsidRDefault="006E0A19" w:rsidP="006E0A19">
            <w:pPr>
              <w:ind w:left="497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Как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-2"/>
              </w:rPr>
              <w:t>н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омогали»</w:t>
            </w:r>
          </w:p>
        </w:tc>
      </w:tr>
    </w:tbl>
    <w:p w:rsidR="006E0A19" w:rsidRPr="00C23C96" w:rsidRDefault="006E0A19" w:rsidP="006E0A19">
      <w:pPr>
        <w:ind w:right="-20"/>
      </w:pPr>
    </w:p>
    <w:p w:rsidR="006E0A19" w:rsidRPr="00C23C96" w:rsidRDefault="006E0A19" w:rsidP="006E0A19">
      <w:pPr>
        <w:ind w:right="-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235"/>
        <w:gridCol w:w="9624"/>
        <w:gridCol w:w="1842"/>
      </w:tblGrid>
      <w:tr w:rsidR="006E0A19" w:rsidRPr="00C23C96" w:rsidTr="006E0A19">
        <w:trPr>
          <w:cantSplit/>
          <w:trHeight w:hRule="exact" w:val="525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2"/>
              <w:ind w:left="7554" w:right="-20"/>
              <w:rPr>
                <w:bCs/>
              </w:rPr>
            </w:pP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рь</w:t>
            </w:r>
          </w:p>
        </w:tc>
      </w:tr>
      <w:tr w:rsidR="006E0A19" w:rsidRPr="00C23C96" w:rsidTr="00A76442">
        <w:trPr>
          <w:cantSplit/>
          <w:trHeight w:hRule="exact" w:val="3615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9" w:line="200" w:lineRule="exact"/>
            </w:pPr>
          </w:p>
          <w:p w:rsidR="006E0A19" w:rsidRPr="00C23C96" w:rsidRDefault="006E0A19" w:rsidP="006E0A19">
            <w:pPr>
              <w:ind w:left="313" w:right="205"/>
              <w:jc w:val="center"/>
              <w:rPr>
                <w:bCs/>
              </w:rPr>
            </w:pPr>
            <w:r w:rsidRPr="00C23C96">
              <w:rPr>
                <w:bCs/>
              </w:rPr>
              <w:t>«Мой</w:t>
            </w:r>
            <w:r w:rsidRPr="00C23C96">
              <w:t xml:space="preserve"> </w:t>
            </w:r>
            <w:r w:rsidRPr="00C23C96">
              <w:rPr>
                <w:bCs/>
              </w:rPr>
              <w:t>дом,</w:t>
            </w:r>
            <w:r w:rsidRPr="00C23C96">
              <w:t xml:space="preserve"> </w:t>
            </w:r>
            <w:r w:rsidRPr="00C23C96">
              <w:rPr>
                <w:bCs/>
              </w:rPr>
              <w:t>мой</w:t>
            </w:r>
            <w:r w:rsidRPr="00C23C96">
              <w:t xml:space="preserve"> </w:t>
            </w:r>
            <w:r w:rsidRPr="00C23C96">
              <w:rPr>
                <w:bCs/>
              </w:rPr>
              <w:t>пос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лок»</w:t>
            </w:r>
            <w:r w:rsidRPr="00C23C96">
              <w:rPr>
                <w:spacing w:val="72"/>
              </w:rPr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ок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ря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11" w:line="160" w:lineRule="exact"/>
            </w:pPr>
          </w:p>
          <w:p w:rsidR="006E0A19" w:rsidRPr="00C23C96" w:rsidRDefault="006E0A19" w:rsidP="006E0A19">
            <w:pPr>
              <w:ind w:left="766" w:right="14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10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t xml:space="preserve"> </w:t>
            </w:r>
            <w:r w:rsidRPr="00C23C96">
              <w:rPr>
                <w:bCs/>
              </w:rPr>
              <w:t>ро</w:t>
            </w:r>
            <w:r w:rsidRPr="00C23C96">
              <w:rPr>
                <w:bCs/>
                <w:spacing w:val="1"/>
              </w:rPr>
              <w:t>дн</w:t>
            </w:r>
            <w:r w:rsidRPr="00C23C96">
              <w:rPr>
                <w:bCs/>
              </w:rPr>
              <w:t>ому</w:t>
            </w:r>
            <w:r w:rsidRPr="00C23C96">
              <w:rPr>
                <w:spacing w:val="48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»стр.34</w:t>
            </w:r>
          </w:p>
        </w:tc>
        <w:tc>
          <w:tcPr>
            <w:tcW w:w="962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24" w:line="243" w:lineRule="auto"/>
              <w:ind w:left="132" w:right="173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 о м</w:t>
            </w:r>
            <w:r w:rsidRPr="00C23C96">
              <w:rPr>
                <w:spacing w:val="-1"/>
              </w:rPr>
              <w:t>а</w:t>
            </w:r>
            <w:r w:rsidRPr="00C23C96">
              <w:t xml:space="preserve">лой </w:t>
            </w:r>
            <w:r w:rsidRPr="00C23C96">
              <w:rPr>
                <w:spacing w:val="1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е на о</w:t>
            </w:r>
            <w:r w:rsidRPr="00C23C96">
              <w:rPr>
                <w:spacing w:val="-1"/>
              </w:rPr>
              <w:t>с</w:t>
            </w:r>
            <w:r w:rsidRPr="00C23C96">
              <w:t>нове знакомс</w:t>
            </w:r>
            <w:r w:rsidRPr="00C23C96">
              <w:rPr>
                <w:spacing w:val="-2"/>
              </w:rPr>
              <w:t>т</w:t>
            </w:r>
            <w:r w:rsidRPr="00C23C96">
              <w:t>ва</w:t>
            </w:r>
            <w:r w:rsidRPr="00C23C96">
              <w:rPr>
                <w:spacing w:val="-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поселком, в котором они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2"/>
              </w:rPr>
              <w:t>ж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т.</w:t>
            </w:r>
          </w:p>
          <w:p w:rsidR="006E0A19" w:rsidRPr="00C23C96" w:rsidRDefault="006E0A19" w:rsidP="006E0A19">
            <w:pPr>
              <w:spacing w:line="235" w:lineRule="auto"/>
              <w:ind w:left="132" w:right="73" w:firstLine="7"/>
            </w:pPr>
            <w:r w:rsidRPr="00C23C96">
              <w:t>2.</w:t>
            </w:r>
            <w:r w:rsidRPr="00C23C96">
              <w:rPr>
                <w:spacing w:val="-7"/>
              </w:rPr>
              <w:t xml:space="preserve"> </w:t>
            </w:r>
            <w:r w:rsidRPr="00C23C96">
              <w:t>Знакомить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с б</w:t>
            </w:r>
            <w:r w:rsidRPr="00C23C96">
              <w:rPr>
                <w:spacing w:val="-2"/>
              </w:rPr>
              <w:t>л</w:t>
            </w:r>
            <w:r w:rsidRPr="00C23C96">
              <w:rPr>
                <w:spacing w:val="-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йш</w:t>
            </w:r>
            <w:r w:rsidRPr="00C23C96">
              <w:rPr>
                <w:spacing w:val="1"/>
              </w:rPr>
              <w:t>и</w:t>
            </w:r>
            <w:r w:rsidRPr="00C23C96">
              <w:t>м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 xml:space="preserve">, </w:t>
            </w:r>
            <w:r w:rsidRPr="00C23C96">
              <w:rPr>
                <w:spacing w:val="1"/>
              </w:rPr>
              <w:t>о</w:t>
            </w:r>
            <w:r w:rsidRPr="00C23C96">
              <w:t>бращ</w:t>
            </w:r>
            <w:r w:rsidRPr="00C23C96">
              <w:rPr>
                <w:spacing w:val="-1"/>
              </w:rPr>
              <w:t>а</w:t>
            </w:r>
            <w:r w:rsidRPr="00C23C96">
              <w:t>я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на з</w:t>
            </w:r>
            <w:r w:rsidRPr="00C23C96">
              <w:rPr>
                <w:spacing w:val="-1"/>
              </w:rPr>
              <w:t>да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лка, их</w:t>
            </w:r>
            <w:r w:rsidRPr="00C23C96">
              <w:rPr>
                <w:spacing w:val="3"/>
              </w:rPr>
              <w:t xml:space="preserve"> </w:t>
            </w:r>
            <w:r w:rsidRPr="00C23C96">
              <w:t>а</w:t>
            </w:r>
            <w:r w:rsidRPr="00C23C96">
              <w:rPr>
                <w:spacing w:val="-3"/>
              </w:rPr>
              <w:t>р</w:t>
            </w:r>
            <w:r w:rsidRPr="00C23C96">
              <w:t>хи</w:t>
            </w:r>
            <w:r w:rsidRPr="00C23C96">
              <w:rPr>
                <w:spacing w:val="1"/>
              </w:rPr>
              <w:t>т</w:t>
            </w:r>
            <w:r w:rsidRPr="00C23C96">
              <w:t>ек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рные о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б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6E0A19" w:rsidRPr="00C23C96" w:rsidRDefault="006E0A19" w:rsidP="006E0A19">
            <w:pPr>
              <w:ind w:left="129" w:right="153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мышление,</w:t>
            </w:r>
            <w:r w:rsidRPr="00C23C96">
              <w:rPr>
                <w:spacing w:val="-2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еч</w:t>
            </w:r>
            <w:r w:rsidRPr="00C23C96">
              <w:t>ь детей,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рный</w:t>
            </w:r>
            <w:r w:rsidRPr="00C23C96">
              <w:rPr>
                <w:spacing w:val="1"/>
              </w:rPr>
              <w:t xml:space="preserve"> з</w:t>
            </w:r>
            <w:r w:rsidRPr="00C23C96">
              <w:t>апа</w:t>
            </w:r>
            <w:r w:rsidRPr="00C23C96">
              <w:rPr>
                <w:spacing w:val="-1"/>
              </w:rPr>
              <w:t>с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 xml:space="preserve">звивать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игровой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и.</w:t>
            </w:r>
          </w:p>
          <w:p w:rsidR="006E0A19" w:rsidRPr="00C23C96" w:rsidRDefault="006E0A19" w:rsidP="006E0A19">
            <w:pPr>
              <w:spacing w:line="241" w:lineRule="auto"/>
              <w:ind w:left="129" w:right="2264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37"/>
              </w:rPr>
              <w:t xml:space="preserve"> </w:t>
            </w:r>
            <w:r w:rsidRPr="00C23C96">
              <w:t>детей р</w:t>
            </w:r>
            <w:r w:rsidRPr="00C23C96">
              <w:rPr>
                <w:spacing w:val="1"/>
              </w:rPr>
              <w:t>ит</w:t>
            </w:r>
            <w:r w:rsidRPr="00C23C96">
              <w:t>мично д</w:t>
            </w:r>
            <w:r w:rsidRPr="00C23C96">
              <w:rPr>
                <w:spacing w:val="-2"/>
              </w:rPr>
              <w:t>в</w:t>
            </w:r>
            <w:r w:rsidRPr="00C23C96">
              <w:t>ига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>с</w:t>
            </w:r>
            <w:r w:rsidRPr="00C23C96">
              <w:t xml:space="preserve">я под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 5.Уг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бить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 о в</w:t>
            </w:r>
            <w:r w:rsidRPr="00C23C96">
              <w:rPr>
                <w:spacing w:val="-3"/>
              </w:rPr>
              <w:t>ы</w:t>
            </w:r>
            <w:r w:rsidRPr="00C23C96">
              <w:rPr>
                <w:spacing w:val="-1"/>
              </w:rPr>
              <w:t>с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положении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а.</w:t>
            </w:r>
          </w:p>
          <w:p w:rsidR="006E0A19" w:rsidRPr="00C23C96" w:rsidRDefault="006E0A19" w:rsidP="006E0A19">
            <w:pPr>
              <w:ind w:left="129" w:right="417"/>
            </w:pPr>
            <w:r w:rsidRPr="00C23C96">
              <w:t>6.У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 п</w:t>
            </w:r>
            <w:r w:rsidRPr="00C23C96">
              <w:rPr>
                <w:spacing w:val="1"/>
              </w:rPr>
              <w:t>ь</w:t>
            </w:r>
            <w:r w:rsidRPr="00C23C96">
              <w:t>ес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о,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2"/>
              </w:rPr>
              <w:t>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3"/>
              </w:rPr>
              <w:t>е</w:t>
            </w:r>
            <w:r w:rsidRPr="00C23C96">
              <w:t>ре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ть,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ее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</w:p>
          <w:p w:rsidR="006E0A19" w:rsidRPr="00C23C96" w:rsidRDefault="006E0A19" w:rsidP="006E0A19">
            <w:pPr>
              <w:spacing w:line="242" w:lineRule="auto"/>
              <w:ind w:left="129" w:right="485"/>
            </w:pPr>
            <w:r w:rsidRPr="00C23C96">
              <w:t>7.Формировать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ротяг</w:t>
            </w:r>
            <w:r w:rsidRPr="00C23C96">
              <w:rPr>
                <w:spacing w:val="1"/>
              </w:rPr>
              <w:t>и</w:t>
            </w:r>
            <w:r w:rsidRPr="00C23C96">
              <w:t>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 xml:space="preserve">рные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t>оги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ча</w:t>
            </w:r>
            <w:r w:rsidRPr="00C23C96">
              <w:t>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каждого т</w:t>
            </w:r>
            <w:r w:rsidRPr="00C23C96">
              <w:rPr>
                <w:spacing w:val="1"/>
              </w:rPr>
              <w:t>ак</w:t>
            </w:r>
            <w:r w:rsidRPr="00C23C96">
              <w:t>та, бр</w:t>
            </w:r>
            <w:r w:rsidRPr="00C23C96">
              <w:rPr>
                <w:spacing w:val="-1"/>
              </w:rPr>
              <w:t>а</w:t>
            </w:r>
            <w:r w:rsidRPr="00C23C96">
              <w:t>ть ды</w:t>
            </w:r>
            <w:r w:rsidRPr="00C23C96">
              <w:rPr>
                <w:spacing w:val="1"/>
              </w:rPr>
              <w:t>х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в к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 фраз.</w:t>
            </w:r>
          </w:p>
          <w:p w:rsidR="006E0A19" w:rsidRPr="00C23C96" w:rsidRDefault="006E0A19" w:rsidP="006E0A19">
            <w:pPr>
              <w:spacing w:line="238" w:lineRule="auto"/>
              <w:ind w:left="129" w:right="-20"/>
            </w:pPr>
            <w:r w:rsidRPr="00C23C96">
              <w:t>8.Продолж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ие</w:t>
            </w:r>
            <w:r w:rsidRPr="00C23C96">
              <w:rPr>
                <w:spacing w:val="-1"/>
              </w:rPr>
              <w:t>ма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из</w:t>
            </w:r>
            <w:r w:rsidRPr="00C23C96">
              <w:t>вле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24"/>
              <w:ind w:left="857" w:right="-20"/>
              <w:rPr>
                <w:w w:val="95"/>
              </w:rPr>
            </w:pPr>
            <w:r w:rsidRPr="00C23C96">
              <w:rPr>
                <w:w w:val="95"/>
              </w:rPr>
              <w:t>о</w:t>
            </w:r>
            <w:r w:rsidRPr="00C23C96">
              <w:rPr>
                <w:spacing w:val="2"/>
                <w:w w:val="95"/>
              </w:rPr>
              <w:t>к</w:t>
            </w:r>
            <w:r w:rsidRPr="00C23C96">
              <w:rPr>
                <w:spacing w:val="1"/>
                <w:w w:val="95"/>
              </w:rPr>
              <w:t>т</w:t>
            </w:r>
            <w:r w:rsidRPr="00C23C96">
              <w:rPr>
                <w:spacing w:val="3"/>
                <w:w w:val="95"/>
              </w:rPr>
              <w:t>я</w:t>
            </w:r>
            <w:r w:rsidRPr="00C23C96">
              <w:rPr>
                <w:spacing w:val="1"/>
                <w:w w:val="95"/>
              </w:rPr>
              <w:t>б</w:t>
            </w:r>
            <w:r w:rsidRPr="00C23C96">
              <w:rPr>
                <w:spacing w:val="4"/>
                <w:w w:val="95"/>
              </w:rPr>
              <w:t>р</w:t>
            </w:r>
            <w:r w:rsidRPr="00C23C96">
              <w:rPr>
                <w:w w:val="95"/>
              </w:rPr>
              <w:t>ь</w:t>
            </w:r>
          </w:p>
        </w:tc>
      </w:tr>
      <w:tr w:rsidR="006E0A19" w:rsidRPr="00C23C96" w:rsidTr="00A76442">
        <w:trPr>
          <w:cantSplit/>
          <w:trHeight w:hRule="exact" w:val="3094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23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line="240" w:lineRule="exact"/>
            </w:pPr>
          </w:p>
          <w:p w:rsidR="006E0A19" w:rsidRPr="00C23C96" w:rsidRDefault="006E0A19" w:rsidP="006E0A19">
            <w:pPr>
              <w:spacing w:after="76" w:line="240" w:lineRule="exact"/>
            </w:pPr>
          </w:p>
          <w:p w:rsidR="006E0A19" w:rsidRPr="00C23C96" w:rsidRDefault="006E0A19" w:rsidP="006E0A19">
            <w:pPr>
              <w:ind w:left="964" w:right="33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»стр.</w:t>
            </w:r>
          </w:p>
          <w:p w:rsidR="006E0A19" w:rsidRPr="00C23C96" w:rsidRDefault="006E0A19" w:rsidP="006E0A19">
            <w:pPr>
              <w:ind w:left="964" w:right="338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40</w:t>
            </w:r>
          </w:p>
        </w:tc>
        <w:tc>
          <w:tcPr>
            <w:tcW w:w="962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6" w:line="238" w:lineRule="auto"/>
              <w:ind w:left="129" w:right="18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детей о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лке, в котором они</w:t>
            </w:r>
            <w:r w:rsidRPr="00C23C96">
              <w:rPr>
                <w:spacing w:val="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 xml:space="preserve">т; дать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 xml:space="preserve">ния о </w:t>
            </w:r>
            <w:r w:rsidRPr="00C23C96">
              <w:rPr>
                <w:spacing w:val="-1"/>
              </w:rPr>
              <w:t>б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йшем ок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детского с</w:t>
            </w:r>
            <w:r w:rsidRPr="00C23C96">
              <w:rPr>
                <w:spacing w:val="-1"/>
              </w:rPr>
              <w:t>а</w:t>
            </w:r>
            <w:r w:rsidRPr="00C23C96">
              <w:t>да</w:t>
            </w:r>
            <w:r w:rsidRPr="00C23C96">
              <w:rPr>
                <w:spacing w:val="-1"/>
              </w:rPr>
              <w:t xml:space="preserve"> </w:t>
            </w:r>
            <w:r w:rsidRPr="00C23C96">
              <w:t>(школа,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ин</w:t>
            </w:r>
            <w:r w:rsidRPr="00C23C96">
              <w:t>, дома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т. </w:t>
            </w:r>
            <w:r w:rsidRPr="00C23C96">
              <w:rPr>
                <w:spacing w:val="1"/>
              </w:rPr>
              <w:t>п</w:t>
            </w:r>
            <w:r w:rsidRPr="00C23C96">
              <w:t>.); развивать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по</w:t>
            </w:r>
            <w:r w:rsidRPr="00C23C96">
              <w:rPr>
                <w:spacing w:val="-1"/>
              </w:rPr>
              <w:t>з</w:t>
            </w:r>
            <w:r w:rsidRPr="00C23C96">
              <w:t>нав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и</w:t>
            </w:r>
            <w:r w:rsidRPr="00C23C96">
              <w:rPr>
                <w:spacing w:val="1"/>
              </w:rPr>
              <w:t>н</w:t>
            </w:r>
            <w:r w:rsidRPr="00C23C96">
              <w:t>тер</w:t>
            </w:r>
            <w:r w:rsidRPr="00C23C96">
              <w:rPr>
                <w:spacing w:val="-1"/>
              </w:rPr>
              <w:t>ес</w:t>
            </w:r>
            <w:r w:rsidRPr="00C23C96">
              <w:t>ы д</w:t>
            </w:r>
            <w:r w:rsidRPr="00C23C96">
              <w:rPr>
                <w:spacing w:val="-1"/>
              </w:rPr>
              <w:t>е</w:t>
            </w:r>
            <w:r w:rsidRPr="00C23C96">
              <w:t>тей; восп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>бо</w:t>
            </w:r>
            <w:r w:rsidRPr="00C23C96">
              <w:rPr>
                <w:spacing w:val="-2"/>
              </w:rPr>
              <w:t>в</w:t>
            </w:r>
            <w:r w:rsidRPr="00C23C96">
              <w:t>ь к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 посел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6E0A19" w:rsidRPr="00C23C96" w:rsidRDefault="006E0A19" w:rsidP="006E0A19">
            <w:pPr>
              <w:tabs>
                <w:tab w:val="left" w:pos="5091"/>
                <w:tab w:val="left" w:pos="6409"/>
                <w:tab w:val="left" w:pos="7736"/>
              </w:tabs>
              <w:ind w:left="129" w:right="-20"/>
            </w:pP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16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0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10"/>
              </w:rPr>
              <w:t xml:space="preserve"> </w:t>
            </w:r>
            <w:r w:rsidRPr="00C23C96">
              <w:t>в</w:t>
            </w:r>
            <w:r w:rsidRPr="00C23C96">
              <w:rPr>
                <w:spacing w:val="86"/>
              </w:rPr>
              <w:t xml:space="preserve"> </w:t>
            </w:r>
            <w:r w:rsidRPr="00C23C96">
              <w:t>ап</w:t>
            </w:r>
            <w:r w:rsidRPr="00C23C96">
              <w:rPr>
                <w:spacing w:val="1"/>
              </w:rPr>
              <w:t>п</w:t>
            </w:r>
            <w:r w:rsidRPr="00C23C96">
              <w:t>ликац</w:t>
            </w:r>
            <w:r w:rsidRPr="00C23C96">
              <w:rPr>
                <w:spacing w:val="-1"/>
              </w:rPr>
              <w:t>и</w:t>
            </w:r>
            <w:r w:rsidRPr="00C23C96">
              <w:t>и</w:t>
            </w:r>
            <w:r w:rsidRPr="00C23C96">
              <w:rPr>
                <w:spacing w:val="165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лож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147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омпозицию.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о</w:t>
            </w:r>
            <w:r w:rsidRPr="00C23C96">
              <w:t>-р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пола</w:t>
            </w:r>
            <w:r w:rsidRPr="00C23C96">
              <w:rPr>
                <w:spacing w:val="1"/>
              </w:rPr>
              <w:t>г</w:t>
            </w:r>
            <w:r w:rsidRPr="00C23C96">
              <w:t>ать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пространстве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зображения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даний. Формировать</w:t>
            </w:r>
            <w:r w:rsidRPr="00C23C96">
              <w:rPr>
                <w:spacing w:val="156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60"/>
              </w:rPr>
              <w:t xml:space="preserve"> </w:t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1"/>
                <w:w w:val="98"/>
              </w:rPr>
              <w:t>б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3"/>
                <w:w w:val="98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52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вета</w:t>
            </w:r>
            <w:r w:rsidRPr="00C23C96">
              <w:rPr>
                <w:spacing w:val="1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-1"/>
              </w:rPr>
              <w:t>и</w:t>
            </w:r>
            <w:r w:rsidRPr="00C23C96">
              <w:t>й,</w:t>
            </w:r>
            <w:r w:rsidRPr="00C23C96">
              <w:tab/>
              <w:t>до</w:t>
            </w:r>
            <w:r w:rsidRPr="00C23C96">
              <w:rPr>
                <w:spacing w:val="1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="00A76442" w:rsidRPr="00C23C96">
              <w:t>ь</w:t>
            </w:r>
            <w:r w:rsidR="00A76442" w:rsidRPr="00C23C96">
              <w:tab/>
              <w:t xml:space="preserve">композиции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ктерными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а</w:t>
            </w:r>
            <w:r w:rsidRPr="00C23C96">
              <w:t>лями</w:t>
            </w:r>
            <w:r w:rsidRPr="00C23C96">
              <w:rPr>
                <w:spacing w:val="59"/>
              </w:rPr>
              <w:t xml:space="preserve"> </w:t>
            </w:r>
            <w:r w:rsidRPr="00C23C96">
              <w:t>(деревья,</w:t>
            </w:r>
            <w:r w:rsidRPr="00C23C96">
              <w:rPr>
                <w:spacing w:val="61"/>
              </w:rPr>
              <w:t xml:space="preserve"> </w:t>
            </w:r>
            <w:r w:rsidRPr="00C23C96">
              <w:t>ска</w:t>
            </w:r>
            <w:r w:rsidRPr="00C23C96">
              <w:rPr>
                <w:spacing w:val="-1"/>
              </w:rPr>
              <w:t>м</w:t>
            </w:r>
            <w:r w:rsidRPr="00C23C96">
              <w:t>ьи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т.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.).</w:t>
            </w:r>
            <w:r w:rsidRPr="00C23C96">
              <w:rPr>
                <w:spacing w:val="60"/>
              </w:rPr>
              <w:t xml:space="preserve"> </w:t>
            </w:r>
            <w:r w:rsidRPr="00C23C96">
              <w:t>У</w:t>
            </w:r>
            <w:r w:rsidRPr="00C23C96">
              <w:rPr>
                <w:spacing w:val="1"/>
              </w:rPr>
              <w:t>п</w:t>
            </w:r>
            <w:r w:rsidRPr="00C23C96">
              <w:t>ражня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ак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ом выр</w:t>
            </w:r>
            <w:r w:rsidRPr="00C23C96">
              <w:rPr>
                <w:spacing w:val="-1"/>
              </w:rPr>
              <w:t>е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н</w:t>
            </w:r>
            <w:r w:rsidRPr="00C23C96">
              <w:t>аклеи</w:t>
            </w:r>
            <w:r w:rsidRPr="00C23C96">
              <w:rPr>
                <w:spacing w:val="-1"/>
              </w:rPr>
              <w:t>ва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и.</w:t>
            </w:r>
          </w:p>
          <w:p w:rsidR="00A76442" w:rsidRPr="00C23C96" w:rsidRDefault="006E0A19" w:rsidP="00A76442">
            <w:pPr>
              <w:spacing w:line="241" w:lineRule="auto"/>
              <w:ind w:left="129" w:right="687"/>
              <w:rPr>
                <w:spacing w:val="1"/>
              </w:rPr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ва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его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в </w:t>
            </w:r>
            <w:proofErr w:type="spellStart"/>
            <w:r w:rsidRPr="00C23C96">
              <w:t>движен</w:t>
            </w:r>
            <w:proofErr w:type="spellEnd"/>
          </w:p>
          <w:p w:rsidR="006E0A19" w:rsidRPr="00C23C96" w:rsidRDefault="00A76442" w:rsidP="00A76442">
            <w:pPr>
              <w:spacing w:line="241" w:lineRule="auto"/>
              <w:ind w:right="687"/>
            </w:pPr>
            <w:r w:rsidRPr="00C23C96">
              <w:t>4</w:t>
            </w:r>
            <w:r w:rsidR="006E0A19" w:rsidRPr="00C23C96">
              <w:t>.Уг</w:t>
            </w:r>
            <w:r w:rsidR="006E0A19" w:rsidRPr="00C23C96">
              <w:rPr>
                <w:spacing w:val="2"/>
              </w:rPr>
              <w:t>л</w:t>
            </w:r>
            <w:r w:rsidR="006E0A19" w:rsidRPr="00C23C96">
              <w:rPr>
                <w:spacing w:val="-3"/>
              </w:rPr>
              <w:t>у</w:t>
            </w:r>
            <w:r w:rsidR="006E0A19" w:rsidRPr="00C23C96">
              <w:t>бить</w:t>
            </w:r>
            <w:r w:rsidR="006E0A19" w:rsidRPr="00C23C96">
              <w:rPr>
                <w:spacing w:val="1"/>
              </w:rPr>
              <w:t xml:space="preserve"> </w:t>
            </w:r>
            <w:r w:rsidR="006E0A19" w:rsidRPr="00C23C96">
              <w:t>знан</w:t>
            </w:r>
            <w:r w:rsidR="006E0A19" w:rsidRPr="00C23C96">
              <w:rPr>
                <w:spacing w:val="1"/>
              </w:rPr>
              <w:t>и</w:t>
            </w:r>
            <w:r w:rsidR="006E0A19" w:rsidRPr="00C23C96">
              <w:t>я о в</w:t>
            </w:r>
            <w:r w:rsidR="006E0A19" w:rsidRPr="00C23C96">
              <w:rPr>
                <w:spacing w:val="-3"/>
              </w:rPr>
              <w:t>ы</w:t>
            </w:r>
            <w:r w:rsidR="006E0A19" w:rsidRPr="00C23C96">
              <w:rPr>
                <w:spacing w:val="-1"/>
              </w:rPr>
              <w:t>с</w:t>
            </w:r>
            <w:r w:rsidR="006E0A19" w:rsidRPr="00C23C96">
              <w:t>от</w:t>
            </w:r>
            <w:r w:rsidR="006E0A19" w:rsidRPr="00C23C96">
              <w:rPr>
                <w:spacing w:val="1"/>
              </w:rPr>
              <w:t>н</w:t>
            </w:r>
            <w:r w:rsidR="006E0A19" w:rsidRPr="00C23C96">
              <w:t xml:space="preserve">ом положении </w:t>
            </w:r>
            <w:r w:rsidR="006E0A19" w:rsidRPr="00C23C96">
              <w:rPr>
                <w:spacing w:val="1"/>
              </w:rPr>
              <w:t>з</w:t>
            </w:r>
            <w:r w:rsidR="006E0A19" w:rsidRPr="00C23C96">
              <w:rPr>
                <w:spacing w:val="2"/>
              </w:rPr>
              <w:t>в</w:t>
            </w:r>
            <w:r w:rsidR="006E0A19" w:rsidRPr="00C23C96">
              <w:rPr>
                <w:spacing w:val="-6"/>
              </w:rPr>
              <w:t>у</w:t>
            </w:r>
            <w:r w:rsidR="006E0A19" w:rsidRPr="00C23C96">
              <w:rPr>
                <w:spacing w:val="2"/>
              </w:rPr>
              <w:t>к</w:t>
            </w:r>
            <w:r w:rsidR="006E0A19" w:rsidRPr="00C23C96">
              <w:t>а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6"/>
              <w:ind w:left="535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6E0A19" w:rsidRPr="00C23C96" w:rsidTr="00A76442">
        <w:trPr>
          <w:cantSplit/>
          <w:trHeight w:hRule="exact" w:val="1976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/>
        </w:tc>
        <w:tc>
          <w:tcPr>
            <w:tcW w:w="223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after="10" w:line="160" w:lineRule="exact"/>
            </w:pPr>
          </w:p>
          <w:p w:rsidR="006E0A19" w:rsidRPr="00C23C96" w:rsidRDefault="006E0A19" w:rsidP="006E0A19">
            <w:pPr>
              <w:ind w:left="996" w:right="37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12</w:t>
            </w:r>
            <w:r w:rsidRPr="00C23C96">
              <w:t xml:space="preserve"> </w:t>
            </w:r>
            <w:r w:rsidRPr="00C23C96">
              <w:rPr>
                <w:bCs/>
              </w:rPr>
              <w:t>«Сказочный</w:t>
            </w:r>
            <w:r w:rsidRPr="00C23C96">
              <w:t xml:space="preserve"> </w:t>
            </w:r>
            <w:r w:rsidRPr="00C23C96">
              <w:rPr>
                <w:bCs/>
              </w:rPr>
              <w:t>дом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к»стр.42</w:t>
            </w:r>
          </w:p>
        </w:tc>
        <w:tc>
          <w:tcPr>
            <w:tcW w:w="962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4"/>
              <w:ind w:left="11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</w:t>
            </w:r>
            <w:r w:rsidRPr="00C23C96">
              <w:rPr>
                <w:spacing w:val="-1"/>
              </w:rPr>
              <w:t>е</w:t>
            </w:r>
            <w:r w:rsidRPr="00C23C96">
              <w:t>лком.</w:t>
            </w:r>
          </w:p>
          <w:p w:rsidR="006E0A19" w:rsidRPr="00C23C96" w:rsidRDefault="006E0A19" w:rsidP="006E0A19">
            <w:pPr>
              <w:spacing w:line="237" w:lineRule="auto"/>
              <w:ind w:left="129" w:right="578" w:hanging="19"/>
            </w:pPr>
            <w:r w:rsidRPr="00C23C96">
              <w:t>2.Отраб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3"/>
              </w:rPr>
              <w:t>х</w:t>
            </w:r>
            <w:r w:rsidRPr="00C23C96">
              <w:t>одить м</w:t>
            </w:r>
            <w:r w:rsidRPr="00C23C96">
              <w:rPr>
                <w:spacing w:val="-1"/>
              </w:rPr>
              <w:t>а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гом и легко </w:t>
            </w:r>
            <w:r w:rsidRPr="00C23C96">
              <w:rPr>
                <w:spacing w:val="1"/>
              </w:rPr>
              <w:t>п</w:t>
            </w:r>
            <w:r w:rsidRPr="00C23C96">
              <w:t>рыг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 д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х ногах</w:t>
            </w:r>
          </w:p>
          <w:p w:rsidR="006E0A19" w:rsidRPr="00C23C96" w:rsidRDefault="006E0A19" w:rsidP="006E0A19">
            <w:pPr>
              <w:ind w:left="110" w:right="2648"/>
            </w:pPr>
            <w:r w:rsidRPr="00C23C96">
              <w:t>2.Соверш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ость ре</w:t>
            </w:r>
            <w:r w:rsidRPr="00C23C96">
              <w:rPr>
                <w:spacing w:val="-1"/>
              </w:rPr>
              <w:t>ч</w:t>
            </w:r>
            <w:r w:rsidRPr="00C23C96">
              <w:t>и. 3.З</w:t>
            </w:r>
            <w:r w:rsidRPr="00C23C96">
              <w:rPr>
                <w:spacing w:val="-1"/>
              </w:rPr>
              <w:t>а</w:t>
            </w:r>
            <w:r w:rsidRPr="00C23C96">
              <w:t>пом</w:t>
            </w:r>
            <w:r w:rsidRPr="00C23C96">
              <w:rPr>
                <w:spacing w:val="1"/>
              </w:rPr>
              <w:t>и</w:t>
            </w:r>
            <w:r w:rsidRPr="00C23C96">
              <w:t>нать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ростые</w:t>
            </w:r>
            <w:r w:rsidRPr="00C23C96">
              <w:rPr>
                <w:spacing w:val="-4"/>
              </w:rPr>
              <w:t xml:space="preserve"> </w:t>
            </w:r>
            <w:r w:rsidRPr="00C23C96">
              <w:t>по содерж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ал</w:t>
            </w:r>
            <w:r w:rsidRPr="00C23C96">
              <w:rPr>
                <w:spacing w:val="-2"/>
              </w:rPr>
              <w:t>к</w:t>
            </w:r>
            <w:r w:rsidRPr="00C23C96">
              <w:t>и.</w:t>
            </w:r>
          </w:p>
          <w:p w:rsidR="006E0A19" w:rsidRPr="00C23C96" w:rsidRDefault="006E0A19" w:rsidP="006E0A19">
            <w:pPr>
              <w:tabs>
                <w:tab w:val="left" w:pos="6363"/>
              </w:tabs>
              <w:spacing w:line="232" w:lineRule="auto"/>
              <w:ind w:left="11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 xml:space="preserve">грать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рных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ах</w:t>
            </w:r>
            <w:r w:rsidRPr="00C23C96">
              <w:rPr>
                <w:spacing w:val="1"/>
              </w:rPr>
              <w:t xml:space="preserve"> </w:t>
            </w:r>
            <w:r w:rsidRPr="00C23C96">
              <w:t>в анс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б</w:t>
            </w:r>
            <w:r w:rsidRPr="00C23C96">
              <w:t>ле,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A19" w:rsidRPr="00C23C96" w:rsidRDefault="006E0A19" w:rsidP="006E0A19">
            <w:pPr>
              <w:spacing w:before="16"/>
              <w:ind w:left="535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6E0A19" w:rsidRPr="00C23C96" w:rsidRDefault="006E0A19" w:rsidP="006E0A19">
      <w:pPr>
        <w:spacing w:after="19" w:line="140" w:lineRule="exact"/>
      </w:pPr>
    </w:p>
    <w:p w:rsidR="006E0A19" w:rsidRPr="00C23C96" w:rsidRDefault="006E0A19" w:rsidP="006E0A19">
      <w:pPr>
        <w:ind w:right="-20"/>
        <w:rPr>
          <w:rFonts w:eastAsia="Calibri"/>
        </w:rPr>
        <w:sectPr w:rsidR="006E0A19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p w:rsidR="006E0A19" w:rsidRPr="00C23C96" w:rsidRDefault="006E0A19" w:rsidP="006E0A19">
      <w:pPr>
        <w:ind w:right="-20"/>
        <w:rPr>
          <w:rFonts w:eastAsia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1"/>
      </w:tblGrid>
      <w:tr w:rsidR="00A76442" w:rsidRPr="00C23C96" w:rsidTr="00A76442">
        <w:trPr>
          <w:cantSplit/>
          <w:trHeight w:hRule="exact" w:val="1956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1"/>
              <w:ind w:left="120" w:right="-20"/>
            </w:pP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о те</w:t>
            </w:r>
            <w:r w:rsidRPr="00C23C96">
              <w:rPr>
                <w:spacing w:val="-1"/>
              </w:rPr>
              <w:t>м</w:t>
            </w:r>
            <w:r w:rsidRPr="00C23C96">
              <w:t>б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их</w:t>
            </w:r>
            <w:r w:rsidRPr="00C23C96">
              <w:rPr>
                <w:spacing w:val="2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A76442" w:rsidRPr="00C23C96" w:rsidRDefault="00A76442" w:rsidP="00A76442">
            <w:pPr>
              <w:ind w:left="100" w:right="129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акрепл</w:t>
            </w:r>
            <w:r w:rsidRPr="00C23C96">
              <w:rPr>
                <w:spacing w:val="-2"/>
              </w:rPr>
              <w:t>я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зн</w:t>
            </w:r>
            <w:r w:rsidRPr="00C23C96">
              <w:t>ош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 в п</w:t>
            </w:r>
            <w:r w:rsidRPr="00C23C96">
              <w:rPr>
                <w:spacing w:val="1"/>
              </w:rPr>
              <w:t>ении</w:t>
            </w:r>
            <w:r w:rsidRPr="00C23C96">
              <w:t>. 6.Формировать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ак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  <w:r w:rsidRPr="00C23C96">
              <w:rPr>
                <w:spacing w:val="64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двигат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66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н</w:t>
            </w:r>
            <w:r w:rsidRPr="00C23C96">
              <w:rPr>
                <w:spacing w:val="1"/>
              </w:rPr>
              <w:t>и</w:t>
            </w:r>
            <w:r w:rsidRPr="00C23C96">
              <w:t>ми.</w:t>
            </w:r>
          </w:p>
          <w:p w:rsidR="00A76442" w:rsidRPr="00C23C96" w:rsidRDefault="00A76442" w:rsidP="00A76442">
            <w:pPr>
              <w:ind w:left="100" w:right="-20"/>
            </w:pPr>
            <w:r w:rsidRPr="00C23C96">
              <w:t>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ритмич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детей.</w:t>
            </w:r>
          </w:p>
          <w:p w:rsidR="00A76442" w:rsidRPr="00C23C96" w:rsidRDefault="00A76442" w:rsidP="00A76442">
            <w:pPr>
              <w:spacing w:line="241" w:lineRule="auto"/>
              <w:ind w:left="120" w:right="144"/>
            </w:pPr>
            <w:r w:rsidRPr="00C23C96">
              <w:t>8.Отраб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детей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ти</w:t>
            </w:r>
            <w:r w:rsidRPr="00C23C96">
              <w:rPr>
                <w:spacing w:val="1"/>
              </w:rPr>
              <w:t>х</w:t>
            </w:r>
            <w:r w:rsidRPr="00C23C96">
              <w:t>о, м</w:t>
            </w:r>
            <w:r w:rsidRPr="00C23C96">
              <w:rPr>
                <w:spacing w:val="-2"/>
              </w:rPr>
              <w:t>я</w:t>
            </w:r>
            <w:r w:rsidRPr="00C23C96">
              <w:t xml:space="preserve">гко, 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быстро бег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</w:tr>
      <w:tr w:rsidR="00A76442" w:rsidRPr="00C23C96" w:rsidTr="00A76442">
        <w:trPr>
          <w:cantSplit/>
          <w:trHeight w:hRule="exact" w:val="3325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0" w:line="160" w:lineRule="exact"/>
            </w:pPr>
          </w:p>
          <w:p w:rsidR="00A76442" w:rsidRPr="00C23C96" w:rsidRDefault="00A76442" w:rsidP="00A76442">
            <w:pPr>
              <w:ind w:left="811" w:right="23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13</w:t>
            </w:r>
            <w:r w:rsidRPr="00C23C96">
              <w:t xml:space="preserve"> </w:t>
            </w:r>
            <w:r w:rsidRPr="00C23C96">
              <w:rPr>
                <w:bCs/>
              </w:rPr>
              <w:t>«Мой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ю</w:t>
            </w:r>
            <w:r w:rsidRPr="00C23C96">
              <w:rPr>
                <w:bCs/>
              </w:rPr>
              <w:t>бимый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де</w:t>
            </w:r>
            <w:r w:rsidRPr="00C23C96">
              <w:rPr>
                <w:bCs/>
                <w:w w:val="98"/>
              </w:rPr>
              <w:t>тский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с</w:t>
            </w:r>
            <w:r w:rsidRPr="00C23C96">
              <w:rPr>
                <w:bCs/>
                <w:spacing w:val="-1"/>
                <w:w w:val="98"/>
              </w:rPr>
              <w:t>а</w:t>
            </w:r>
            <w:r w:rsidRPr="00C23C96">
              <w:rPr>
                <w:bCs/>
                <w:w w:val="98"/>
              </w:rPr>
              <w:t>д»стр.47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20" w:right="89"/>
            </w:pPr>
            <w:r w:rsidRPr="00C23C96">
              <w:t>1.С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та</w:t>
            </w:r>
            <w:r w:rsidRPr="00C23C96">
              <w:rPr>
                <w:spacing w:val="1"/>
              </w:rPr>
              <w:t>н</w:t>
            </w:r>
            <w:r w:rsidRPr="00C23C96">
              <w:t>овлен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отноше</w:t>
            </w:r>
            <w:r w:rsidRPr="00C23C96">
              <w:rPr>
                <w:spacing w:val="-1"/>
              </w:rPr>
              <w:t>н</w:t>
            </w:r>
            <w:r w:rsidRPr="00C23C96">
              <w:t>ий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</w:t>
            </w:r>
            <w:r w:rsidRPr="00C23C96">
              <w:t>ства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сот</w:t>
            </w:r>
            <w:r w:rsidRPr="00C23C96">
              <w:rPr>
                <w:spacing w:val="5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дн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ства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4"/>
              </w:rPr>
              <w:t>д</w:t>
            </w:r>
            <w:r w:rsidRPr="00C23C96">
              <w:t>у детьми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з</w:t>
            </w:r>
            <w:r w:rsidRPr="00C23C96">
              <w:t>рослы</w:t>
            </w:r>
            <w:r w:rsidRPr="00C23C96">
              <w:rPr>
                <w:spacing w:val="-1"/>
              </w:rPr>
              <w:t>м</w:t>
            </w:r>
            <w:r w:rsidRPr="00C23C96">
              <w:t>и,</w:t>
            </w:r>
            <w:r w:rsidRPr="00C23C96">
              <w:rPr>
                <w:spacing w:val="57"/>
              </w:rPr>
              <w:t xml:space="preserve"> </w:t>
            </w:r>
            <w:r w:rsidRPr="00C23C96">
              <w:t>способство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свобо</w:t>
            </w:r>
            <w:r w:rsidRPr="00C23C96">
              <w:rPr>
                <w:spacing w:val="2"/>
              </w:rPr>
              <w:t>д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о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</w:t>
            </w:r>
            <w:r w:rsidRPr="00C23C96">
              <w:rPr>
                <w:spacing w:val="-1"/>
              </w:rPr>
              <w:t>з</w:t>
            </w:r>
            <w:r w:rsidRPr="00C23C96">
              <w:t>вив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вство пр</w:t>
            </w:r>
            <w:r w:rsidRPr="00C23C96">
              <w:rPr>
                <w:spacing w:val="1"/>
              </w:rPr>
              <w:t>и</w:t>
            </w:r>
            <w:r w:rsidRPr="00C23C96">
              <w:t>вя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ности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и любви к детско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са</w:t>
            </w:r>
            <w:r w:rsidRPr="00C23C96">
              <w:rPr>
                <w:spacing w:val="4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t>,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3"/>
              </w:rPr>
              <w:t>ь</w:t>
            </w:r>
            <w:r w:rsidRPr="00C23C96">
              <w:t>ям.</w:t>
            </w:r>
          </w:p>
          <w:p w:rsidR="00A76442" w:rsidRPr="00C23C96" w:rsidRDefault="00A76442" w:rsidP="00A76442">
            <w:pPr>
              <w:spacing w:line="250" w:lineRule="auto"/>
              <w:ind w:left="120" w:right="-20"/>
            </w:pP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 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мотор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детей.</w:t>
            </w:r>
          </w:p>
          <w:p w:rsidR="00A76442" w:rsidRPr="00C23C96" w:rsidRDefault="00A76442" w:rsidP="00A76442">
            <w:pPr>
              <w:spacing w:line="242" w:lineRule="auto"/>
              <w:ind w:left="120" w:right="617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са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 заканчивать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ие 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ча</w:t>
            </w:r>
            <w:r w:rsidRPr="00C23C96">
              <w:t>лом и око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29" w:lineRule="auto"/>
              <w:ind w:left="120" w:right="-20"/>
            </w:pPr>
            <w:r w:rsidRPr="00C23C96">
              <w:t>4.Со</w:t>
            </w:r>
            <w:r w:rsidRPr="00C23C96">
              <w:rPr>
                <w:spacing w:val="1"/>
              </w:rPr>
              <w:t>п</w:t>
            </w:r>
            <w:r w:rsidRPr="00C23C96">
              <w:t>оставлять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пь</w:t>
            </w:r>
            <w:r w:rsidRPr="00C23C96">
              <w:rPr>
                <w:spacing w:val="-1"/>
              </w:rPr>
              <w:t>е</w:t>
            </w:r>
            <w:r w:rsidRPr="00C23C96">
              <w:t>сы 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жанров.</w:t>
            </w:r>
          </w:p>
          <w:p w:rsidR="00A76442" w:rsidRPr="00C23C96" w:rsidRDefault="00A76442" w:rsidP="00A76442">
            <w:pPr>
              <w:spacing w:line="237" w:lineRule="auto"/>
              <w:ind w:left="120" w:right="371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 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грового, в</w:t>
            </w:r>
            <w:r w:rsidRPr="00C23C96">
              <w:rPr>
                <w:spacing w:val="-1"/>
              </w:rPr>
              <w:t>есе</w:t>
            </w:r>
            <w:r w:rsidRPr="00C23C96">
              <w:t>л</w:t>
            </w:r>
            <w:r w:rsidRPr="00C23C96">
              <w:rPr>
                <w:spacing w:val="1"/>
              </w:rPr>
              <w:t>о</w:t>
            </w:r>
            <w:r w:rsidRPr="00C23C96">
              <w:t xml:space="preserve">го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 под</w:t>
            </w:r>
            <w:r w:rsidRPr="00C23C96">
              <w:rPr>
                <w:spacing w:val="2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ть.</w:t>
            </w:r>
          </w:p>
          <w:p w:rsidR="00A76442" w:rsidRPr="00C23C96" w:rsidRDefault="00A76442" w:rsidP="00A76442">
            <w:pPr>
              <w:ind w:left="120" w:right="1659"/>
            </w:pPr>
            <w:r w:rsidRPr="00C23C96">
              <w:t>6.Одновре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ин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после 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ьн</w:t>
            </w:r>
            <w:r w:rsidRPr="00C23C96">
              <w:t>ого 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 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 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вы</w:t>
            </w:r>
            <w:r w:rsidRPr="00C23C96">
              <w:rPr>
                <w:spacing w:val="-1"/>
              </w:rPr>
              <w:t>с</w:t>
            </w:r>
            <w:r w:rsidRPr="00C23C96">
              <w:t>оте. 8.Само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со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тей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A76442" w:rsidRPr="00C23C96" w:rsidTr="00A76442">
        <w:trPr>
          <w:cantSplit/>
          <w:trHeight w:hRule="exact" w:val="2785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160" w:lineRule="exact"/>
            </w:pPr>
          </w:p>
          <w:p w:rsidR="00A76442" w:rsidRPr="00C23C96" w:rsidRDefault="00A76442" w:rsidP="00A76442">
            <w:pPr>
              <w:ind w:left="814" w:right="24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ш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ру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5"/>
                <w:w w:val="98"/>
              </w:rPr>
              <w:t>н</w:t>
            </w:r>
            <w:r w:rsidRPr="00C23C96">
              <w:rPr>
                <w:bCs/>
                <w:w w:val="98"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</w:t>
            </w:r>
            <w:r w:rsidRPr="00C23C96">
              <w:rPr>
                <w:bCs/>
                <w:w w:val="98"/>
              </w:rPr>
              <w:t>мья»стр.45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9" w:lineRule="auto"/>
              <w:ind w:left="120" w:right="213"/>
            </w:pPr>
            <w:r w:rsidRPr="00C23C96">
              <w:t>1.Формировать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мье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ее</w:t>
            </w:r>
            <w:r w:rsidRPr="00C23C96">
              <w:rPr>
                <w:spacing w:val="58"/>
              </w:rPr>
              <w:t xml:space="preserve"> </w:t>
            </w:r>
            <w:r w:rsidRPr="00C23C96">
              <w:t>чл</w:t>
            </w:r>
            <w:r w:rsidRPr="00C23C96">
              <w:rPr>
                <w:spacing w:val="-1"/>
              </w:rPr>
              <w:t>е</w:t>
            </w:r>
            <w:r w:rsidRPr="00C23C96">
              <w:t>на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доброжелат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ых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ро</w:t>
            </w:r>
            <w:r w:rsidRPr="00C23C96">
              <w:rPr>
                <w:spacing w:val="-1"/>
              </w:rPr>
              <w:t>д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люд</w:t>
            </w:r>
            <w:r w:rsidRPr="00C23C96">
              <w:rPr>
                <w:spacing w:val="-1"/>
              </w:rPr>
              <w:t>е</w:t>
            </w:r>
            <w:r w:rsidRPr="00C23C96">
              <w:t>й,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>б</w:t>
            </w:r>
            <w:r w:rsidRPr="00C23C96">
              <w:rPr>
                <w:spacing w:val="-1"/>
              </w:rPr>
              <w:t>о</w:t>
            </w:r>
            <w:r w:rsidRPr="00C23C96">
              <w:t>вь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-1"/>
              </w:rPr>
              <w:t>с</w:t>
            </w:r>
            <w:r w:rsidRPr="00C23C96">
              <w:t>воим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</w:t>
            </w:r>
            <w:r w:rsidRPr="00C23C96">
              <w:rPr>
                <w:spacing w:val="2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. 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тмично,</w:t>
            </w:r>
            <w:r w:rsidRPr="00C23C96">
              <w:rPr>
                <w:spacing w:val="60"/>
              </w:rPr>
              <w:t xml:space="preserve"> </w:t>
            </w:r>
            <w:r w:rsidRPr="00C23C96">
              <w:t>бодро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ви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57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</w:t>
            </w:r>
            <w:r w:rsidRPr="00C23C96">
              <w:t>ша,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споко</w:t>
            </w:r>
            <w:r w:rsidRPr="00C23C96">
              <w:rPr>
                <w:spacing w:val="1"/>
              </w:rPr>
              <w:t>йн</w:t>
            </w:r>
            <w:r w:rsidRPr="00C23C96">
              <w:t>о,</w:t>
            </w:r>
            <w:r w:rsidRPr="00C23C96">
              <w:rPr>
                <w:spacing w:val="-1"/>
              </w:rPr>
              <w:t xml:space="preserve"> 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з взма</w:t>
            </w:r>
            <w:r w:rsidRPr="00C23C96">
              <w:rPr>
                <w:spacing w:val="1"/>
              </w:rPr>
              <w:t>х</w:t>
            </w:r>
            <w:r w:rsidRPr="00C23C96">
              <w:t xml:space="preserve">а 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2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лка.</w:t>
            </w:r>
          </w:p>
          <w:p w:rsidR="00A76442" w:rsidRPr="00C23C96" w:rsidRDefault="00A76442" w:rsidP="00A76442">
            <w:pPr>
              <w:spacing w:line="239" w:lineRule="auto"/>
              <w:ind w:left="120" w:right="151"/>
            </w:pPr>
            <w:r w:rsidRPr="00C23C96">
              <w:t>3.Эмоц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но о</w:t>
            </w:r>
            <w:r w:rsidRPr="00C23C96">
              <w:rPr>
                <w:spacing w:val="1"/>
              </w:rPr>
              <w:t>тк</w:t>
            </w:r>
            <w:r w:rsidRPr="00C23C96">
              <w:rPr>
                <w:spacing w:val="-2"/>
              </w:rPr>
              <w:t>л</w:t>
            </w:r>
            <w:r w:rsidRPr="00C23C96">
              <w:rPr>
                <w:spacing w:val="-1"/>
              </w:rPr>
              <w:t>и</w:t>
            </w:r>
            <w:r w:rsidRPr="00C23C96">
              <w:t xml:space="preserve">каться на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ве</w:t>
            </w:r>
            <w:r w:rsidRPr="00C23C96">
              <w:rPr>
                <w:spacing w:val="1"/>
              </w:rPr>
              <w:t>с</w:t>
            </w:r>
            <w:r w:rsidRPr="00C23C96">
              <w:t>елого,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адорного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ител</w:t>
            </w:r>
            <w:r w:rsidRPr="00C23C96">
              <w:rPr>
                <w:spacing w:val="-1"/>
              </w:rPr>
              <w:t>ь</w:t>
            </w:r>
            <w:r w:rsidRPr="00C23C96">
              <w:t>ного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ть.</w:t>
            </w:r>
            <w:r w:rsidRPr="00C23C96">
              <w:rPr>
                <w:spacing w:val="58"/>
              </w:rPr>
              <w:t xml:space="preserve"> </w:t>
            </w:r>
            <w:r w:rsidRPr="00C23C96">
              <w:t>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1"/>
              </w:rPr>
              <w:t>о</w:t>
            </w:r>
            <w:r w:rsidRPr="00C23C96">
              <w:t>нировании</w:t>
            </w:r>
            <w:r w:rsidRPr="00C23C96">
              <w:rPr>
                <w:spacing w:val="58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4"/>
              </w:rPr>
              <w:t xml:space="preserve"> </w:t>
            </w:r>
            <w:r w:rsidRPr="00C23C96">
              <w:t>фор</w:t>
            </w:r>
            <w:r w:rsidRPr="00C23C96">
              <w:rPr>
                <w:spacing w:val="-2"/>
              </w:rPr>
              <w:t>м</w:t>
            </w:r>
            <w:r w:rsidRPr="00C23C96">
              <w:t>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ение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ер</w:t>
            </w:r>
            <w:r w:rsidRPr="00C23C96">
              <w:rPr>
                <w:spacing w:val="1"/>
              </w:rPr>
              <w:t>жи</w:t>
            </w:r>
            <w:r w:rsidRPr="00C23C96">
              <w:t>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ровное ри</w:t>
            </w:r>
            <w:r w:rsidRPr="00C23C96">
              <w:rPr>
                <w:spacing w:val="1"/>
              </w:rPr>
              <w:t>т</w:t>
            </w:r>
            <w:r w:rsidRPr="00C23C96">
              <w:t>мичное движе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н</w:t>
            </w:r>
            <w:r w:rsidRPr="00C23C96">
              <w:t>а во</w:t>
            </w:r>
            <w:r w:rsidRPr="00C23C96">
              <w:rPr>
                <w:spacing w:val="-1"/>
              </w:rPr>
              <w:t>с</w:t>
            </w:r>
            <w:r w:rsidRPr="00C23C96">
              <w:t>ьмы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767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воспроизв</w:t>
            </w:r>
            <w:r w:rsidRPr="00C23C96">
              <w:rPr>
                <w:spacing w:val="-2"/>
              </w:rPr>
              <w:t>о</w:t>
            </w:r>
            <w:r w:rsidRPr="00C23C96">
              <w:t>дить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вы</w:t>
            </w:r>
            <w:r w:rsidRPr="00C23C96">
              <w:rPr>
                <w:spacing w:val="-1"/>
              </w:rPr>
              <w:t>с</w:t>
            </w:r>
            <w:r w:rsidRPr="00C23C96">
              <w:t>оте. 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1"/>
              </w:rPr>
              <w:t>д</w:t>
            </w:r>
            <w:r w:rsidRPr="00C23C96">
              <w:t>олг</w:t>
            </w:r>
            <w:r w:rsidRPr="00C23C96">
              <w:rPr>
                <w:spacing w:val="2"/>
              </w:rPr>
              <w:t>и</w:t>
            </w:r>
            <w:r w:rsidRPr="00C23C96">
              <w:t>е и короткие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-3"/>
              </w:rPr>
              <w:t>»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развивать 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A76442" w:rsidRPr="00C23C96" w:rsidTr="00A76442">
        <w:trPr>
          <w:cantSplit/>
          <w:trHeight w:hRule="exact" w:val="111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13" w:line="140" w:lineRule="exact"/>
            </w:pPr>
          </w:p>
          <w:p w:rsidR="00A76442" w:rsidRPr="00C23C96" w:rsidRDefault="00A76442" w:rsidP="00A76442">
            <w:pPr>
              <w:ind w:left="906" w:right="33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15</w:t>
            </w:r>
            <w:r w:rsidRPr="00C23C96">
              <w:t xml:space="preserve"> </w:t>
            </w:r>
            <w:r w:rsidRPr="00C23C96">
              <w:rPr>
                <w:bCs/>
              </w:rPr>
              <w:t>«Дом,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ко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ом</w:t>
            </w:r>
            <w:r w:rsidRPr="00C23C96">
              <w:t xml:space="preserve"> </w:t>
            </w:r>
            <w:r w:rsidRPr="00C23C96">
              <w:rPr>
                <w:bCs/>
              </w:rPr>
              <w:t>рас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у»стр.49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6" w:line="236" w:lineRule="auto"/>
              <w:ind w:left="120" w:right="79" w:hanging="1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1"/>
              </w:rPr>
              <w:t>ма</w:t>
            </w:r>
            <w:r w:rsidRPr="00C23C96">
              <w:t>лой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Родине на о</w:t>
            </w:r>
            <w:r w:rsidRPr="00C23C96">
              <w:rPr>
                <w:spacing w:val="-1"/>
              </w:rPr>
              <w:t>с</w:t>
            </w:r>
            <w:r w:rsidRPr="00C23C96">
              <w:t>нове оз</w:t>
            </w:r>
            <w:r w:rsidRPr="00C23C96">
              <w:rPr>
                <w:spacing w:val="1"/>
              </w:rPr>
              <w:t>н</w:t>
            </w:r>
            <w:r w:rsidRPr="00C23C96">
              <w:t>акомл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бл</w:t>
            </w:r>
            <w:r w:rsidRPr="00C23C96">
              <w:rPr>
                <w:spacing w:val="1"/>
              </w:rPr>
              <w:t>и</w:t>
            </w:r>
            <w:r w:rsidRPr="00C23C96">
              <w:t>жайш</w:t>
            </w:r>
            <w:r w:rsidRPr="00C23C96">
              <w:rPr>
                <w:spacing w:val="1"/>
              </w:rPr>
              <w:t>и</w:t>
            </w:r>
            <w:r w:rsidRPr="00C23C96">
              <w:t>м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е</w:t>
            </w:r>
            <w:r w:rsidRPr="00C23C96">
              <w:t xml:space="preserve">м </w:t>
            </w:r>
            <w:r w:rsidRPr="00C23C96">
              <w:rPr>
                <w:spacing w:val="-1"/>
              </w:rPr>
              <w:t>(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тск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д).</w:t>
            </w:r>
          </w:p>
          <w:p w:rsidR="00A76442" w:rsidRPr="00C23C96" w:rsidRDefault="00A76442" w:rsidP="00A76442">
            <w:pPr>
              <w:spacing w:line="244" w:lineRule="auto"/>
              <w:ind w:left="100" w:right="-20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р</w:t>
            </w:r>
            <w:r w:rsidRPr="00C23C96">
              <w:rPr>
                <w:spacing w:val="-1"/>
              </w:rPr>
              <w:t>е</w:t>
            </w:r>
            <w:r w:rsidRPr="00C23C96">
              <w:t>чь</w:t>
            </w:r>
          </w:p>
          <w:p w:rsidR="00A76442" w:rsidRPr="00C23C96" w:rsidRDefault="00A76442" w:rsidP="00A76442">
            <w:pPr>
              <w:spacing w:line="238" w:lineRule="auto"/>
              <w:ind w:left="100" w:right="-20"/>
            </w:pPr>
            <w:r w:rsidRPr="00C23C96">
              <w:t>2. Со</w:t>
            </w:r>
            <w:r w:rsidRPr="00C23C96">
              <w:rPr>
                <w:spacing w:val="1"/>
              </w:rPr>
              <w:t>з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 для ра</w:t>
            </w:r>
            <w:r w:rsidRPr="00C23C96">
              <w:rPr>
                <w:spacing w:val="1"/>
              </w:rPr>
              <w:t>з</w:t>
            </w:r>
            <w:r w:rsidRPr="00C23C96">
              <w:t>ви</w:t>
            </w:r>
            <w:r w:rsidRPr="00C23C96">
              <w:rPr>
                <w:spacing w:val="1"/>
              </w:rPr>
              <w:t>т</w:t>
            </w:r>
            <w:r w:rsidRPr="00C23C96">
              <w:t>ия</w:t>
            </w:r>
            <w:r w:rsidRPr="00C23C96">
              <w:rPr>
                <w:spacing w:val="-1"/>
              </w:rPr>
              <w:t xml:space="preserve"> </w:t>
            </w:r>
            <w:r w:rsidRPr="00C23C96">
              <w:t>твор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х способностей детей.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A76442" w:rsidRPr="00C23C96" w:rsidRDefault="00A76442" w:rsidP="00A76442">
      <w:pPr>
        <w:spacing w:before="85"/>
        <w:ind w:left="15196" w:right="-20"/>
        <w:rPr>
          <w:rFonts w:eastAsia="Calibri"/>
        </w:rPr>
      </w:pPr>
      <w:r w:rsidRPr="00C23C96">
        <w:rPr>
          <w:rFonts w:eastAsia="Calibri"/>
        </w:rPr>
        <w:t>83</w:t>
      </w:r>
    </w:p>
    <w:p w:rsidR="00A76442" w:rsidRPr="00C23C96" w:rsidRDefault="00A76442" w:rsidP="00A76442">
      <w:pPr>
        <w:sectPr w:rsidR="00A76442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17"/>
        <w:gridCol w:w="2824"/>
        <w:gridCol w:w="15"/>
        <w:gridCol w:w="9002"/>
        <w:gridCol w:w="18"/>
        <w:gridCol w:w="1820"/>
        <w:gridCol w:w="22"/>
      </w:tblGrid>
      <w:tr w:rsidR="00A76442" w:rsidRPr="00C23C96" w:rsidTr="00A76442">
        <w:trPr>
          <w:gridAfter w:val="1"/>
          <w:wAfter w:w="17" w:type="dxa"/>
          <w:cantSplit/>
          <w:trHeight w:hRule="exact" w:val="837"/>
        </w:trPr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" w:line="248" w:lineRule="auto"/>
              <w:ind w:left="105" w:right="-20"/>
            </w:pPr>
            <w:r w:rsidRPr="00C23C96">
              <w:t>4.</w:t>
            </w:r>
            <w:r w:rsidRPr="00C23C96">
              <w:rPr>
                <w:spacing w:val="4"/>
              </w:rPr>
              <w:t xml:space="preserve"> </w:t>
            </w:r>
            <w:r w:rsidRPr="00C23C96">
              <w:t>Продолжать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детей в </w:t>
            </w:r>
            <w:r w:rsidRPr="00C23C96">
              <w:rPr>
                <w:spacing w:val="1"/>
              </w:rPr>
              <w:t>п</w:t>
            </w:r>
            <w:r w:rsidRPr="00C23C96">
              <w:t>рыжках</w:t>
            </w:r>
            <w:r w:rsidRPr="00C23C96">
              <w:rPr>
                <w:spacing w:val="-1"/>
              </w:rPr>
              <w:t xml:space="preserve"> </w:t>
            </w:r>
            <w:r w:rsidRPr="00C23C96">
              <w:t>на дв</w:t>
            </w:r>
            <w:r w:rsidRPr="00C23C96">
              <w:rPr>
                <w:spacing w:val="-5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н</w:t>
            </w:r>
            <w:r w:rsidRPr="00C23C96">
              <w:t>огах</w:t>
            </w:r>
            <w:r w:rsidRPr="00C23C96">
              <w:rPr>
                <w:spacing w:val="6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тком м</w:t>
            </w:r>
            <w:r w:rsidRPr="00C23C96">
              <w:rPr>
                <w:spacing w:val="-1"/>
              </w:rPr>
              <w:t>а</w:t>
            </w:r>
            <w:r w:rsidRPr="00C23C96">
              <w:t>рше</w:t>
            </w:r>
          </w:p>
          <w:p w:rsidR="00A76442" w:rsidRPr="00C23C96" w:rsidRDefault="00A76442" w:rsidP="00A76442">
            <w:pPr>
              <w:spacing w:line="238" w:lineRule="auto"/>
              <w:ind w:left="129" w:right="482" w:firstLine="9"/>
            </w:pPr>
            <w:r w:rsidRPr="00C23C96">
              <w:t>5.</w:t>
            </w:r>
            <w:r w:rsidRPr="00C23C96">
              <w:rPr>
                <w:spacing w:val="5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своеврем</w:t>
            </w:r>
            <w:r w:rsidRPr="00C23C96">
              <w:rPr>
                <w:spacing w:val="-1"/>
              </w:rPr>
              <w:t>е</w:t>
            </w:r>
            <w:r w:rsidRPr="00C23C96">
              <w:t xml:space="preserve">нно </w:t>
            </w:r>
            <w:r w:rsidRPr="00C23C96">
              <w:rPr>
                <w:spacing w:val="1"/>
              </w:rPr>
              <w:t>н</w:t>
            </w:r>
            <w:r w:rsidRPr="00C23C96">
              <w:t>ачи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заканчивать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ню, 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ьн</w:t>
            </w:r>
            <w:r w:rsidRPr="00C23C96">
              <w:t>о брать ды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ие,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</w:tr>
      <w:tr w:rsidR="00A76442" w:rsidRPr="00C23C96" w:rsidTr="00A76442">
        <w:trPr>
          <w:gridAfter w:val="1"/>
          <w:wAfter w:w="17" w:type="dxa"/>
          <w:cantSplit/>
          <w:trHeight w:hRule="exact" w:val="2766"/>
        </w:trPr>
        <w:tc>
          <w:tcPr>
            <w:tcW w:w="17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" w:line="220" w:lineRule="exact"/>
            </w:pPr>
          </w:p>
          <w:p w:rsidR="00A76442" w:rsidRPr="00C23C96" w:rsidRDefault="00A76442" w:rsidP="00A76442">
            <w:pPr>
              <w:ind w:left="754" w:right="13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ез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йк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ам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ти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л»стр.54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" w:line="238" w:lineRule="auto"/>
              <w:ind w:left="127" w:right="108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е</w:t>
            </w:r>
            <w:r w:rsidRPr="00C23C96">
              <w:t xml:space="preserve">тей о </w:t>
            </w:r>
            <w:r w:rsidRPr="00C23C96">
              <w:rPr>
                <w:spacing w:val="1"/>
              </w:rPr>
              <w:t>н</w:t>
            </w:r>
            <w:r w:rsidRPr="00C23C96">
              <w:t>азв</w:t>
            </w:r>
            <w:r w:rsidRPr="00C23C96">
              <w:rPr>
                <w:spacing w:val="-1"/>
              </w:rPr>
              <w:t>а</w:t>
            </w:r>
            <w:r w:rsidRPr="00C23C96">
              <w:t xml:space="preserve">нии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</w:t>
            </w:r>
            <w:r w:rsidRPr="00C23C96">
              <w:rPr>
                <w:spacing w:val="3"/>
              </w:rPr>
              <w:t>а</w:t>
            </w:r>
            <w:r w:rsidRPr="00C23C96">
              <w:rPr>
                <w:bCs/>
              </w:rPr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е</w:t>
            </w:r>
            <w:r w:rsidRPr="00C23C96">
              <w:t>го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ли</w:t>
            </w:r>
            <w:r w:rsidRPr="00C23C96">
              <w:rPr>
                <w:spacing w:val="1"/>
              </w:rPr>
              <w:t>ц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, досто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еча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остя</w:t>
            </w:r>
            <w:r w:rsidRPr="00C23C96">
              <w:rPr>
                <w:spacing w:val="1"/>
              </w:rPr>
              <w:t>х</w:t>
            </w:r>
            <w:r w:rsidRPr="00C23C96">
              <w:t xml:space="preserve">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 xml:space="preserve"> </w:t>
            </w:r>
            <w:r w:rsidRPr="00C23C96">
              <w:t>родно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краю.</w:t>
            </w:r>
          </w:p>
          <w:p w:rsidR="00A76442" w:rsidRPr="00C23C96" w:rsidRDefault="00A76442" w:rsidP="00A76442">
            <w:pPr>
              <w:tabs>
                <w:tab w:val="left" w:pos="1769"/>
                <w:tab w:val="left" w:pos="3171"/>
                <w:tab w:val="left" w:pos="5900"/>
              </w:tabs>
              <w:ind w:left="127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в</w:t>
            </w:r>
            <w:r w:rsidRPr="00C23C96">
              <w:rPr>
                <w:spacing w:val="119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21"/>
              </w:rPr>
              <w:t xml:space="preserve"> </w:t>
            </w:r>
            <w:r w:rsidRPr="00C23C96">
              <w:t>с</w:t>
            </w:r>
            <w:r w:rsidRPr="00C23C96">
              <w:tab/>
              <w:t>разным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118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,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A76442" w:rsidRPr="00C23C96" w:rsidRDefault="00A76442" w:rsidP="00A76442">
            <w:pPr>
              <w:tabs>
                <w:tab w:val="left" w:pos="1569"/>
                <w:tab w:val="left" w:pos="2961"/>
                <w:tab w:val="left" w:pos="5669"/>
                <w:tab w:val="left" w:pos="7395"/>
              </w:tabs>
              <w:spacing w:line="241" w:lineRule="auto"/>
              <w:ind w:left="127" w:right="-20"/>
            </w:pPr>
            <w:r w:rsidRPr="00C23C96">
              <w:t>3.У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tab/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tab/>
              <w:t>песню,</w:t>
            </w:r>
            <w:r w:rsidRPr="00C23C96">
              <w:rPr>
                <w:spacing w:val="12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tab/>
              <w:t>от</w:t>
            </w:r>
            <w:r w:rsidRPr="00C23C96">
              <w:rPr>
                <w:spacing w:val="1"/>
              </w:rPr>
              <w:t>к</w:t>
            </w:r>
            <w:r w:rsidRPr="00C23C96">
              <w:t>ликаться,</w:t>
            </w:r>
            <w:r w:rsidRPr="00C23C96">
              <w:tab/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ра</w:t>
            </w:r>
            <w:r w:rsidRPr="00C23C96">
              <w:rPr>
                <w:spacing w:val="-1"/>
              </w:rPr>
              <w:t>сс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о </w:t>
            </w:r>
            <w:r w:rsidRPr="00C23C96">
              <w:rPr>
                <w:spacing w:val="1"/>
              </w:rPr>
              <w:t>е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р</w:t>
            </w:r>
            <w:r w:rsidRPr="00C23C96">
              <w:t>жан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</w:p>
          <w:p w:rsidR="00A76442" w:rsidRPr="00C23C96" w:rsidRDefault="00A76442" w:rsidP="00A76442">
            <w:pPr>
              <w:ind w:left="127" w:right="146"/>
            </w:pPr>
            <w:r w:rsidRPr="00C23C96">
              <w:t>4. Одновре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ин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 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 xml:space="preserve">лодию песни, </w:t>
            </w:r>
            <w:r w:rsidRPr="00C23C96">
              <w:rPr>
                <w:spacing w:val="1"/>
              </w:rPr>
              <w:t>п</w:t>
            </w:r>
            <w:r w:rsidRPr="00C23C96">
              <w:t>одстраивая</w:t>
            </w:r>
            <w:r w:rsidRPr="00C23C96">
              <w:rPr>
                <w:spacing w:val="-1"/>
              </w:rPr>
              <w:t>с</w:t>
            </w:r>
            <w:r w:rsidRPr="00C23C96">
              <w:t>ь к</w:t>
            </w:r>
            <w:r w:rsidRPr="00C23C96">
              <w:rPr>
                <w:spacing w:val="-1"/>
              </w:rPr>
              <w:t xml:space="preserve"> </w:t>
            </w:r>
            <w:r w:rsidRPr="00C23C96">
              <w:t>голосу</w:t>
            </w:r>
            <w:r w:rsidRPr="00C23C96">
              <w:rPr>
                <w:spacing w:val="-1"/>
              </w:rPr>
              <w:t xml:space="preserve"> </w:t>
            </w:r>
            <w:r w:rsidRPr="00C23C96">
              <w:t>взро</w:t>
            </w:r>
            <w:r w:rsidRPr="00C23C96">
              <w:rPr>
                <w:spacing w:val="-1"/>
              </w:rPr>
              <w:t>с</w:t>
            </w:r>
            <w:r w:rsidRPr="00C23C96">
              <w:t>лого</w:t>
            </w:r>
          </w:p>
          <w:p w:rsidR="00A76442" w:rsidRPr="00C23C96" w:rsidRDefault="00A76442" w:rsidP="00A76442">
            <w:pPr>
              <w:spacing w:line="241" w:lineRule="auto"/>
              <w:ind w:left="108" w:right="1519" w:firstLine="19"/>
            </w:pPr>
            <w:r w:rsidRPr="00C23C96">
              <w:t>5.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мелодии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п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2"/>
              </w:rPr>
              <w:t>а</w:t>
            </w:r>
            <w:r w:rsidRPr="00C23C96">
              <w:t>йц</w:t>
            </w:r>
            <w:r w:rsidRPr="00C23C96">
              <w:rPr>
                <w:spacing w:val="-1"/>
              </w:rPr>
              <w:t>а</w:t>
            </w:r>
            <w:r w:rsidRPr="00C23C96">
              <w:t>. 6.Разл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-1"/>
              </w:rPr>
              <w:t>и</w:t>
            </w:r>
            <w:r w:rsidRPr="00C23C96">
              <w:t>зменять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"/>
              </w:rPr>
              <w:t xml:space="preserve"> </w:t>
            </w:r>
            <w:r w:rsidRPr="00C23C96">
              <w:t>с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t>и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"/>
              <w:ind w:left="53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2772"/>
        </w:trPr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95" w:line="240" w:lineRule="exact"/>
            </w:pPr>
          </w:p>
          <w:p w:rsidR="00A76442" w:rsidRPr="00C23C96" w:rsidRDefault="00A76442" w:rsidP="00A76442">
            <w:pPr>
              <w:ind w:left="777" w:right="167" w:firstLine="21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е</w:t>
            </w:r>
          </w:p>
          <w:p w:rsidR="00A76442" w:rsidRPr="00C23C96" w:rsidRDefault="00A76442" w:rsidP="00A76442">
            <w:pPr>
              <w:ind w:left="860" w:right="244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лом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</w:rPr>
              <w:t>играем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поем»стр.58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42" w:lineRule="auto"/>
              <w:ind w:left="127" w:right="216"/>
            </w:pPr>
            <w:r w:rsidRPr="00C23C96">
              <w:t xml:space="preserve">1. Повторять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комый</w:t>
            </w:r>
            <w:r w:rsidRPr="00C23C96">
              <w:rPr>
                <w:spacing w:val="-2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р,</w:t>
            </w:r>
            <w:r w:rsidRPr="00C23C96">
              <w:rPr>
                <w:spacing w:val="1"/>
              </w:rPr>
              <w:t xml:space="preserve"> </w:t>
            </w:r>
            <w:r w:rsidRPr="00C23C96">
              <w:t>вспоми</w:t>
            </w:r>
            <w:r w:rsidRPr="00C23C96">
              <w:rPr>
                <w:spacing w:val="1"/>
              </w:rPr>
              <w:t>н</w:t>
            </w:r>
            <w:r w:rsidRPr="00C23C96">
              <w:t>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лн</w:t>
            </w:r>
            <w:r w:rsidRPr="00C23C96">
              <w:t xml:space="preserve">ять знакомые песни, </w:t>
            </w:r>
            <w:r w:rsidRPr="00C23C96">
              <w:rPr>
                <w:spacing w:val="1"/>
              </w:rPr>
              <w:t>п</w:t>
            </w:r>
            <w:r w:rsidRPr="00C23C96">
              <w:t>ляс</w:t>
            </w:r>
            <w:r w:rsidRPr="00C23C96">
              <w:rPr>
                <w:spacing w:val="-1"/>
              </w:rPr>
              <w:t>к</w:t>
            </w:r>
            <w:r w:rsidRPr="00C23C96">
              <w:t xml:space="preserve">и, </w:t>
            </w:r>
            <w:r w:rsidRPr="00C23C96">
              <w:rPr>
                <w:spacing w:val="1"/>
              </w:rPr>
              <w:t>и</w:t>
            </w:r>
            <w:r w:rsidRPr="00C23C96">
              <w:t>гры.</w:t>
            </w:r>
          </w:p>
          <w:p w:rsidR="00A76442" w:rsidRPr="00C23C96" w:rsidRDefault="00A76442" w:rsidP="00A76442">
            <w:pPr>
              <w:spacing w:line="244" w:lineRule="auto"/>
              <w:ind w:left="127" w:right="-20"/>
            </w:pPr>
            <w:r w:rsidRPr="00C23C96">
              <w:t>2.Соверш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ев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детей,</w:t>
            </w:r>
          </w:p>
          <w:p w:rsidR="00A76442" w:rsidRPr="00C23C96" w:rsidRDefault="00A76442" w:rsidP="00A76442">
            <w:pPr>
              <w:ind w:left="127" w:right="146"/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петь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ле</w:t>
            </w:r>
            <w:r w:rsidRPr="00C23C96">
              <w:t>гк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ком, чисто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 м</w:t>
            </w:r>
            <w:r w:rsidRPr="00C23C96">
              <w:rPr>
                <w:spacing w:val="-3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и</w:t>
            </w:r>
            <w:r w:rsidRPr="00C23C96">
              <w:t>, слаж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т</w:t>
            </w:r>
            <w:r w:rsidRPr="00C23C96">
              <w:t>ь в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а</w:t>
            </w:r>
            <w:r w:rsidRPr="00C23C96">
              <w:t>нса</w:t>
            </w:r>
            <w:r w:rsidRPr="00C23C96">
              <w:rPr>
                <w:spacing w:val="-1"/>
              </w:rPr>
              <w:t>м</w:t>
            </w:r>
            <w:r w:rsidRPr="00C23C96">
              <w:t>бле.</w:t>
            </w:r>
          </w:p>
          <w:p w:rsidR="00A76442" w:rsidRPr="00C23C96" w:rsidRDefault="00A76442" w:rsidP="00A76442">
            <w:pPr>
              <w:tabs>
                <w:tab w:val="left" w:pos="7316"/>
              </w:tabs>
              <w:spacing w:line="235" w:lineRule="auto"/>
              <w:ind w:left="127" w:right="-20"/>
            </w:pPr>
            <w:r w:rsidRPr="00C23C96">
              <w:t>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ях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дв</w:t>
            </w:r>
            <w:r w:rsidRPr="00C23C96">
              <w:rPr>
                <w:spacing w:val="1"/>
              </w:rPr>
              <w:t>и</w:t>
            </w:r>
            <w:r w:rsidRPr="00C23C96">
              <w:t>гаться с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предм</w:t>
            </w:r>
            <w:r w:rsidRPr="00C23C96">
              <w:rPr>
                <w:spacing w:val="-1"/>
              </w:rPr>
              <w:t>е</w:t>
            </w:r>
            <w:r w:rsidRPr="00C23C96">
              <w:t>то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5.Ра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оровода,</w:t>
            </w:r>
            <w:r w:rsidRPr="00C23C96">
              <w:rPr>
                <w:spacing w:val="59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tab/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од</w:t>
            </w:r>
            <w:r w:rsidRPr="00C23C96">
              <w:rPr>
                <w:spacing w:val="2"/>
              </w:rPr>
              <w:t>н</w:t>
            </w:r>
            <w:r w:rsidRPr="00C23C96">
              <w:t>овр</w:t>
            </w:r>
            <w:r w:rsidRPr="00C23C96">
              <w:rPr>
                <w:spacing w:val="-1"/>
              </w:rPr>
              <w:t>ем</w:t>
            </w:r>
            <w:r w:rsidRPr="00C23C96">
              <w:t>енно 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-2"/>
              </w:rPr>
              <w:t>с</w:t>
            </w:r>
            <w:r w:rsidRPr="00C23C96">
              <w:t>вяз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с</w:t>
            </w:r>
            <w:r w:rsidRPr="00C23C96">
              <w:rPr>
                <w:spacing w:val="-1"/>
              </w:rPr>
              <w:t xml:space="preserve"> </w:t>
            </w:r>
            <w:r w:rsidRPr="00C23C96">
              <w:t>текстом п</w:t>
            </w:r>
            <w:r w:rsidRPr="00C23C96">
              <w:rPr>
                <w:spacing w:val="-1"/>
              </w:rPr>
              <w:t>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/>
              <w:ind w:left="53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712"/>
        </w:trPr>
        <w:tc>
          <w:tcPr>
            <w:tcW w:w="154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50" w:line="240" w:lineRule="exact"/>
            </w:pPr>
          </w:p>
          <w:p w:rsidR="00A76442" w:rsidRPr="00C23C96" w:rsidRDefault="00A76442" w:rsidP="00A76442">
            <w:pPr>
              <w:ind w:left="305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чное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ро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иятие</w:t>
            </w:r>
            <w:r w:rsidRPr="00C23C96"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хах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пе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нях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ославим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оди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сво</w:t>
            </w:r>
            <w:r w:rsidRPr="00C23C96">
              <w:rPr>
                <w:bCs/>
                <w:spacing w:val="-1"/>
              </w:rPr>
              <w:t>ю</w:t>
            </w:r>
            <w:r w:rsidRPr="00C23C96">
              <w:rPr>
                <w:bCs/>
              </w:rPr>
              <w:t>»</w:t>
            </w: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507"/>
        </w:trPr>
        <w:tc>
          <w:tcPr>
            <w:tcW w:w="15400" w:type="dxa"/>
            <w:gridSpan w:val="7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5"/>
              <w:ind w:left="7628" w:right="-20"/>
              <w:rPr>
                <w:bCs/>
              </w:rPr>
            </w:pPr>
            <w:r w:rsidRPr="00C23C96">
              <w:rPr>
                <w:bCs/>
              </w:rPr>
              <w:t>Ноябрь</w:t>
            </w: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1682"/>
        </w:trPr>
        <w:tc>
          <w:tcPr>
            <w:tcW w:w="170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66" w:line="240" w:lineRule="exact"/>
            </w:pPr>
          </w:p>
          <w:p w:rsidR="00A76442" w:rsidRPr="00C23C96" w:rsidRDefault="00A76442" w:rsidP="00A76442">
            <w:pPr>
              <w:ind w:left="295" w:right="237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я»</w:t>
            </w:r>
            <w:r w:rsidRPr="00C23C96"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6" w:line="200" w:lineRule="exact"/>
            </w:pPr>
          </w:p>
          <w:p w:rsidR="00A76442" w:rsidRPr="00C23C96" w:rsidRDefault="00A76442" w:rsidP="00A76442">
            <w:pPr>
              <w:ind w:left="924" w:right="329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18</w:t>
            </w:r>
            <w:r w:rsidRPr="00C23C96">
              <w:t xml:space="preserve"> </w:t>
            </w:r>
            <w:r w:rsidRPr="00C23C96">
              <w:rPr>
                <w:bCs/>
              </w:rPr>
              <w:t>«Если</w:t>
            </w:r>
            <w:r w:rsidRPr="00C23C96">
              <w:t xml:space="preserve"> </w:t>
            </w:r>
            <w:r w:rsidRPr="00C23C96">
              <w:rPr>
                <w:bCs/>
              </w:rPr>
              <w:t>хоче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</w:rPr>
              <w:t>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оров»стр.323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вляющ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</w:t>
            </w:r>
            <w:r w:rsidRPr="00C23C96">
              <w:rPr>
                <w:spacing w:val="-1"/>
              </w:rPr>
              <w:t>о</w:t>
            </w:r>
            <w:r w:rsidRPr="00C23C96">
              <w:t>вого</w:t>
            </w:r>
            <w:r w:rsidRPr="00C23C96">
              <w:rPr>
                <w:spacing w:val="59"/>
              </w:rPr>
              <w:t xml:space="preserve"> </w:t>
            </w:r>
            <w:r w:rsidRPr="00C23C96">
              <w:t>образа</w:t>
            </w:r>
            <w:r w:rsidRPr="00C23C96">
              <w:rPr>
                <w:spacing w:val="59"/>
              </w:rPr>
              <w:t xml:space="preserve"> </w:t>
            </w:r>
            <w:r w:rsidRPr="00C23C96">
              <w:t>жи</w:t>
            </w:r>
            <w:r w:rsidRPr="00C23C96">
              <w:rPr>
                <w:spacing w:val="1"/>
              </w:rPr>
              <w:t>зни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П</w:t>
            </w:r>
            <w:r w:rsidRPr="00C23C96">
              <w:t>родолжать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 в детях цен</w:t>
            </w:r>
            <w:r w:rsidRPr="00C23C96">
              <w:rPr>
                <w:spacing w:val="1"/>
              </w:rPr>
              <w:t>н</w:t>
            </w:r>
            <w:r w:rsidRPr="00C23C96">
              <w:t>остное о</w:t>
            </w:r>
            <w:r w:rsidRPr="00C23C96">
              <w:rPr>
                <w:spacing w:val="-1"/>
              </w:rPr>
              <w:t>т</w:t>
            </w:r>
            <w:r w:rsidRPr="00C23C96">
              <w:t>ношение к</w:t>
            </w:r>
            <w:r w:rsidRPr="00C23C96">
              <w:rPr>
                <w:spacing w:val="-1"/>
              </w:rPr>
              <w:t xml:space="preserve"> с</w:t>
            </w:r>
            <w:r w:rsidRPr="00C23C96">
              <w:t>во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здоров</w:t>
            </w:r>
            <w:r w:rsidRPr="00C23C96">
              <w:rPr>
                <w:spacing w:val="1"/>
              </w:rPr>
              <w:t>ь</w:t>
            </w:r>
            <w:r w:rsidRPr="00C23C96">
              <w:t>ю.</w:t>
            </w:r>
          </w:p>
          <w:p w:rsidR="00A76442" w:rsidRPr="00C23C96" w:rsidRDefault="00A76442" w:rsidP="00A76442">
            <w:pPr>
              <w:spacing w:line="237" w:lineRule="auto"/>
              <w:ind w:left="129" w:right="109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развитию </w:t>
            </w:r>
            <w:r w:rsidRPr="00C23C96">
              <w:rPr>
                <w:spacing w:val="1"/>
              </w:rPr>
              <w:t>к</w:t>
            </w:r>
            <w:r w:rsidRPr="00C23C96">
              <w:t>оо</w:t>
            </w:r>
            <w:r w:rsidRPr="00C23C96">
              <w:rPr>
                <w:spacing w:val="-1"/>
              </w:rPr>
              <w:t>р</w:t>
            </w:r>
            <w:r w:rsidRPr="00C23C96">
              <w:t>д</w:t>
            </w:r>
            <w:r w:rsidRPr="00C23C96">
              <w:rPr>
                <w:spacing w:val="-1"/>
              </w:rPr>
              <w:t>и</w:t>
            </w:r>
            <w:r w:rsidRPr="00C23C96">
              <w:t>нации дви</w:t>
            </w:r>
            <w:r w:rsidRPr="00C23C96">
              <w:rPr>
                <w:spacing w:val="-1"/>
              </w:rPr>
              <w:t>же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, ловкос</w:t>
            </w:r>
            <w:r w:rsidRPr="00C23C96">
              <w:rPr>
                <w:spacing w:val="-2"/>
              </w:rPr>
              <w:t>т</w:t>
            </w:r>
            <w:r w:rsidRPr="00C23C96">
              <w:t>и, см</w:t>
            </w:r>
            <w:r w:rsidRPr="00C23C96">
              <w:rPr>
                <w:spacing w:val="-1"/>
              </w:rPr>
              <w:t>е</w:t>
            </w:r>
            <w:r w:rsidRPr="00C23C96">
              <w:t>лос</w:t>
            </w:r>
            <w:r w:rsidRPr="00C23C96">
              <w:rPr>
                <w:spacing w:val="1"/>
              </w:rPr>
              <w:t>ти</w:t>
            </w:r>
            <w:r w:rsidRPr="00C23C96">
              <w:t>.</w:t>
            </w:r>
            <w:r w:rsidRPr="00C23C96">
              <w:rPr>
                <w:spacing w:val="6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креплять выпол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1"/>
              </w:rPr>
              <w:t>с</w:t>
            </w:r>
            <w:r w:rsidRPr="00C23C96">
              <w:t>новн</w:t>
            </w:r>
            <w:r w:rsidRPr="00C23C96">
              <w:rPr>
                <w:spacing w:val="-2"/>
              </w:rPr>
              <w:t>ы</w:t>
            </w:r>
            <w:r w:rsidRPr="00C23C96">
              <w:t>х видов движен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38" w:lineRule="auto"/>
              <w:ind w:left="46" w:right="331"/>
              <w:jc w:val="right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раз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Учи</w:t>
            </w:r>
            <w:r w:rsidRPr="00C23C96">
              <w:rPr>
                <w:spacing w:val="1"/>
              </w:rPr>
              <w:t>т</w:t>
            </w:r>
            <w:r w:rsidRPr="00C23C96">
              <w:t>ь согла</w:t>
            </w:r>
            <w:r w:rsidRPr="00C23C96">
              <w:rPr>
                <w:spacing w:val="-2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в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с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. 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 и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аканчивать д</w:t>
            </w:r>
            <w:r w:rsidRPr="00C23C96">
              <w:rPr>
                <w:spacing w:val="-2"/>
              </w:rPr>
              <w:t>в</w:t>
            </w:r>
            <w:r w:rsidRPr="00C23C96">
              <w:t>ижение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ча</w:t>
            </w:r>
            <w:r w:rsidRPr="00C23C96">
              <w:t>л</w:t>
            </w:r>
            <w:r w:rsidRPr="00C23C96">
              <w:rPr>
                <w:spacing w:val="1"/>
              </w:rPr>
              <w:t>о</w:t>
            </w:r>
            <w:r w:rsidRPr="00C23C96">
              <w:t>м и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05" w:line="240" w:lineRule="exact"/>
            </w:pPr>
          </w:p>
          <w:p w:rsidR="00A76442" w:rsidRPr="00C23C96" w:rsidRDefault="00A76442" w:rsidP="00A76442">
            <w:pPr>
              <w:ind w:left="1006" w:right="-20"/>
            </w:pPr>
            <w:r w:rsidRPr="00C23C96">
              <w:t>ноябрь</w:t>
            </w: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1682"/>
        </w:trPr>
        <w:tc>
          <w:tcPr>
            <w:tcW w:w="170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66" w:line="240" w:lineRule="exact"/>
            </w:pPr>
          </w:p>
        </w:tc>
        <w:tc>
          <w:tcPr>
            <w:tcW w:w="2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  <w:r w:rsidRPr="00C23C96">
              <w:t>Праздник каждый день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окончанием звучания музыки.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 xml:space="preserve">4.Петь </w:t>
            </w:r>
            <w:proofErr w:type="spellStart"/>
            <w:r w:rsidRPr="00C23C96">
              <w:t>попевку</w:t>
            </w:r>
            <w:proofErr w:type="spellEnd"/>
            <w:r w:rsidRPr="00C23C96">
              <w:t>, соблюдая ритм, четко произносить слова. Одновременно начинать пение после вступления. Правильно передавать мелодию песни, подстраиваясь к голосу взрослого.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5.Передавать в движениях характер музыки, закрепить понятие о жанре «полька». 6.Формировать умение детей по мелодии определять движения зайца. 7.Познакомить с ритмическими карточками, учить исполнять выложенный</w:t>
            </w:r>
            <w:r w:rsidRPr="00C23C96">
              <w:tab/>
              <w:t>ритм на любом музыкальном инструменте.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8.Различать и изменять движения в соответствии с характером музыки.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</w:tc>
      </w:tr>
      <w:tr w:rsidR="00A76442" w:rsidRPr="00C23C96" w:rsidTr="00A76442">
        <w:trPr>
          <w:gridAfter w:val="1"/>
          <w:wAfter w:w="17" w:type="dxa"/>
          <w:cantSplit/>
          <w:trHeight w:hRule="exact" w:val="1682"/>
        </w:trPr>
        <w:tc>
          <w:tcPr>
            <w:tcW w:w="170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66" w:line="240" w:lineRule="exact"/>
            </w:pPr>
          </w:p>
        </w:tc>
        <w:tc>
          <w:tcPr>
            <w:tcW w:w="2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  <w:r w:rsidRPr="00C23C96">
              <w:t>Занятие №19 «Путешествие за здоровьем»стр.33ПКД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 xml:space="preserve">1.Формировать у детей привычку к здоровому образу жизни, чувство ответственности за сохранение и укрепление своего здоровья посредством </w:t>
            </w:r>
            <w:proofErr w:type="spellStart"/>
            <w:r w:rsidRPr="00C23C96">
              <w:t>здоровьесберегающих</w:t>
            </w:r>
            <w:proofErr w:type="spellEnd"/>
            <w:r w:rsidRPr="00C23C96">
              <w:t xml:space="preserve"> технологий во всех видах музыкальной деятельности. 2.Обогащать музыкальные впечатления детей, создавать радостное настроение, воспитывать в детях любовь к окружающим, дружеское отношение к сверстникам. 3.Развивать чувство ритма, упражнять в ритмичном выполнении знакомых музыкально-ритмических движений.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4.Развивать диалогическую речь детей.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5.Различать музыку маршевого и спокойного колыбельного характера, имитировать игру на барабане.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 xml:space="preserve">6.Петь </w:t>
            </w:r>
            <w:proofErr w:type="spellStart"/>
            <w:r w:rsidRPr="00C23C96">
              <w:t>попевку</w:t>
            </w:r>
            <w:proofErr w:type="spellEnd"/>
            <w:r w:rsidRPr="00C23C96">
              <w:t xml:space="preserve"> весело, легко, задорно, соблюдая ритм. Петь песню слаженно, подвижно, легким звуком, с музыкальным сопровождением и без него, но с помощью педагога.</w:t>
            </w:r>
          </w:p>
          <w:p w:rsidR="00A76442" w:rsidRPr="00C23C96" w:rsidRDefault="00A76442" w:rsidP="00A76442">
            <w:pPr>
              <w:spacing w:before="21" w:line="247" w:lineRule="auto"/>
              <w:ind w:left="129" w:right="540"/>
            </w:pPr>
            <w:r w:rsidRPr="00C23C96">
              <w:t>7.Формировать умение детей по мелодии определять движения зайца.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  <w:r w:rsidRPr="00C23C96">
              <w:t>ноябрь</w:t>
            </w:r>
          </w:p>
        </w:tc>
      </w:tr>
      <w:tr w:rsidR="00A76442" w:rsidRPr="00C23C96" w:rsidTr="00A76442">
        <w:trPr>
          <w:cantSplit/>
          <w:trHeight w:hRule="exact" w:val="607"/>
        </w:trPr>
        <w:tc>
          <w:tcPr>
            <w:tcW w:w="1542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53" w:line="240" w:lineRule="exact"/>
            </w:pPr>
          </w:p>
          <w:p w:rsidR="00A76442" w:rsidRPr="00C23C96" w:rsidRDefault="00A76442" w:rsidP="00A76442">
            <w:pPr>
              <w:ind w:left="1673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э</w:t>
            </w:r>
            <w:r w:rsidRPr="00C23C96">
              <w:rPr>
                <w:bCs/>
                <w:spacing w:val="-1"/>
              </w:rPr>
              <w:t>ле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ами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бер</w:t>
            </w:r>
            <w:r w:rsidRPr="00C23C96">
              <w:rPr>
                <w:bCs/>
                <w:spacing w:val="-1"/>
              </w:rPr>
              <w:t>ег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3"/>
              </w:rPr>
              <w:t>ю</w:t>
            </w:r>
            <w:r w:rsidRPr="00C23C96">
              <w:rPr>
                <w:bCs/>
                <w:spacing w:val="-5"/>
              </w:rPr>
              <w:t>щ</w:t>
            </w:r>
            <w:r w:rsidRPr="00C23C96">
              <w:rPr>
                <w:bCs/>
              </w:rPr>
              <w:t>их</w:t>
            </w:r>
            <w:proofErr w:type="spellEnd"/>
            <w:r w:rsidRPr="00C23C96">
              <w:rPr>
                <w:spacing w:val="5"/>
              </w:rPr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ехноло</w:t>
            </w:r>
            <w:r w:rsidRPr="00C23C96">
              <w:rPr>
                <w:bCs/>
                <w:spacing w:val="1"/>
              </w:rPr>
              <w:t>ги</w:t>
            </w:r>
            <w:r w:rsidRPr="00C23C96">
              <w:rPr>
                <w:bCs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  <w:spacing w:val="1"/>
              </w:rPr>
              <w:t>те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за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з</w:t>
            </w:r>
            <w:r w:rsidRPr="00C23C96">
              <w:rPr>
                <w:bCs/>
              </w:rPr>
              <w:t>доровьем»</w:t>
            </w:r>
          </w:p>
        </w:tc>
      </w:tr>
      <w:tr w:rsidR="00A76442" w:rsidRPr="00C23C96" w:rsidTr="00A76442">
        <w:trPr>
          <w:cantSplit/>
          <w:trHeight w:hRule="exact" w:val="1937"/>
        </w:trPr>
        <w:tc>
          <w:tcPr>
            <w:tcW w:w="1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6" w:line="180" w:lineRule="exact"/>
            </w:pPr>
          </w:p>
          <w:p w:rsidR="00A76442" w:rsidRPr="00C23C96" w:rsidRDefault="00A76442" w:rsidP="00A76442">
            <w:pPr>
              <w:ind w:left="446" w:right="239" w:firstLine="69"/>
              <w:rPr>
                <w:bCs/>
              </w:rPr>
            </w:pPr>
            <w:r w:rsidRPr="00C23C96">
              <w:rPr>
                <w:bCs/>
              </w:rPr>
              <w:t>«Неделя</w:t>
            </w:r>
            <w:r w:rsidRPr="00C23C96">
              <w:t xml:space="preserve"> </w:t>
            </w:r>
            <w:r w:rsidRPr="00C23C96">
              <w:rPr>
                <w:bCs/>
              </w:rPr>
              <w:t>Игры»</w:t>
            </w:r>
          </w:p>
          <w:p w:rsidR="00A76442" w:rsidRPr="00C23C96" w:rsidRDefault="00A76442" w:rsidP="00A76442">
            <w:pPr>
              <w:ind w:left="446" w:right="240" w:firstLine="57"/>
              <w:rPr>
                <w:bCs/>
                <w:w w:val="98"/>
              </w:rPr>
            </w:pP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29" w:lineRule="auto"/>
              <w:ind w:right="140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20</w:t>
            </w:r>
            <w:r w:rsidRPr="00C23C96">
              <w:t xml:space="preserve"> </w:t>
            </w:r>
            <w:r w:rsidRPr="00C23C96">
              <w:rPr>
                <w:bCs/>
              </w:rPr>
              <w:t>«Н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гр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3"/>
              </w:rPr>
              <w:t>ш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»стр.40 ПКД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1" w:line="231" w:lineRule="auto"/>
              <w:ind w:left="120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и</w:t>
            </w:r>
            <w:r w:rsidRPr="00C23C96">
              <w:t>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м,</w:t>
            </w:r>
            <w:r w:rsidRPr="00C23C96">
              <w:rPr>
                <w:spacing w:val="1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б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чь и</w:t>
            </w:r>
            <w:r w:rsidRPr="00C23C96">
              <w:rPr>
                <w:spacing w:val="3"/>
              </w:rPr>
              <w:t>х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253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ритм в </w:t>
            </w:r>
            <w:r w:rsidRPr="00C23C96">
              <w:rPr>
                <w:spacing w:val="-2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 xml:space="preserve">, формировать 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 ри</w:t>
            </w:r>
            <w:r w:rsidRPr="00C23C96">
              <w:rPr>
                <w:spacing w:val="1"/>
              </w:rPr>
              <w:t>т</w:t>
            </w:r>
            <w:r w:rsidRPr="00C23C96">
              <w:t>ма</w:t>
            </w:r>
            <w:r w:rsidRPr="00C23C96">
              <w:rPr>
                <w:spacing w:val="-1"/>
              </w:rPr>
              <w:t xml:space="preserve"> </w:t>
            </w:r>
            <w:r w:rsidRPr="00C23C96">
              <w:t>в игре на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423"/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яркие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нации,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58"/>
              </w:rPr>
              <w:t xml:space="preserve"> </w:t>
            </w:r>
            <w:r w:rsidRPr="00C23C96">
              <w:t>вы</w:t>
            </w:r>
            <w:r w:rsidRPr="00C23C96">
              <w:rPr>
                <w:spacing w:val="1"/>
              </w:rPr>
              <w:t>р</w:t>
            </w:r>
            <w:r w:rsidRPr="00C23C96">
              <w:t>аз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 xml:space="preserve">: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ктер, дина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41" w:lineRule="auto"/>
              <w:ind w:left="120" w:right="2337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тяж</w:t>
            </w:r>
            <w:r w:rsidRPr="00C23C96">
              <w:rPr>
                <w:spacing w:val="1"/>
              </w:rPr>
              <w:t>н</w:t>
            </w:r>
            <w:r w:rsidRPr="00C23C96">
              <w:t>о, 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голосо</w:t>
            </w:r>
            <w:r w:rsidRPr="00C23C96">
              <w:rPr>
                <w:spacing w:val="-2"/>
              </w:rPr>
              <w:t>м</w:t>
            </w:r>
            <w:r w:rsidRPr="00C23C96">
              <w:t>. 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 с предм</w:t>
            </w:r>
            <w:r w:rsidRPr="00C23C96">
              <w:rPr>
                <w:spacing w:val="-1"/>
              </w:rPr>
              <w:t>е</w:t>
            </w:r>
            <w:r w:rsidRPr="00C23C96">
              <w:t>то</w:t>
            </w:r>
            <w:r w:rsidRPr="00C23C96">
              <w:rPr>
                <w:spacing w:val="-1"/>
              </w:rPr>
              <w:t>м</w:t>
            </w:r>
            <w:r w:rsidRPr="00C23C96">
              <w:t xml:space="preserve">: </w:t>
            </w:r>
            <w:r w:rsidRPr="00C23C96">
              <w:rPr>
                <w:spacing w:val="1"/>
              </w:rPr>
              <w:t>п</w:t>
            </w:r>
            <w:r w:rsidRPr="00C23C96">
              <w:t>латочком,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ажнять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0" w:line="220" w:lineRule="exact"/>
            </w:pPr>
          </w:p>
          <w:p w:rsidR="00A76442" w:rsidRPr="00C23C96" w:rsidRDefault="00A76442" w:rsidP="00A76442">
            <w:pPr>
              <w:ind w:left="686" w:right="-20"/>
            </w:pPr>
            <w:r w:rsidRPr="00C23C96">
              <w:t>ноябрь</w:t>
            </w:r>
          </w:p>
        </w:tc>
      </w:tr>
    </w:tbl>
    <w:p w:rsidR="00A76442" w:rsidRPr="00C23C96" w:rsidRDefault="00A76442" w:rsidP="00A76442">
      <w:pPr>
        <w:ind w:right="-20"/>
        <w:rPr>
          <w:rFonts w:eastAsia="Calibri"/>
        </w:rPr>
      </w:pPr>
    </w:p>
    <w:p w:rsidR="00A76442" w:rsidRPr="00C23C96" w:rsidRDefault="00A76442" w:rsidP="00A76442"/>
    <w:p w:rsidR="00A76442" w:rsidRPr="00C23C96" w:rsidRDefault="00A76442" w:rsidP="00A76442">
      <w:pPr>
        <w:sectPr w:rsidR="00A76442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A76442" w:rsidRPr="00C23C96" w:rsidTr="00A76442">
        <w:trPr>
          <w:cantSplit/>
          <w:trHeight w:hRule="exact" w:val="3896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ind w:right="138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t xml:space="preserve"> </w:t>
            </w:r>
            <w:r w:rsidRPr="00C23C96">
              <w:rPr>
                <w:bCs/>
              </w:rPr>
              <w:t>Пе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ка</w:t>
            </w:r>
            <w:r w:rsidRPr="00C23C96">
              <w:t xml:space="preserve"> </w:t>
            </w:r>
            <w:r w:rsidRPr="00C23C96">
              <w:rPr>
                <w:bCs/>
              </w:rPr>
              <w:t>игра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т» стр.131(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21"/>
              <w:ind w:left="120" w:right="444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 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, </w:t>
            </w:r>
            <w:r w:rsidRPr="00C23C96">
              <w:rPr>
                <w:spacing w:val="-1"/>
              </w:rPr>
              <w:t>са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ия.</w:t>
            </w:r>
          </w:p>
          <w:p w:rsidR="00A76442" w:rsidRPr="00C23C96" w:rsidRDefault="00A76442" w:rsidP="00A76442">
            <w:pPr>
              <w:spacing w:line="241" w:lineRule="auto"/>
              <w:ind w:left="120" w:right="620"/>
            </w:pPr>
            <w:r w:rsidRPr="00C23C96">
              <w:t xml:space="preserve">2.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 в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1"/>
              </w:rPr>
              <w:t>к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ка</w:t>
            </w:r>
            <w:r w:rsidRPr="00C23C96">
              <w:rPr>
                <w:spacing w:val="-1"/>
              </w:rPr>
              <w:t>т</w:t>
            </w:r>
            <w:r w:rsidRPr="00C23C96">
              <w:t xml:space="preserve">ься на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трое</w:t>
            </w:r>
            <w:r w:rsidRPr="00C23C96">
              <w:rPr>
                <w:spacing w:val="1"/>
              </w:rPr>
              <w:t>ни</w:t>
            </w:r>
            <w:r w:rsidRPr="00C23C96">
              <w:t>е 3.Привле</w:t>
            </w:r>
            <w:r w:rsidRPr="00C23C96">
              <w:rPr>
                <w:spacing w:val="-1"/>
              </w:rPr>
              <w:t>ч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к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ри</w:t>
            </w:r>
            <w:r w:rsidRPr="00C23C96">
              <w:rPr>
                <w:spacing w:val="121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ении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сти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лиров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</w:p>
          <w:p w:rsidR="00A76442" w:rsidRPr="00C23C96" w:rsidRDefault="00A76442" w:rsidP="00A76442">
            <w:pPr>
              <w:spacing w:line="250" w:lineRule="auto"/>
              <w:ind w:left="120" w:right="-20"/>
            </w:pP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иц</w:t>
            </w:r>
            <w:r w:rsidRPr="00C23C96">
              <w:rPr>
                <w:spacing w:val="1"/>
              </w:rPr>
              <w:t>и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</w:p>
          <w:p w:rsidR="00A76442" w:rsidRPr="00C23C96" w:rsidRDefault="00A76442" w:rsidP="00A76442">
            <w:pPr>
              <w:tabs>
                <w:tab w:val="left" w:pos="5983"/>
              </w:tabs>
              <w:spacing w:line="236" w:lineRule="auto"/>
              <w:ind w:left="120" w:right="-20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 сп</w:t>
            </w:r>
            <w:r w:rsidRPr="00C23C96">
              <w:rPr>
                <w:spacing w:val="-1"/>
              </w:rPr>
              <w:t>о</w:t>
            </w:r>
            <w:r w:rsidRPr="00C23C96">
              <w:t>ко</w:t>
            </w:r>
            <w:r w:rsidRPr="00C23C96">
              <w:rPr>
                <w:spacing w:val="-1"/>
              </w:rPr>
              <w:t>й</w:t>
            </w:r>
            <w:r w:rsidRPr="00C23C96">
              <w:t>ны</w:t>
            </w:r>
            <w:r w:rsidRPr="00C23C96">
              <w:rPr>
                <w:spacing w:val="-1"/>
              </w:rPr>
              <w:t>й</w:t>
            </w:r>
            <w:r w:rsidRPr="00C23C96">
              <w:t>, напевный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точной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да</w:t>
            </w:r>
            <w:r w:rsidRPr="00C23C96">
              <w:rPr>
                <w:spacing w:val="-1"/>
              </w:rPr>
              <w:t>ч</w:t>
            </w:r>
            <w:r w:rsidRPr="00C23C96">
              <w:t xml:space="preserve">е </w:t>
            </w:r>
            <w:proofErr w:type="spellStart"/>
            <w:r w:rsidRPr="00C23C96">
              <w:t>пос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proofErr w:type="spellEnd"/>
            <w:r w:rsidRPr="00C23C96">
              <w:t xml:space="preserve"> движения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рх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>: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летели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2 </w:t>
            </w:r>
            <w:r w:rsidRPr="00C23C96">
              <w:rPr>
                <w:spacing w:val="1"/>
              </w:rPr>
              <w:t>т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5"/>
              </w:rPr>
              <w:t>и</w:t>
            </w:r>
            <w:r w:rsidRPr="00C23C96">
              <w:t>»</w:t>
            </w:r>
          </w:p>
          <w:p w:rsidR="00A76442" w:rsidRPr="00C23C96" w:rsidRDefault="00A76442" w:rsidP="00A76442">
            <w:pPr>
              <w:spacing w:line="236" w:lineRule="auto"/>
              <w:ind w:left="120" w:right="411"/>
            </w:pPr>
            <w:r w:rsidRPr="00C23C96">
              <w:t>5.У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п</w:t>
            </w:r>
            <w:r w:rsidRPr="00C23C96">
              <w:t>о а</w:t>
            </w:r>
            <w:r w:rsidRPr="00C23C96">
              <w:rPr>
                <w:spacing w:val="-1"/>
              </w:rPr>
              <w:t>к</w:t>
            </w:r>
            <w:r w:rsidRPr="00C23C96">
              <w:t>к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м</w:t>
            </w:r>
            <w:r w:rsidRPr="00C23C96">
              <w:t>панем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-2"/>
              </w:rPr>
              <w:t xml:space="preserve">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 xml:space="preserve"> запева песни</w:t>
            </w:r>
          </w:p>
          <w:p w:rsidR="00A76442" w:rsidRPr="00C23C96" w:rsidRDefault="00A76442" w:rsidP="00A76442">
            <w:pPr>
              <w:ind w:left="180" w:right="4207" w:hanging="60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ие: г</w:t>
            </w:r>
            <w:r w:rsidRPr="00C23C96">
              <w:rPr>
                <w:spacing w:val="-2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м</w:t>
            </w:r>
            <w:r w:rsidRPr="00C23C96">
              <w:t>к</w:t>
            </w:r>
            <w:r w:rsidRPr="00C23C96">
              <w:rPr>
                <w:spacing w:val="3"/>
              </w:rPr>
              <w:t>о</w:t>
            </w:r>
            <w:r w:rsidRPr="00C23C96">
              <w:t>-т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о,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A76442" w:rsidRPr="00C23C96" w:rsidRDefault="00A76442" w:rsidP="00A76442">
            <w:pPr>
              <w:spacing w:line="242" w:lineRule="auto"/>
              <w:ind w:left="120" w:right="-20"/>
            </w:pPr>
            <w:r w:rsidRPr="00C23C96">
              <w:t>7.П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сил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дол</w:t>
            </w:r>
            <w:r w:rsidRPr="00C23C96">
              <w:rPr>
                <w:spacing w:val="1"/>
              </w:rPr>
              <w:t>ю</w:t>
            </w:r>
            <w:r w:rsidRPr="00C23C96">
              <w:t>, м</w:t>
            </w:r>
            <w:r w:rsidRPr="00C23C96">
              <w:rPr>
                <w:spacing w:val="-1"/>
              </w:rPr>
              <w:t>е</w:t>
            </w:r>
            <w:r w:rsidRPr="00C23C96">
              <w:t>тр, р</w:t>
            </w:r>
            <w:r w:rsidRPr="00C23C96">
              <w:rPr>
                <w:spacing w:val="1"/>
              </w:rPr>
              <w:t>и</w:t>
            </w:r>
            <w:r w:rsidRPr="00C23C96">
              <w:t>тм 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1"/>
              </w:rPr>
              <w:t>о</w:t>
            </w:r>
            <w:r w:rsidRPr="00C23C96">
              <w:t>твор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9" w:line="240" w:lineRule="exact"/>
            </w:pPr>
          </w:p>
          <w:p w:rsidR="00A76442" w:rsidRPr="00C23C96" w:rsidRDefault="00A76442" w:rsidP="00A76442">
            <w:pPr>
              <w:ind w:left="600" w:right="-20"/>
            </w:pPr>
            <w:r w:rsidRPr="00C23C96">
              <w:t>ноябрь</w:t>
            </w:r>
          </w:p>
        </w:tc>
      </w:tr>
      <w:tr w:rsidR="00A76442" w:rsidRPr="00C23C96" w:rsidTr="00A76442">
        <w:trPr>
          <w:cantSplit/>
          <w:trHeight w:hRule="exact" w:val="1075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45" w:line="240" w:lineRule="exact"/>
            </w:pPr>
          </w:p>
          <w:p w:rsidR="00A76442" w:rsidRPr="00C23C96" w:rsidRDefault="00A76442" w:rsidP="00A76442">
            <w:pPr>
              <w:ind w:left="466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ир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игр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</w:rPr>
              <w:t>шки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э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3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ь»</w:t>
            </w:r>
          </w:p>
        </w:tc>
      </w:tr>
      <w:tr w:rsidR="00A76442" w:rsidRPr="00C23C96" w:rsidTr="00A76442">
        <w:trPr>
          <w:cantSplit/>
          <w:trHeight w:hRule="exact" w:val="3324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2" w:line="120" w:lineRule="exact"/>
            </w:pPr>
          </w:p>
          <w:p w:rsidR="00A76442" w:rsidRPr="00C23C96" w:rsidRDefault="00A76442" w:rsidP="00A76442">
            <w:pPr>
              <w:ind w:left="297" w:right="247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лов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</w:rPr>
              <w:t>к»</w:t>
            </w:r>
            <w:r w:rsidRPr="00C23C96">
              <w:rPr>
                <w:spacing w:val="27"/>
              </w:rPr>
              <w:t xml:space="preserve"> </w:t>
            </w: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2" w:lineRule="auto"/>
              <w:ind w:right="180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ба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м</w:t>
            </w:r>
            <w:r w:rsidRPr="00C23C96">
              <w:rPr>
                <w:bCs/>
                <w:w w:val="98"/>
              </w:rPr>
              <w:t>» стр.71 (</w:t>
            </w:r>
            <w:proofErr w:type="spellStart"/>
            <w:r w:rsidRPr="00C23C96">
              <w:rPr>
                <w:bCs/>
                <w:w w:val="98"/>
              </w:rPr>
              <w:t>Разв</w:t>
            </w:r>
            <w:proofErr w:type="spellEnd"/>
            <w:r w:rsidRPr="00C23C96">
              <w:rPr>
                <w:bCs/>
                <w:w w:val="98"/>
              </w:rPr>
              <w:t xml:space="preserve">. Муз. </w:t>
            </w:r>
            <w:proofErr w:type="spellStart"/>
            <w:r w:rsidRPr="00C23C96">
              <w:rPr>
                <w:bCs/>
                <w:w w:val="98"/>
              </w:rPr>
              <w:t>Спос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Дошк</w:t>
            </w:r>
            <w:proofErr w:type="spellEnd"/>
            <w:r w:rsidRPr="00C23C96">
              <w:rPr>
                <w:bCs/>
                <w:w w:val="98"/>
              </w:rPr>
              <w:t xml:space="preserve">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1" w:line="237" w:lineRule="auto"/>
              <w:ind w:left="120" w:right="112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добрые,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ежные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ства</w:t>
            </w:r>
            <w:r w:rsidRPr="00C23C96">
              <w:rPr>
                <w:spacing w:val="58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2"/>
              </w:rPr>
              <w:t>а</w:t>
            </w:r>
            <w:r w:rsidRPr="00C23C96">
              <w:t>ме</w:t>
            </w:r>
            <w:r w:rsidRPr="00C23C96">
              <w:rPr>
                <w:spacing w:val="61"/>
              </w:rPr>
              <w:t xml:space="preserve"> </w:t>
            </w:r>
            <w:r w:rsidRPr="00C23C96">
              <w:t>–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а</w:t>
            </w:r>
            <w:r w:rsidRPr="00C23C96">
              <w:t>мо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дорого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близ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 ч</w:t>
            </w:r>
            <w:r w:rsidRPr="00C23C96">
              <w:rPr>
                <w:spacing w:val="-1"/>
              </w:rPr>
              <w:t>е</w:t>
            </w:r>
            <w:r w:rsidRPr="00C23C96">
              <w:t>лов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в</w:t>
            </w:r>
            <w:r w:rsidRPr="00C23C96">
              <w:t>ство</w:t>
            </w:r>
            <w:r w:rsidRPr="00C23C96">
              <w:rPr>
                <w:spacing w:val="60"/>
              </w:rPr>
              <w:t xml:space="preserve"> </w:t>
            </w:r>
            <w:r w:rsidRPr="00C23C96">
              <w:t>гордо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радо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дела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пки</w:t>
            </w:r>
            <w:r w:rsidRPr="00C23C96">
              <w:rPr>
                <w:spacing w:val="59"/>
              </w:rPr>
              <w:t xml:space="preserve"> </w:t>
            </w:r>
            <w:r w:rsidRPr="00C23C96">
              <w:t>для</w:t>
            </w:r>
            <w:r w:rsidRPr="00C23C96">
              <w:rPr>
                <w:spacing w:val="60"/>
              </w:rPr>
              <w:t xml:space="preserve"> </w:t>
            </w:r>
            <w:r w:rsidRPr="00C23C96">
              <w:t>род</w:t>
            </w:r>
            <w:r w:rsidRPr="00C23C96">
              <w:rPr>
                <w:spacing w:val="2"/>
              </w:rPr>
              <w:t>н</w:t>
            </w:r>
            <w:r w:rsidRPr="00C23C96">
              <w:t>ого ч</w:t>
            </w:r>
            <w:r w:rsidRPr="00C23C96">
              <w:rPr>
                <w:spacing w:val="-1"/>
              </w:rPr>
              <w:t>е</w:t>
            </w:r>
            <w:r w:rsidRPr="00C23C96">
              <w:t>лов</w:t>
            </w:r>
            <w:r w:rsidRPr="00C23C96">
              <w:rPr>
                <w:spacing w:val="-1"/>
              </w:rPr>
              <w:t>е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благ</w:t>
            </w:r>
            <w:r w:rsidRPr="00C23C96">
              <w:rPr>
                <w:spacing w:val="1"/>
              </w:rPr>
              <w:t>о</w:t>
            </w:r>
            <w:r w:rsidRPr="00C23C96">
              <w:t>дарности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за забо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и</w:t>
            </w:r>
            <w:r w:rsidRPr="00C23C96">
              <w:t>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м,</w:t>
            </w:r>
            <w:r w:rsidRPr="00C23C96">
              <w:rPr>
                <w:spacing w:val="1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б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чь и</w:t>
            </w:r>
            <w:r w:rsidRPr="00C23C96">
              <w:rPr>
                <w:spacing w:val="3"/>
              </w:rPr>
              <w:t>х</w:t>
            </w:r>
            <w:r w:rsidRPr="00C23C96">
              <w:t>.</w:t>
            </w:r>
          </w:p>
          <w:p w:rsidR="00A76442" w:rsidRPr="00C23C96" w:rsidRDefault="00A76442" w:rsidP="00A76442">
            <w:pPr>
              <w:tabs>
                <w:tab w:val="left" w:pos="5962"/>
              </w:tabs>
              <w:ind w:left="120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t xml:space="preserve">лого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, откл</w:t>
            </w:r>
            <w:r w:rsidRPr="00C23C96">
              <w:rPr>
                <w:spacing w:val="1"/>
              </w:rPr>
              <w:t>ик</w:t>
            </w:r>
            <w:r w:rsidRPr="00C23C96">
              <w:t xml:space="preserve">аться на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  <w:r w:rsidRPr="00C23C96">
              <w:rPr>
                <w:spacing w:val="111"/>
              </w:rPr>
              <w:t xml:space="preserve"> </w:t>
            </w: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 сп</w:t>
            </w:r>
            <w:r w:rsidRPr="00C23C96">
              <w:rPr>
                <w:spacing w:val="-1"/>
              </w:rPr>
              <w:t>о</w:t>
            </w:r>
            <w:r w:rsidRPr="00C23C96">
              <w:t>ко</w:t>
            </w:r>
            <w:r w:rsidRPr="00C23C96">
              <w:rPr>
                <w:spacing w:val="-1"/>
              </w:rPr>
              <w:t>й</w:t>
            </w:r>
            <w:r w:rsidRPr="00C23C96">
              <w:t>ны</w:t>
            </w:r>
            <w:r w:rsidRPr="00C23C96">
              <w:rPr>
                <w:spacing w:val="-1"/>
              </w:rPr>
              <w:t>й</w:t>
            </w:r>
            <w:r w:rsidRPr="00C23C96">
              <w:t>, напевный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точной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да</w:t>
            </w:r>
            <w:r w:rsidRPr="00C23C96">
              <w:rPr>
                <w:spacing w:val="-1"/>
              </w:rPr>
              <w:t>ч</w:t>
            </w:r>
            <w:r w:rsidRPr="00C23C96">
              <w:t xml:space="preserve">е </w:t>
            </w:r>
            <w:proofErr w:type="spellStart"/>
            <w:r w:rsidRPr="00C23C96">
              <w:t>пос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proofErr w:type="spellEnd"/>
            <w:r w:rsidRPr="00C23C96">
              <w:t xml:space="preserve"> движения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рх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:            </w:t>
            </w:r>
            <w:r w:rsidRPr="00C23C96">
              <w:rPr>
                <w:spacing w:val="-52"/>
              </w:rPr>
              <w:t xml:space="preserve"> </w:t>
            </w:r>
            <w:r w:rsidRPr="00C23C96">
              <w:rPr>
                <w:spacing w:val="-5"/>
              </w:rPr>
              <w:t>«</w:t>
            </w:r>
            <w:r w:rsidRPr="00C23C96">
              <w:rPr>
                <w:spacing w:val="2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летели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2 </w:t>
            </w:r>
            <w:r w:rsidRPr="00C23C96">
              <w:rPr>
                <w:spacing w:val="1"/>
              </w:rPr>
              <w:t>т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5"/>
              </w:rPr>
              <w:t>и</w:t>
            </w:r>
            <w:r w:rsidRPr="00C23C96">
              <w:rPr>
                <w:spacing w:val="-6"/>
              </w:rPr>
              <w:t>»</w:t>
            </w:r>
            <w:r w:rsidRPr="00C23C96">
              <w:t>.</w:t>
            </w:r>
            <w:r w:rsidRPr="00C23C96">
              <w:rPr>
                <w:spacing w:val="1"/>
              </w:rPr>
              <w:t xml:space="preserve"> </w:t>
            </w:r>
            <w:r w:rsidRPr="00C23C96">
              <w:t>У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1"/>
              </w:rPr>
              <w:t>н</w:t>
            </w:r>
            <w:r w:rsidRPr="00C23C96">
              <w:t xml:space="preserve">ать песню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 xml:space="preserve"> </w:t>
            </w:r>
            <w:r w:rsidRPr="00C23C96">
              <w:t>акко</w:t>
            </w:r>
            <w:r w:rsidRPr="00C23C96">
              <w:rPr>
                <w:spacing w:val="-2"/>
              </w:rPr>
              <w:t>м</w:t>
            </w:r>
            <w:r w:rsidRPr="00C23C96">
              <w:t>панем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. 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правил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ом </w:t>
            </w:r>
            <w:proofErr w:type="spellStart"/>
            <w:r w:rsidRPr="00C23C96">
              <w:t>пр</w:t>
            </w:r>
            <w:r w:rsidRPr="00C23C96">
              <w:rPr>
                <w:spacing w:val="-2"/>
              </w:rPr>
              <w:t>о</w:t>
            </w:r>
            <w:r w:rsidRPr="00C23C96">
              <w:t>пев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rPr>
                <w:spacing w:val="-1"/>
              </w:rPr>
              <w:t xml:space="preserve"> </w:t>
            </w:r>
            <w:r w:rsidRPr="00C23C96">
              <w:t>запева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гро</w:t>
            </w:r>
            <w:r w:rsidRPr="00C23C96">
              <w:rPr>
                <w:spacing w:val="-1"/>
              </w:rPr>
              <w:t>м</w:t>
            </w:r>
            <w:r w:rsidRPr="00C23C96">
              <w:t>к</w:t>
            </w:r>
            <w:r w:rsidRPr="00C23C96">
              <w:rPr>
                <w:spacing w:val="3"/>
              </w:rPr>
              <w:t>о</w:t>
            </w:r>
            <w:r w:rsidRPr="00C23C96">
              <w:t>-т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о,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A76442" w:rsidRPr="00C23C96" w:rsidRDefault="00A76442" w:rsidP="00A76442">
            <w:pPr>
              <w:ind w:left="120" w:right="397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, </w:t>
            </w:r>
            <w:r w:rsidRPr="00C23C96">
              <w:rPr>
                <w:spacing w:val="-1"/>
              </w:rPr>
              <w:t>са</w:t>
            </w:r>
            <w:r w:rsidRPr="00C23C96">
              <w:t>мостоятел</w:t>
            </w:r>
            <w:r w:rsidRPr="00C23C96">
              <w:rPr>
                <w:spacing w:val="1"/>
              </w:rPr>
              <w:t>ьн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4" w:line="180" w:lineRule="exact"/>
            </w:pPr>
          </w:p>
          <w:p w:rsidR="00A76442" w:rsidRPr="00C23C96" w:rsidRDefault="00A76442" w:rsidP="00A76442">
            <w:pPr>
              <w:ind w:left="881" w:right="-20"/>
            </w:pPr>
            <w:r w:rsidRPr="00C23C96">
              <w:t>ноябрь</w:t>
            </w:r>
          </w:p>
        </w:tc>
      </w:tr>
      <w:tr w:rsidR="00A76442" w:rsidRPr="00C23C96" w:rsidTr="00A76442">
        <w:trPr>
          <w:cantSplit/>
          <w:trHeight w:hRule="exact" w:val="1387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50" w:line="240" w:lineRule="exact"/>
            </w:pPr>
          </w:p>
          <w:p w:rsidR="00A76442" w:rsidRPr="00C23C96" w:rsidRDefault="00A76442" w:rsidP="00A76442">
            <w:pPr>
              <w:ind w:left="813" w:right="24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1" w:line="241" w:lineRule="auto"/>
              <w:ind w:left="120" w:right="254"/>
            </w:pPr>
            <w:r w:rsidRPr="00C23C96">
              <w:t>1.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фа</w:t>
            </w:r>
            <w:r w:rsidRPr="00C23C96">
              <w:rPr>
                <w:spacing w:val="1"/>
              </w:rPr>
              <w:t>н</w:t>
            </w:r>
            <w:r w:rsidRPr="00C23C96">
              <w:t>т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ю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одраж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>м</w:t>
            </w:r>
            <w:r w:rsidRPr="00C23C96">
              <w:t>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 Поощрять 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иц</w:t>
            </w:r>
            <w:r w:rsidRPr="00C23C96">
              <w:rPr>
                <w:spacing w:val="1"/>
              </w:rPr>
              <w:t>и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38" w:lineRule="auto"/>
              <w:ind w:left="120" w:right="1338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ошения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г 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 3.Разл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proofErr w:type="spellStart"/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</w:t>
            </w:r>
            <w:r w:rsidRPr="00C23C96">
              <w:rPr>
                <w:spacing w:val="-3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жи</w:t>
            </w:r>
            <w:r w:rsidRPr="00C23C96">
              <w:rPr>
                <w:spacing w:val="1"/>
              </w:rPr>
              <w:t>нн</w:t>
            </w:r>
            <w:r w:rsidRPr="00C23C96">
              <w:t>ое движен</w:t>
            </w:r>
            <w:r w:rsidRPr="00C23C96">
              <w:rPr>
                <w:spacing w:val="1"/>
              </w:rPr>
              <w:t>и</w:t>
            </w:r>
            <w:r w:rsidRPr="00C23C96">
              <w:t>е ног.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16" w:line="180" w:lineRule="exact"/>
            </w:pPr>
          </w:p>
          <w:p w:rsidR="00A76442" w:rsidRPr="00C23C96" w:rsidRDefault="00A76442" w:rsidP="00A76442">
            <w:pPr>
              <w:ind w:left="881" w:right="-20"/>
            </w:pPr>
            <w:r w:rsidRPr="00C23C96">
              <w:t>ноябрь</w:t>
            </w:r>
          </w:p>
        </w:tc>
      </w:tr>
    </w:tbl>
    <w:p w:rsidR="006E0A19" w:rsidRPr="00C23C96" w:rsidRDefault="006E0A19" w:rsidP="006E0A19">
      <w:pPr>
        <w:sectPr w:rsidR="006E0A19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41"/>
        <w:gridCol w:w="1821"/>
      </w:tblGrid>
      <w:tr w:rsidR="00A76442" w:rsidRPr="00C23C96" w:rsidTr="00A76442">
        <w:trPr>
          <w:cantSplit/>
          <w:trHeight w:hRule="exact" w:val="2232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r w:rsidRPr="00C23C96">
              <w:t xml:space="preserve">      Стр. 28 ( М.П.№1 </w:t>
            </w:r>
            <w:proofErr w:type="spellStart"/>
            <w:r w:rsidRPr="00C23C96">
              <w:t>Корчаловская+</w:t>
            </w:r>
            <w:proofErr w:type="spellEnd"/>
            <w:r w:rsidRPr="00C23C96">
              <w:t xml:space="preserve">  с.р.)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21"/>
              </w:tabs>
              <w:spacing w:before="21"/>
              <w:ind w:left="120" w:right="-4"/>
            </w:pPr>
            <w:r w:rsidRPr="00C23C96">
              <w:t>4.Поз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</w:t>
            </w:r>
            <w:r w:rsidRPr="00C23C96">
              <w:rPr>
                <w:spacing w:val="-1"/>
              </w:rPr>
              <w:t>б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58"/>
              </w:rPr>
              <w:t xml:space="preserve"> </w:t>
            </w:r>
            <w:r w:rsidRPr="00C23C96">
              <w:t>эле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и,</w:t>
            </w:r>
            <w:r w:rsidRPr="00C23C96">
              <w:tab/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ющими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t>лой иг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шк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461"/>
            </w:pPr>
            <w:r w:rsidRPr="00C23C96">
              <w:t>5.Формировать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п</w:t>
            </w:r>
            <w:r w:rsidRPr="00C23C96">
              <w:t xml:space="preserve">еть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тяжно,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</w:t>
            </w:r>
            <w:r w:rsidRPr="00C23C96">
              <w:rPr>
                <w:spacing w:val="-1"/>
              </w:rPr>
              <w:t>л</w:t>
            </w:r>
            <w:r w:rsidRPr="00C23C96">
              <w:t xml:space="preserve">ьно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2"/>
              </w:rPr>
              <w:t>а</w:t>
            </w:r>
            <w:r w:rsidRPr="00C23C96">
              <w:t>. Пр</w:t>
            </w:r>
            <w:r w:rsidRPr="00C23C96">
              <w:rPr>
                <w:spacing w:val="-1"/>
              </w:rPr>
              <w:t>а</w:t>
            </w:r>
            <w:r w:rsidRPr="00C23C96">
              <w:t>виль</w:t>
            </w:r>
            <w:r w:rsidRPr="00C23C96">
              <w:rPr>
                <w:spacing w:val="1"/>
              </w:rPr>
              <w:t>н</w:t>
            </w:r>
            <w:r w:rsidRPr="00C23C96">
              <w:t>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-20"/>
            </w:pPr>
            <w:r w:rsidRPr="00C23C96">
              <w:t>6.Знакоми</w:t>
            </w:r>
            <w:r w:rsidRPr="00C23C96">
              <w:rPr>
                <w:spacing w:val="1"/>
              </w:rPr>
              <w:t>т</w:t>
            </w:r>
            <w:r w:rsidRPr="00C23C96">
              <w:t>ь детей с д</w:t>
            </w:r>
            <w:r w:rsidRPr="00C23C96">
              <w:rPr>
                <w:spacing w:val="-2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-1"/>
              </w:rPr>
              <w:t>ме</w:t>
            </w:r>
            <w:r w:rsidRPr="00C23C96">
              <w:t>лодии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2"/>
              </w:rPr>
              <w:t>х</w:t>
            </w:r>
            <w:r w:rsidRPr="00C23C96">
              <w:t>, в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42" w:lineRule="auto"/>
              <w:ind w:left="120" w:right="270"/>
            </w:pPr>
            <w:r w:rsidRPr="00C23C96">
              <w:t>7.Точно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59"/>
              </w:rPr>
              <w:t xml:space="preserve"> </w:t>
            </w:r>
            <w:r w:rsidRPr="00C23C96">
              <w:t>ст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-1"/>
              </w:rPr>
              <w:t>о</w:t>
            </w:r>
            <w:r w:rsidRPr="00C23C96">
              <w:t>твор</w:t>
            </w:r>
            <w:r w:rsidRPr="00C23C96">
              <w:rPr>
                <w:spacing w:val="-1"/>
              </w:rPr>
              <w:t>е</w:t>
            </w:r>
            <w:r w:rsidRPr="00C23C96">
              <w:t>ния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игре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ента</w:t>
            </w:r>
            <w:r w:rsidRPr="00C23C96">
              <w:rPr>
                <w:spacing w:val="1"/>
              </w:rPr>
              <w:t>х</w:t>
            </w:r>
            <w:r w:rsidRPr="00C23C96">
              <w:t>, 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комби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ии.</w:t>
            </w:r>
          </w:p>
          <w:p w:rsidR="00A76442" w:rsidRPr="00C23C96" w:rsidRDefault="00A76442" w:rsidP="00A76442">
            <w:pPr>
              <w:spacing w:line="238" w:lineRule="auto"/>
              <w:ind w:left="120" w:right="-20"/>
            </w:pPr>
            <w:r w:rsidRPr="00C23C96">
              <w:t>8.У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легком </w:t>
            </w:r>
            <w:r w:rsidRPr="00C23C96">
              <w:rPr>
                <w:spacing w:val="-2"/>
              </w:rPr>
              <w:t>б</w:t>
            </w:r>
            <w:r w:rsidRPr="00C23C96">
              <w:rPr>
                <w:spacing w:val="-1"/>
              </w:rPr>
              <w:t>е</w:t>
            </w:r>
            <w:r w:rsidRPr="00C23C96">
              <w:t>ге</w:t>
            </w:r>
            <w:r w:rsidRPr="00C23C96">
              <w:rPr>
                <w:spacing w:val="-1"/>
              </w:rPr>
              <w:t xml:space="preserve"> </w:t>
            </w:r>
            <w:r w:rsidRPr="00C23C96">
              <w:t>вра</w:t>
            </w:r>
            <w:r w:rsidRPr="00C23C96">
              <w:rPr>
                <w:spacing w:val="-1"/>
              </w:rPr>
              <w:t>сс</w:t>
            </w:r>
            <w:r w:rsidRPr="00C23C96">
              <w:t>ып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и</w:t>
            </w:r>
            <w:r w:rsidRPr="00C23C96">
              <w:rPr>
                <w:spacing w:val="1"/>
              </w:rPr>
              <w:t xml:space="preserve"> п</w:t>
            </w:r>
            <w:r w:rsidRPr="00C23C96">
              <w:t>ра</w:t>
            </w:r>
            <w:r w:rsidRPr="00C23C96">
              <w:rPr>
                <w:spacing w:val="1"/>
              </w:rPr>
              <w:t>ви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ом обращ</w:t>
            </w:r>
            <w:r w:rsidRPr="00C23C96">
              <w:rPr>
                <w:spacing w:val="-1"/>
              </w:rPr>
              <w:t>е</w:t>
            </w:r>
            <w:r w:rsidRPr="00C23C96">
              <w:t>нии с п</w:t>
            </w:r>
            <w:r w:rsidRPr="00C23C96">
              <w:rPr>
                <w:spacing w:val="-1"/>
              </w:rPr>
              <w:t>ла</w:t>
            </w:r>
            <w:r w:rsidRPr="00C23C96">
              <w:t>то</w:t>
            </w:r>
            <w:r w:rsidRPr="00C23C96">
              <w:rPr>
                <w:spacing w:val="-1"/>
              </w:rPr>
              <w:t>ч</w:t>
            </w:r>
            <w:r w:rsidRPr="00C23C96">
              <w:t>ком.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</w:tr>
      <w:tr w:rsidR="00A76442" w:rsidRPr="00C23C96" w:rsidTr="00A76442">
        <w:trPr>
          <w:cantSplit/>
          <w:trHeight w:hRule="exact" w:val="249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5" w:line="220" w:lineRule="exact"/>
            </w:pPr>
          </w:p>
          <w:p w:rsidR="00A76442" w:rsidRPr="00C23C96" w:rsidRDefault="00A76442" w:rsidP="00A76442">
            <w:pPr>
              <w:ind w:left="869" w:right="29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24</w:t>
            </w:r>
            <w:r w:rsidRPr="00C23C96"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нам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иш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Лошадка» стр.42 ПКД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зыке </w:t>
            </w:r>
            <w:r w:rsidRPr="00C23C96">
              <w:rPr>
                <w:spacing w:val="2"/>
              </w:rPr>
              <w:t>ж</w:t>
            </w:r>
            <w:r w:rsidRPr="00C23C96">
              <w:t>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е</w:t>
            </w:r>
            <w:r w:rsidRPr="00C23C96">
              <w:t>ѐ</w:t>
            </w:r>
            <w:r w:rsidRPr="00C23C96">
              <w:rPr>
                <w:spacing w:val="-1"/>
              </w:rPr>
              <w:t xml:space="preserve"> 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36" w:lineRule="auto"/>
              <w:ind w:left="120" w:right="833"/>
            </w:pPr>
            <w:r w:rsidRPr="00C23C96">
              <w:t xml:space="preserve">2. Формировать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, петь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 xml:space="preserve">но,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855"/>
            </w:pPr>
            <w:r w:rsidRPr="00C23C96">
              <w:t xml:space="preserve">3.Формировать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-1"/>
              </w:rPr>
              <w:t xml:space="preserve"> </w:t>
            </w:r>
            <w:r w:rsidRPr="00C23C96"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мичного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текстом пе</w:t>
            </w:r>
            <w:r w:rsidRPr="00C23C96">
              <w:rPr>
                <w:spacing w:val="-1"/>
              </w:rPr>
              <w:t>с</w:t>
            </w:r>
            <w:r w:rsidRPr="00C23C96">
              <w:t>ни 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я о</w:t>
            </w:r>
            <w:r w:rsidRPr="00C23C96">
              <w:rPr>
                <w:spacing w:val="-1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нрах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ыке (пе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2"/>
              </w:rPr>
              <w:t>я</w:t>
            </w:r>
            <w:r w:rsidRPr="00C23C96">
              <w:t>, та</w:t>
            </w:r>
            <w:r w:rsidRPr="00C23C96">
              <w:rPr>
                <w:spacing w:val="1"/>
              </w:rPr>
              <w:t>н</w:t>
            </w:r>
            <w:r w:rsidRPr="00C23C96">
              <w:t>ец, м</w:t>
            </w:r>
            <w:r w:rsidRPr="00C23C96">
              <w:rPr>
                <w:spacing w:val="-1"/>
              </w:rPr>
              <w:t>а</w:t>
            </w:r>
            <w:r w:rsidRPr="00C23C96">
              <w:t>рш).</w:t>
            </w:r>
          </w:p>
          <w:p w:rsidR="00A76442" w:rsidRPr="00C23C96" w:rsidRDefault="00A76442" w:rsidP="00A76442">
            <w:pPr>
              <w:ind w:left="120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 xml:space="preserve">ей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1"/>
              </w:rPr>
              <w:t>те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 ж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л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4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</w:t>
            </w:r>
            <w:r w:rsidRPr="00C23C96">
              <w:rPr>
                <w:spacing w:val="-1"/>
              </w:rPr>
              <w:t>ѐ</w:t>
            </w:r>
            <w:r w:rsidRPr="00C23C96">
              <w:t>.</w:t>
            </w:r>
          </w:p>
          <w:p w:rsidR="00A76442" w:rsidRPr="00C23C96" w:rsidRDefault="00A76442" w:rsidP="00A76442">
            <w:pPr>
              <w:spacing w:line="242" w:lineRule="auto"/>
              <w:ind w:left="120" w:right="242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тембровый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3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то</w:t>
            </w:r>
            <w:r w:rsidRPr="00C23C96">
              <w:rPr>
                <w:spacing w:val="1"/>
              </w:rPr>
              <w:t>н</w:t>
            </w:r>
            <w:r w:rsidRPr="00C23C96">
              <w:t>ации, слыш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ое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и </w:t>
            </w:r>
            <w:r w:rsidRPr="00C23C96">
              <w:rPr>
                <w:spacing w:val="1"/>
              </w:rPr>
              <w:t>н</w:t>
            </w:r>
            <w:r w:rsidRPr="00C23C96">
              <w:t>ачи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него.</w:t>
            </w:r>
          </w:p>
          <w:p w:rsidR="00A76442" w:rsidRPr="00C23C96" w:rsidRDefault="00A76442" w:rsidP="00A76442">
            <w:pPr>
              <w:spacing w:line="238" w:lineRule="auto"/>
              <w:ind w:left="120" w:right="-20"/>
            </w:pPr>
            <w:r w:rsidRPr="00C23C96">
              <w:t>7.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ин</w:t>
            </w:r>
            <w:r w:rsidRPr="00C23C96">
              <w:rPr>
                <w:spacing w:val="-1"/>
              </w:rPr>
              <w:t>с</w:t>
            </w:r>
            <w:r w:rsidRPr="00C23C96">
              <w:t>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ю</w:t>
            </w:r>
            <w:r w:rsidRPr="00C23C96">
              <w:t>, ра</w:t>
            </w:r>
            <w:r w:rsidRPr="00C23C96">
              <w:rPr>
                <w:spacing w:val="-1"/>
              </w:rPr>
              <w:t>з</w:t>
            </w:r>
            <w:r w:rsidRPr="00C23C96">
              <w:t>вив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 </w:t>
            </w:r>
            <w:proofErr w:type="spellStart"/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клово</w:t>
            </w:r>
            <w:r w:rsidRPr="00C23C96">
              <w:rPr>
                <w:spacing w:val="1"/>
              </w:rPr>
              <w:t>ж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/>
              <w:ind w:left="857" w:right="-20"/>
            </w:pPr>
            <w:r w:rsidRPr="00C23C96">
              <w:t>ноябрь</w:t>
            </w:r>
          </w:p>
        </w:tc>
      </w:tr>
      <w:tr w:rsidR="00A76442" w:rsidRPr="00C23C96" w:rsidTr="00A76442">
        <w:trPr>
          <w:cantSplit/>
          <w:trHeight w:hRule="exact" w:val="3048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line="240" w:lineRule="exact"/>
            </w:pPr>
          </w:p>
          <w:p w:rsidR="00A76442" w:rsidRPr="00C23C96" w:rsidRDefault="00A76442" w:rsidP="00A76442">
            <w:pPr>
              <w:spacing w:after="4" w:line="240" w:lineRule="exact"/>
            </w:pPr>
          </w:p>
          <w:p w:rsidR="00A76442" w:rsidRPr="00C23C96" w:rsidRDefault="00A76442" w:rsidP="00A76442">
            <w:pPr>
              <w:ind w:left="751" w:right="178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25</w:t>
            </w:r>
            <w:r w:rsidRPr="00C23C96">
              <w:t xml:space="preserve"> </w:t>
            </w:r>
            <w:r w:rsidRPr="00C23C96">
              <w:rPr>
                <w:bCs/>
              </w:rPr>
              <w:t>«Мамо</w:t>
            </w:r>
            <w:r w:rsidRPr="00C23C96">
              <w:rPr>
                <w:bCs/>
                <w:spacing w:val="-2"/>
              </w:rPr>
              <w:t>ч</w:t>
            </w:r>
            <w:r w:rsidRPr="00C23C96">
              <w:rPr>
                <w:bCs/>
              </w:rPr>
              <w:t>ке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ю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3"/>
                <w:w w:val="98"/>
              </w:rPr>
              <w:t>м</w:t>
            </w:r>
            <w:r w:rsidRPr="00C23C96">
              <w:rPr>
                <w:bCs/>
                <w:w w:val="98"/>
              </w:rPr>
              <w:t>ой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та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ц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ю»стр.38ПКД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6" w:line="235" w:lineRule="auto"/>
              <w:ind w:left="120" w:right="301"/>
            </w:pPr>
            <w:r w:rsidRPr="00C23C96">
              <w:t>1.У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</w:t>
            </w:r>
            <w:r w:rsidRPr="00C23C96">
              <w:rPr>
                <w:spacing w:val="1"/>
              </w:rPr>
              <w:t>нн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дан</w:t>
            </w:r>
            <w:r w:rsidRPr="00C23C96">
              <w:rPr>
                <w:spacing w:val="1"/>
              </w:rPr>
              <w:t>ии</w:t>
            </w:r>
            <w:r w:rsidRPr="00C23C96">
              <w:t xml:space="preserve">, </w:t>
            </w:r>
            <w:r w:rsidRPr="00C23C96">
              <w:rPr>
                <w:spacing w:val="-1"/>
              </w:rPr>
              <w:t>за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мягко о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на в</w:t>
            </w:r>
            <w:r w:rsidRPr="00C23C96">
              <w:rPr>
                <w:spacing w:val="-1"/>
              </w:rPr>
              <w:t>с</w:t>
            </w:r>
            <w:r w:rsidRPr="00C23C96">
              <w:t>ю с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н</w:t>
            </w:r>
            <w:r w:rsidRPr="00C23C96">
              <w:t xml:space="preserve">ю,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</w:t>
            </w:r>
            <w:r w:rsidRPr="00C23C96">
              <w:rPr>
                <w:spacing w:val="1"/>
              </w:rPr>
              <w:t>нн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ться на нос</w:t>
            </w:r>
            <w:r w:rsidRPr="00C23C96">
              <w:rPr>
                <w:spacing w:val="-1"/>
              </w:rPr>
              <w:t>к</w:t>
            </w:r>
            <w:r w:rsidRPr="00C23C96">
              <w:t>и.</w:t>
            </w:r>
          </w:p>
          <w:p w:rsidR="00A76442" w:rsidRPr="00C23C96" w:rsidRDefault="00A76442" w:rsidP="00A76442">
            <w:pPr>
              <w:ind w:left="120" w:right="-20"/>
            </w:pPr>
            <w:r w:rsidRPr="00C23C96">
              <w:t>2.С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ес</w:t>
            </w:r>
            <w:r w:rsidRPr="00C23C96">
              <w:rPr>
                <w:spacing w:val="1"/>
              </w:rPr>
              <w:t>н</w:t>
            </w:r>
            <w:r w:rsidRPr="00C23C96">
              <w:t>ю</w:t>
            </w:r>
          </w:p>
          <w:p w:rsidR="00A76442" w:rsidRPr="00C23C96" w:rsidRDefault="00A76442" w:rsidP="00A76442">
            <w:pPr>
              <w:ind w:left="120" w:right="135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пе</w:t>
            </w:r>
            <w:r w:rsidRPr="00C23C96">
              <w:rPr>
                <w:spacing w:val="-1"/>
              </w:rPr>
              <w:t>с</w:t>
            </w:r>
            <w:r w:rsidRPr="00C23C96">
              <w:t>ню ве</w:t>
            </w:r>
            <w:r w:rsidRPr="00C23C96">
              <w:rPr>
                <w:spacing w:val="-1"/>
              </w:rPr>
              <w:t>се</w:t>
            </w:r>
            <w:r w:rsidRPr="00C23C96">
              <w:t>лого,</w:t>
            </w:r>
            <w:r w:rsidRPr="00C23C96">
              <w:rPr>
                <w:spacing w:val="6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A76442" w:rsidRPr="00C23C96" w:rsidRDefault="00A76442" w:rsidP="00A76442">
            <w:pPr>
              <w:ind w:left="120" w:right="256"/>
            </w:pPr>
            <w:r w:rsidRPr="00C23C96">
              <w:t>4.Точно по</w:t>
            </w:r>
            <w:r w:rsidRPr="00C23C96">
              <w:rPr>
                <w:spacing w:val="1"/>
              </w:rPr>
              <w:t>п</w:t>
            </w:r>
            <w:r w:rsidRPr="00C23C96">
              <w:t>адать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на зв</w:t>
            </w:r>
            <w:r w:rsidRPr="00C23C96">
              <w:rPr>
                <w:spacing w:val="-5"/>
              </w:rPr>
              <w:t>у</w:t>
            </w:r>
            <w:r w:rsidRPr="00C23C96">
              <w:t>к</w:t>
            </w:r>
            <w:r w:rsidRPr="00C23C96">
              <w:rPr>
                <w:spacing w:val="62"/>
              </w:rPr>
              <w:t xml:space="preserve"> </w:t>
            </w:r>
            <w:r w:rsidRPr="00C23C96">
              <w:t>(си1)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которого </w:t>
            </w:r>
            <w:r w:rsidRPr="00C23C96">
              <w:rPr>
                <w:spacing w:val="1"/>
              </w:rPr>
              <w:t>н</w:t>
            </w:r>
            <w:r w:rsidRPr="00C23C96">
              <w:t>ачинает</w:t>
            </w:r>
            <w:r w:rsidRPr="00C23C96">
              <w:rPr>
                <w:spacing w:val="-1"/>
              </w:rPr>
              <w:t>с</w:t>
            </w:r>
            <w:r w:rsidRPr="00C23C96">
              <w:t>я 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ня,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. 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в темпе </w:t>
            </w:r>
            <w:r w:rsidRPr="00C23C96">
              <w:rPr>
                <w:spacing w:val="-1"/>
              </w:rPr>
              <w:t>ма</w:t>
            </w:r>
            <w:r w:rsidRPr="00C23C96">
              <w:t>рш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2"/>
              </w:rPr>
              <w:t>ы</w:t>
            </w:r>
            <w:r w:rsidRPr="00C23C96">
              <w:t>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</w:p>
          <w:p w:rsidR="00A76442" w:rsidRPr="00C23C96" w:rsidRDefault="00A76442" w:rsidP="00A76442">
            <w:pPr>
              <w:ind w:left="120" w:right="-20"/>
            </w:pPr>
            <w:r w:rsidRPr="00C23C96">
              <w:t>5.Продолжи</w:t>
            </w:r>
            <w:r w:rsidRPr="00C23C96">
              <w:rPr>
                <w:spacing w:val="1"/>
              </w:rPr>
              <w:t>т</w:t>
            </w:r>
            <w:r w:rsidRPr="00C23C96">
              <w:t>ь 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2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 движен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х</w:t>
            </w:r>
            <w:r w:rsidRPr="00C23C96">
              <w:t>, вниз.</w:t>
            </w:r>
          </w:p>
          <w:p w:rsidR="00A76442" w:rsidRPr="00C23C96" w:rsidRDefault="00A76442" w:rsidP="00A76442">
            <w:pPr>
              <w:spacing w:line="243" w:lineRule="auto"/>
              <w:ind w:left="859" w:right="-12" w:hanging="739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вырази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р</w:t>
            </w:r>
            <w:r w:rsidRPr="00C23C96">
              <w:t>е</w:t>
            </w:r>
            <w:r w:rsidRPr="00C23C96">
              <w:rPr>
                <w:spacing w:val="-1"/>
              </w:rPr>
              <w:t>ч</w:t>
            </w:r>
            <w:r w:rsidRPr="00C23C96">
              <w:t>ь,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очетать текст с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3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ем. 7.Менять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менением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>ких</w:t>
            </w:r>
          </w:p>
          <w:p w:rsidR="00A76442" w:rsidRPr="00C23C96" w:rsidRDefault="00A76442" w:rsidP="00A76442">
            <w:pPr>
              <w:spacing w:line="238" w:lineRule="auto"/>
              <w:ind w:left="120" w:right="-20"/>
            </w:pP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менен</w:t>
            </w:r>
            <w:r w:rsidRPr="00C23C96">
              <w:rPr>
                <w:spacing w:val="-1"/>
              </w:rPr>
              <w:t>и</w:t>
            </w:r>
            <w:r w:rsidRPr="00C23C96">
              <w:t xml:space="preserve">й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зыке.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6"/>
              <w:ind w:left="857" w:right="-20"/>
            </w:pPr>
            <w:r w:rsidRPr="00C23C96">
              <w:t>ноябрь</w:t>
            </w:r>
          </w:p>
        </w:tc>
      </w:tr>
      <w:tr w:rsidR="00A76442" w:rsidRPr="00C23C96" w:rsidTr="00A76442">
        <w:trPr>
          <w:cantSplit/>
          <w:trHeight w:hRule="exact" w:val="842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52" w:line="240" w:lineRule="exact"/>
            </w:pPr>
          </w:p>
          <w:p w:rsidR="00A76442" w:rsidRPr="00C23C96" w:rsidRDefault="00A76442" w:rsidP="00A76442">
            <w:pPr>
              <w:ind w:left="4882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«Х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2"/>
              </w:rPr>
              <w:t>о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</w:rPr>
              <w:t>ког</w:t>
            </w:r>
            <w:r w:rsidRPr="00C23C96">
              <w:rPr>
                <w:bCs/>
                <w:spacing w:val="2"/>
              </w:rPr>
              <w:t>д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мама</w:t>
            </w:r>
            <w:r w:rsidRPr="00C23C96">
              <w:t xml:space="preserve"> </w:t>
            </w:r>
            <w:r w:rsidRPr="00C23C96">
              <w:rPr>
                <w:bCs/>
              </w:rPr>
              <w:t>ря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ом»</w:t>
            </w:r>
          </w:p>
        </w:tc>
      </w:tr>
      <w:tr w:rsidR="00A76442" w:rsidRPr="00C23C96" w:rsidTr="00A76442">
        <w:trPr>
          <w:cantSplit/>
          <w:trHeight w:hRule="exact" w:val="283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3" w:lineRule="auto"/>
              <w:ind w:left="7544" w:right="-20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аб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ь</w:t>
            </w:r>
          </w:p>
        </w:tc>
      </w:tr>
      <w:tr w:rsidR="00A76442" w:rsidRPr="00C23C96" w:rsidTr="00A76442">
        <w:trPr>
          <w:cantSplit/>
          <w:trHeight w:hRule="exact" w:val="837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51" w:right="96"/>
              <w:jc w:val="center"/>
              <w:rPr>
                <w:bCs/>
              </w:rPr>
            </w:pPr>
            <w:r w:rsidRPr="00C23C96">
              <w:rPr>
                <w:bCs/>
              </w:rPr>
              <w:t>«Новый</w:t>
            </w:r>
            <w:r w:rsidRPr="00C23C96">
              <w:t xml:space="preserve"> </w:t>
            </w:r>
            <w:r w:rsidRPr="00C23C96">
              <w:rPr>
                <w:bCs/>
              </w:rPr>
              <w:t>год»</w:t>
            </w:r>
            <w:r w:rsidRPr="00C23C96"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декаб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«Как зимой хорошо»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тво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ии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-2"/>
              </w:rPr>
              <w:t>о</w:t>
            </w:r>
            <w:r w:rsidRPr="00C23C96">
              <w:t>дить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60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м</w:t>
            </w:r>
            <w:r w:rsidRPr="00C23C96">
              <w:rPr>
                <w:spacing w:val="-3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ым произв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</w:p>
          <w:p w:rsidR="00A76442" w:rsidRPr="00C23C96" w:rsidRDefault="00A76442" w:rsidP="00A76442">
            <w:pPr>
              <w:spacing w:line="233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пе</w:t>
            </w:r>
            <w:r w:rsidRPr="00C23C96">
              <w:rPr>
                <w:spacing w:val="-1"/>
              </w:rPr>
              <w:t>с</w:t>
            </w:r>
            <w:r w:rsidRPr="00C23C96">
              <w:t>ню ве</w:t>
            </w:r>
            <w:r w:rsidRPr="00C23C96">
              <w:rPr>
                <w:spacing w:val="-1"/>
              </w:rPr>
              <w:t>се</w:t>
            </w:r>
            <w:r w:rsidRPr="00C23C96">
              <w:t>лого, 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ind w:left="518" w:right="-20"/>
            </w:pPr>
            <w:r w:rsidRPr="00C23C96">
              <w:t>декабрь</w:t>
            </w:r>
          </w:p>
        </w:tc>
      </w:tr>
      <w:tr w:rsidR="00A76442" w:rsidRPr="00C23C96" w:rsidTr="00A76442">
        <w:trPr>
          <w:cantSplit/>
          <w:trHeight w:hRule="exact" w:val="837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51" w:right="96"/>
              <w:jc w:val="center"/>
              <w:rPr>
                <w:bCs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Стр.63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характера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3.Добиваться в пении чистоты звучания, узнавать знакомые произведения, 4 Вспоминать и активно участвовать в знакомой игре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3" w:line="160" w:lineRule="exact"/>
            </w:pPr>
          </w:p>
        </w:tc>
      </w:tr>
      <w:tr w:rsidR="00A76442" w:rsidRPr="00C23C96" w:rsidTr="00A76442">
        <w:trPr>
          <w:cantSplit/>
          <w:trHeight w:hRule="exact" w:val="837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51" w:right="96"/>
              <w:jc w:val="center"/>
              <w:rPr>
                <w:bCs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Занятие №27 «Пришла зима»стр.60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1.Уточнить знания детей о зимних природных явлениях.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2.Развивать мышление, слуховое и зрительное внимание, связную речь, творческое воображение. Воспитывать умение внимательно слушать, не перебивать других. 3.Познакомить с новой песней</w:t>
            </w:r>
            <w:r w:rsidRPr="00C23C96">
              <w:tab/>
              <w:t>веселого,</w:t>
            </w:r>
            <w:r w:rsidRPr="00C23C96">
              <w:tab/>
              <w:t>шуточного характера, различать запев и припев.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4.Слушать, узнавать и называть знакомую песню.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5.Продолжить знакомить детей с движением мелодии вверх, вниз.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6.Упражнять в пружинном полуприседании, учить детей мягко опускаться на всю ступню, пружинно подниматься на носки.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7.Менять движения в соответствии с изменением характера, динамических изменений в музыке.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  <w:r w:rsidRPr="00C23C96">
              <w:t>декабрь</w:t>
            </w:r>
          </w:p>
        </w:tc>
      </w:tr>
      <w:tr w:rsidR="00A76442" w:rsidRPr="00C23C96" w:rsidTr="00A76442">
        <w:trPr>
          <w:cantSplit/>
          <w:trHeight w:hRule="exact" w:val="837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51" w:right="96"/>
              <w:jc w:val="center"/>
              <w:rPr>
                <w:bCs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Занятие №28 «В гостях у</w:t>
            </w: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Зимушки - зимы»стр. 73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 xml:space="preserve">1.Закрепить: прием ―обрывания‖ (снежные хлопья), наклеивать их на поверхность листа; уточнить представление детей о </w:t>
            </w:r>
            <w:proofErr w:type="spellStart"/>
            <w:r w:rsidRPr="00C23C96">
              <w:t>многоцветии</w:t>
            </w:r>
            <w:proofErr w:type="spellEnd"/>
            <w:r w:rsidRPr="00C23C96">
              <w:t xml:space="preserve"> снега; побуждать использовать бумагу разных оттенков для изображения снежных хлопьев.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2.Развивать у детей: творчество; мелкую моторику пальцев рук; умение композиционно располагать ―снег‖ на листе бумаги; словарь (снежные хлопья, снежинки); умение согласовывать свои действия с работой всего коллектива. 3.Воспитывать у детей: любовь к природе родного края; доброжелательное отношение друг к другу; умение взаимодействовать в группе детей.</w:t>
            </w:r>
            <w:r w:rsidRPr="00C23C96">
              <w:tab/>
              <w:t>Вызывать у детей положительные эмоции.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4.Прививать правильные навыки в исполнении приседаний, укреплять мышцы ног. 5.Познакомить с легкой, изящной пьесой изобразительного характера.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6.Узнать песни, подпевать мелодию.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7.Формировать умение детей</w:t>
            </w:r>
            <w:r w:rsidRPr="00C23C96">
              <w:tab/>
              <w:t>передавать танцевальный образ нежной, легкой снежинки, в соответствии с характером музыки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8.Познакомить с новой игрой. Побуждать детей выполнять подражательные движения зайчиков и медведей.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  <w:r w:rsidRPr="00C23C96">
              <w:t>декабрь</w:t>
            </w:r>
          </w:p>
        </w:tc>
      </w:tr>
      <w:tr w:rsidR="00A76442" w:rsidRPr="00C23C96" w:rsidTr="00E67BE1">
        <w:trPr>
          <w:cantSplit/>
          <w:trHeight w:hRule="exact" w:val="1720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151" w:right="96"/>
              <w:jc w:val="center"/>
              <w:rPr>
                <w:bCs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</w:p>
          <w:p w:rsidR="00A76442" w:rsidRPr="00C23C96" w:rsidRDefault="00A76442" w:rsidP="00A76442">
            <w:pPr>
              <w:spacing w:before="14" w:line="238" w:lineRule="auto"/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Занятие №29 «Зима в музыке»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1.Развивать артикуляционную моторику,</w:t>
            </w:r>
            <w:r w:rsidRPr="00C23C96">
              <w:tab/>
              <w:t>мелкую моторику. Развивать зрительное, слуховое восприятие, творческое воображение.</w:t>
            </w:r>
          </w:p>
          <w:p w:rsidR="00A76442" w:rsidRPr="00C23C96" w:rsidRDefault="00A76442" w:rsidP="00A76442">
            <w:pPr>
              <w:tabs>
                <w:tab w:val="left" w:pos="5933"/>
              </w:tabs>
              <w:spacing w:before="14" w:line="241" w:lineRule="auto"/>
              <w:ind w:left="120" w:right="-7"/>
            </w:pPr>
            <w:r w:rsidRPr="00C23C96">
              <w:t>2.Создать положительный эмоциональный фон, радости, ожидания праздника. 3.Эмоционально</w:t>
            </w:r>
            <w:r w:rsidRPr="00C23C96">
              <w:tab/>
              <w:t>воспринимать</w:t>
            </w:r>
            <w:r w:rsidRPr="00C23C96">
              <w:tab/>
              <w:t>песню</w:t>
            </w:r>
            <w:r w:rsidRPr="00C23C96">
              <w:tab/>
              <w:t>веселого,</w:t>
            </w:r>
            <w:r w:rsidRPr="00C23C96">
              <w:tab/>
              <w:t>подвижного</w:t>
            </w:r>
            <w:r w:rsidRPr="00C23C96">
              <w:tab/>
              <w:t>характера,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442" w:rsidRPr="00C23C96" w:rsidRDefault="00A76442" w:rsidP="00A76442">
            <w:pPr>
              <w:spacing w:after="3" w:line="160" w:lineRule="exact"/>
            </w:pPr>
          </w:p>
          <w:p w:rsidR="00A76442" w:rsidRPr="00C23C96" w:rsidRDefault="00A76442" w:rsidP="00A76442">
            <w:pPr>
              <w:spacing w:after="3" w:line="160" w:lineRule="exact"/>
            </w:pPr>
            <w:r w:rsidRPr="00C23C96">
              <w:t>декабрь</w:t>
            </w:r>
          </w:p>
        </w:tc>
      </w:tr>
    </w:tbl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17"/>
        <w:gridCol w:w="2788"/>
        <w:gridCol w:w="47"/>
        <w:gridCol w:w="9006"/>
        <w:gridCol w:w="11"/>
        <w:gridCol w:w="1829"/>
        <w:gridCol w:w="8"/>
      </w:tblGrid>
      <w:tr w:rsidR="00E67BE1" w:rsidRPr="00C23C96" w:rsidTr="00DA7E74">
        <w:trPr>
          <w:gridAfter w:val="1"/>
          <w:wAfter w:w="8" w:type="dxa"/>
          <w:cantSplit/>
          <w:trHeight w:hRule="exact" w:val="1386"/>
        </w:trPr>
        <w:tc>
          <w:tcPr>
            <w:tcW w:w="1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05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>Стр.82</w:t>
            </w:r>
          </w:p>
        </w:tc>
        <w:tc>
          <w:tcPr>
            <w:tcW w:w="9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6730"/>
                <w:tab w:val="left" w:pos="7897"/>
              </w:tabs>
              <w:spacing w:before="2"/>
              <w:ind w:left="170" w:right="-20"/>
            </w:pP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ю</w:t>
            </w:r>
            <w:r w:rsidRPr="00C23C96">
              <w:rPr>
                <w:spacing w:val="1"/>
              </w:rPr>
              <w:t>щ</w:t>
            </w:r>
            <w:r w:rsidRPr="00C23C96">
              <w:rPr>
                <w:spacing w:val="-3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разд</w:t>
            </w:r>
            <w:r w:rsidRPr="00C23C96">
              <w:rPr>
                <w:spacing w:val="1"/>
              </w:rPr>
              <w:t>ни</w:t>
            </w:r>
            <w:r w:rsidRPr="00C23C96">
              <w:t>чное</w:t>
            </w:r>
            <w:r w:rsidRPr="00C23C96">
              <w:rPr>
                <w:spacing w:val="60"/>
              </w:rPr>
              <w:t xml:space="preserve"> </w:t>
            </w:r>
            <w:r w:rsidRPr="00C23C96">
              <w:t>новогод</w:t>
            </w:r>
            <w:r w:rsidRPr="00C23C96">
              <w:rPr>
                <w:spacing w:val="1"/>
              </w:rPr>
              <w:t>н</w:t>
            </w:r>
            <w:r w:rsidRPr="00C23C96">
              <w:t>ее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  <w:r w:rsidRPr="00C23C96">
              <w:rPr>
                <w:spacing w:val="59"/>
              </w:rPr>
              <w:t xml:space="preserve"> </w:t>
            </w:r>
            <w:r w:rsidRPr="00C23C96">
              <w:t>У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tab/>
              <w:t>песню,</w:t>
            </w:r>
            <w:r w:rsidRPr="00C23C96">
              <w:tab/>
            </w:r>
            <w:r w:rsidRPr="00C23C96">
              <w:rPr>
                <w:spacing w:val="-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по</w:t>
            </w:r>
            <w:r w:rsidRPr="00C23C96">
              <w:rPr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ть</w:t>
            </w:r>
            <w:r w:rsidRPr="00C23C96">
              <w:t xml:space="preserve"> 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отв</w:t>
            </w:r>
            <w:r w:rsidRPr="00C23C96">
              <w:rPr>
                <w:spacing w:val="-1"/>
              </w:rPr>
              <w:t>е</w:t>
            </w:r>
            <w:r w:rsidRPr="00C23C96">
              <w:t>тов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й. Правиль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4049"/>
                <w:tab w:val="left" w:pos="6853"/>
              </w:tabs>
              <w:spacing w:line="242" w:lineRule="auto"/>
              <w:ind w:left="170" w:right="-20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ы,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1"/>
              </w:rPr>
              <w:t>3</w:t>
            </w:r>
            <w:r w:rsidRPr="00C23C96">
              <w:rPr>
                <w:spacing w:val="1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ого 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произв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38" w:lineRule="auto"/>
              <w:ind w:left="170" w:right="-2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ло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gridAfter w:val="1"/>
          <w:wAfter w:w="8" w:type="dxa"/>
          <w:cantSplit/>
          <w:trHeight w:hRule="exact" w:val="2494"/>
        </w:trPr>
        <w:tc>
          <w:tcPr>
            <w:tcW w:w="16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05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4" w:line="120" w:lineRule="exact"/>
            </w:pPr>
          </w:p>
          <w:p w:rsidR="00E67BE1" w:rsidRPr="00C23C96" w:rsidRDefault="00E67BE1" w:rsidP="00DA7E74">
            <w:pPr>
              <w:ind w:left="842" w:right="17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»стр.90</w:t>
            </w:r>
          </w:p>
        </w:tc>
        <w:tc>
          <w:tcPr>
            <w:tcW w:w="9053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6800"/>
              </w:tabs>
              <w:spacing w:before="14" w:line="236" w:lineRule="auto"/>
              <w:ind w:left="17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арти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мотори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73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 мотори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1"/>
              </w:rPr>
              <w:t>р</w:t>
            </w:r>
            <w:r w:rsidRPr="00C23C96">
              <w:t>ител</w:t>
            </w:r>
            <w:r w:rsidRPr="00C23C96">
              <w:rPr>
                <w:spacing w:val="-1"/>
              </w:rPr>
              <w:t>ь</w:t>
            </w:r>
            <w:r w:rsidRPr="00C23C96">
              <w:t>ное,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2"/>
              </w:rPr>
              <w:t>о</w:t>
            </w:r>
            <w:r w:rsidRPr="00C23C96">
              <w:t>вое воспр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>ти</w:t>
            </w:r>
            <w:r w:rsidRPr="00C23C96">
              <w:t>е,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кое</w:t>
            </w:r>
            <w:r w:rsidRPr="00C23C96">
              <w:rPr>
                <w:spacing w:val="1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ие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3970"/>
                <w:tab w:val="left" w:pos="5031"/>
                <w:tab w:val="left" w:pos="6505"/>
                <w:tab w:val="left" w:pos="7897"/>
              </w:tabs>
              <w:spacing w:line="241" w:lineRule="auto"/>
              <w:ind w:left="170" w:right="-20"/>
            </w:pPr>
            <w:r w:rsidRPr="00C23C96">
              <w:t>2.Со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полож</w:t>
            </w:r>
            <w:r w:rsidRPr="00C23C96">
              <w:rPr>
                <w:spacing w:val="1"/>
              </w:rPr>
              <w:t>ит</w:t>
            </w:r>
            <w:r w:rsidRPr="00C23C96">
              <w:t>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-1"/>
              </w:rPr>
              <w:t>н</w:t>
            </w:r>
            <w:r w:rsidRPr="00C23C96">
              <w:t>ый 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фо</w:t>
            </w:r>
            <w:r w:rsidRPr="00C23C96">
              <w:rPr>
                <w:spacing w:val="-1"/>
              </w:rPr>
              <w:t>н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, ож</w:t>
            </w:r>
            <w:r w:rsidRPr="00C23C96">
              <w:rPr>
                <w:spacing w:val="1"/>
              </w:rPr>
              <w:t>и</w:t>
            </w:r>
            <w:r w:rsidRPr="00C23C96">
              <w:t>дан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ра</w:t>
            </w:r>
            <w:r w:rsidRPr="00C23C96">
              <w:t>зд</w:t>
            </w:r>
            <w:r w:rsidRPr="00C23C96">
              <w:rPr>
                <w:spacing w:val="1"/>
              </w:rPr>
              <w:t>н</w:t>
            </w:r>
            <w:r w:rsidRPr="00C23C96">
              <w:t>ика. 3.Эмоц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но</w:t>
            </w:r>
            <w:r w:rsidRPr="00C23C96">
              <w:rPr>
                <w:spacing w:val="1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мать</w:t>
            </w:r>
            <w:r w:rsidRPr="00C23C96">
              <w:tab/>
            </w:r>
            <w:r w:rsidRPr="00C23C96">
              <w:rPr>
                <w:w w:val="95"/>
              </w:rPr>
              <w:t>песню</w:t>
            </w:r>
            <w:r w:rsidRPr="00C23C96">
              <w:tab/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t>лого,</w:t>
            </w:r>
            <w:r w:rsidRPr="00C23C96">
              <w:tab/>
              <w:t>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17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ктера, перед</w:t>
            </w:r>
            <w:r w:rsidRPr="00C23C96">
              <w:rPr>
                <w:spacing w:val="-1"/>
              </w:rPr>
              <w:t>а</w:t>
            </w:r>
            <w:r w:rsidRPr="00C23C96">
              <w:t>ю</w:t>
            </w:r>
            <w:r w:rsidRPr="00C23C96">
              <w:rPr>
                <w:spacing w:val="1"/>
              </w:rPr>
              <w:t>щ</w:t>
            </w:r>
            <w:r w:rsidRPr="00C23C96">
              <w:rPr>
                <w:spacing w:val="-3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разд</w:t>
            </w:r>
            <w:r w:rsidRPr="00C23C96">
              <w:rPr>
                <w:spacing w:val="1"/>
              </w:rPr>
              <w:t>ни</w:t>
            </w:r>
            <w:r w:rsidRPr="00C23C96">
              <w:t>чное</w:t>
            </w:r>
            <w:r w:rsidRPr="00C23C96">
              <w:rPr>
                <w:spacing w:val="60"/>
              </w:rPr>
              <w:t xml:space="preserve"> </w:t>
            </w:r>
            <w:r w:rsidRPr="00C23C96">
              <w:t>новогод</w:t>
            </w:r>
            <w:r w:rsidRPr="00C23C96">
              <w:rPr>
                <w:spacing w:val="1"/>
              </w:rPr>
              <w:t>н</w:t>
            </w:r>
            <w:r w:rsidRPr="00C23C96">
              <w:t>ее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  <w:r w:rsidRPr="00C23C96">
              <w:rPr>
                <w:spacing w:val="59"/>
              </w:rPr>
              <w:t xml:space="preserve"> </w:t>
            </w:r>
            <w:r w:rsidRPr="00C23C96">
              <w:t>У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т</w:t>
            </w:r>
            <w:r w:rsidRPr="00C23C96">
              <w:t xml:space="preserve">ь     </w:t>
            </w:r>
            <w:r w:rsidRPr="00C23C96">
              <w:rPr>
                <w:spacing w:val="-33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tab/>
            </w:r>
            <w:r w:rsidRPr="00C23C96">
              <w:rPr>
                <w:spacing w:val="-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по</w:t>
            </w:r>
            <w:r w:rsidRPr="00C23C96">
              <w:rPr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ть</w:t>
            </w:r>
            <w:r w:rsidRPr="00C23C96">
              <w:t xml:space="preserve"> 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отв</w:t>
            </w:r>
            <w:r w:rsidRPr="00C23C96">
              <w:rPr>
                <w:spacing w:val="-1"/>
              </w:rPr>
              <w:t>е</w:t>
            </w:r>
            <w:r w:rsidRPr="00C23C96">
              <w:t>тов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й. Правиль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4049"/>
                <w:tab w:val="left" w:pos="6834"/>
              </w:tabs>
              <w:ind w:left="170" w:right="-20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ы,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1"/>
              </w:rPr>
              <w:t>3</w:t>
            </w:r>
            <w:r w:rsidRPr="00C23C96">
              <w:rPr>
                <w:spacing w:val="1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ого 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произв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38" w:lineRule="auto"/>
              <w:ind w:left="204" w:right="-2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ло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3" w:line="240" w:lineRule="exact"/>
            </w:pPr>
          </w:p>
          <w:p w:rsidR="00E67BE1" w:rsidRPr="00C23C96" w:rsidRDefault="00E67BE1" w:rsidP="00DA7E74">
            <w:pPr>
              <w:ind w:left="556" w:right="-20"/>
            </w:pPr>
            <w:r w:rsidRPr="00C23C96">
              <w:t>декабрь</w:t>
            </w:r>
          </w:p>
        </w:tc>
      </w:tr>
      <w:tr w:rsidR="00E67BE1" w:rsidRPr="00C23C96" w:rsidTr="00DA7E74">
        <w:trPr>
          <w:gridAfter w:val="1"/>
          <w:wAfter w:w="8" w:type="dxa"/>
          <w:cantSplit/>
          <w:trHeight w:hRule="exact" w:val="3326"/>
        </w:trPr>
        <w:tc>
          <w:tcPr>
            <w:tcW w:w="1694" w:type="dxa"/>
            <w:tcBorders>
              <w:left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05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0" w:line="240" w:lineRule="exact"/>
            </w:pPr>
          </w:p>
          <w:p w:rsidR="00E67BE1" w:rsidRPr="00C23C96" w:rsidRDefault="00E67BE1" w:rsidP="00DA7E74">
            <w:pPr>
              <w:ind w:left="996" w:right="33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t xml:space="preserve"> </w:t>
            </w:r>
            <w:r w:rsidRPr="00C23C96">
              <w:rPr>
                <w:bCs/>
              </w:rPr>
              <w:t>клубоч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к»стр.88</w:t>
            </w:r>
          </w:p>
        </w:tc>
        <w:tc>
          <w:tcPr>
            <w:tcW w:w="9053" w:type="dxa"/>
            <w:gridSpan w:val="2"/>
            <w:tcBorders>
              <w:top w:val="single" w:sz="7" w:space="0" w:color="000000"/>
              <w:left w:val="doub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5" w:lineRule="auto"/>
              <w:ind w:left="170" w:right="48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3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олож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t>эмоции,</w:t>
            </w:r>
            <w:r w:rsidRPr="00C23C96">
              <w:rPr>
                <w:spacing w:val="60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3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слово,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ind w:left="17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б</w:t>
            </w:r>
            <w:r w:rsidRPr="00C23C96">
              <w:t>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ь.</w:t>
            </w:r>
          </w:p>
          <w:p w:rsidR="00E67BE1" w:rsidRPr="00C23C96" w:rsidRDefault="00E67BE1" w:rsidP="00DA7E74">
            <w:pPr>
              <w:spacing w:line="242" w:lineRule="auto"/>
              <w:ind w:left="170" w:right="232"/>
            </w:pPr>
            <w:r w:rsidRPr="00C23C96">
              <w:t>3.Ра</w:t>
            </w:r>
            <w:r w:rsidRPr="00C23C96">
              <w:rPr>
                <w:spacing w:val="-1"/>
              </w:rPr>
              <w:t>с</w:t>
            </w:r>
            <w:r w:rsidRPr="00C23C96">
              <w:t>шир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3"/>
              </w:rPr>
              <w:t xml:space="preserve"> </w:t>
            </w:r>
            <w:r w:rsidRPr="00C23C96">
              <w:t>зимовке</w:t>
            </w:r>
            <w:r w:rsidRPr="00C23C96">
              <w:rPr>
                <w:spacing w:val="59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ик</w:t>
            </w:r>
            <w:r w:rsidRPr="00C23C96">
              <w:t>их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2"/>
              </w:rPr>
              <w:t>ж</w:t>
            </w:r>
            <w:r w:rsidRPr="00C23C96">
              <w:t>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аших</w:t>
            </w:r>
            <w:r w:rsidRPr="00C23C96">
              <w:rPr>
                <w:spacing w:val="60"/>
              </w:rPr>
              <w:t xml:space="preserve"> </w:t>
            </w:r>
            <w:r w:rsidRPr="00C23C96">
              <w:t>ле</w:t>
            </w:r>
            <w:r w:rsidRPr="00C23C96">
              <w:rPr>
                <w:spacing w:val="-1"/>
              </w:rPr>
              <w:t>с</w:t>
            </w:r>
            <w:r w:rsidRPr="00C23C96">
              <w:t>ов. Уточ</w:t>
            </w:r>
            <w:r w:rsidRPr="00C23C96">
              <w:rPr>
                <w:spacing w:val="1"/>
              </w:rPr>
              <w:t>ни</w:t>
            </w:r>
            <w:r w:rsidRPr="00C23C96">
              <w:rPr>
                <w:spacing w:val="-1"/>
              </w:rPr>
              <w:t>т</w:t>
            </w:r>
            <w:r w:rsidRPr="00C23C96">
              <w:t>ь, ч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ают</w:t>
            </w:r>
            <w:r w:rsidRPr="00C23C96">
              <w:rPr>
                <w:spacing w:val="-3"/>
              </w:rPr>
              <w:t>с</w:t>
            </w:r>
            <w:r w:rsidRPr="00C23C96">
              <w:t>я д</w:t>
            </w:r>
            <w:r w:rsidRPr="00C23C96">
              <w:rPr>
                <w:spacing w:val="1"/>
              </w:rPr>
              <w:t>и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жив</w:t>
            </w:r>
            <w:r w:rsidRPr="00C23C96">
              <w:rPr>
                <w:spacing w:val="-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е</w:t>
            </w:r>
            <w:r w:rsidRPr="00C23C96">
              <w:t>, как</w:t>
            </w:r>
            <w:r w:rsidRPr="00C23C96">
              <w:rPr>
                <w:spacing w:val="-2"/>
              </w:rPr>
              <w:t xml:space="preserve"> </w:t>
            </w:r>
            <w:r w:rsidRPr="00C23C96">
              <w:t>добыв</w:t>
            </w:r>
            <w:r w:rsidRPr="00C23C96">
              <w:rPr>
                <w:spacing w:val="-1"/>
              </w:rPr>
              <w:t>а</w:t>
            </w:r>
            <w:r w:rsidRPr="00C23C96">
              <w:t>ют с</w:t>
            </w:r>
            <w:r w:rsidRPr="00C23C96">
              <w:rPr>
                <w:spacing w:val="-1"/>
              </w:rPr>
              <w:t>е</w:t>
            </w:r>
            <w:r w:rsidRPr="00C23C96">
              <w:t>бе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щ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r w:rsidRPr="00C23C96">
              <w:rPr>
                <w:spacing w:val="2"/>
              </w:rPr>
              <w:t>к</w:t>
            </w:r>
            <w:r w:rsidRPr="00C23C96">
              <w:t xml:space="preserve">ак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ае</w:t>
            </w:r>
            <w:r w:rsidRPr="00C23C96">
              <w:t>тся их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2"/>
              </w:rPr>
              <w:t>ж</w:t>
            </w:r>
            <w:r w:rsidRPr="00C23C96">
              <w:t>ил</w:t>
            </w:r>
            <w:r w:rsidRPr="00C23C96">
              <w:rPr>
                <w:spacing w:val="1"/>
              </w:rPr>
              <w:t>и</w:t>
            </w:r>
            <w:r w:rsidRPr="00C23C96">
              <w:t>ще.</w:t>
            </w:r>
          </w:p>
          <w:p w:rsidR="00E67BE1" w:rsidRPr="00C23C96" w:rsidRDefault="00E67BE1" w:rsidP="00DA7E74">
            <w:pPr>
              <w:spacing w:line="237" w:lineRule="auto"/>
              <w:ind w:left="170" w:right="276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2х</w:t>
            </w:r>
            <w:r w:rsidRPr="00C23C96">
              <w:rPr>
                <w:spacing w:val="2"/>
              </w:rPr>
              <w:t xml:space="preserve"> 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х</w:t>
            </w:r>
            <w:r w:rsidRPr="00C23C96">
              <w:t>одить с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ыжков на б</w:t>
            </w:r>
            <w:r w:rsidRPr="00C23C96">
              <w:rPr>
                <w:spacing w:val="-1"/>
              </w:rPr>
              <w:t>е</w:t>
            </w:r>
            <w:r w:rsidRPr="00C23C96">
              <w:t>г. 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ме</w:t>
            </w:r>
            <w:r w:rsidRPr="00C23C96">
              <w:t>ло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ind w:left="170" w:right="71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и</w:t>
            </w:r>
            <w:r w:rsidRPr="00C23C96">
              <w:t>гре на 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ента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3"/>
              </w:rPr>
              <w:t>н</w:t>
            </w:r>
            <w:r w:rsidRPr="00C23C96">
              <w:t>у 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ебол</w:t>
            </w:r>
            <w:r w:rsidRPr="00C23C96">
              <w:rPr>
                <w:spacing w:val="1"/>
              </w:rPr>
              <w:t>ь</w:t>
            </w:r>
            <w:r w:rsidRPr="00C23C96">
              <w:t>шого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t>2</w:t>
            </w:r>
            <w:r w:rsidRPr="00C23C96">
              <w:rPr>
                <w:spacing w:val="2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тного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одыгрыв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 xml:space="preserve">арных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" w:line="200" w:lineRule="exact"/>
            </w:pPr>
          </w:p>
          <w:p w:rsidR="00E67BE1" w:rsidRPr="00C23C96" w:rsidRDefault="00E67BE1" w:rsidP="00DA7E74">
            <w:pPr>
              <w:ind w:left="556" w:right="-20"/>
            </w:pPr>
            <w:r w:rsidRPr="00C23C96">
              <w:t>декабрь</w:t>
            </w:r>
          </w:p>
        </w:tc>
      </w:tr>
      <w:tr w:rsidR="00E67BE1" w:rsidRPr="00C23C96" w:rsidTr="00DA7E74">
        <w:trPr>
          <w:gridAfter w:val="1"/>
          <w:wAfter w:w="8" w:type="dxa"/>
          <w:cantSplit/>
          <w:trHeight w:hRule="exact" w:val="2226"/>
        </w:trPr>
        <w:tc>
          <w:tcPr>
            <w:tcW w:w="16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05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" w:line="220" w:lineRule="exact"/>
            </w:pPr>
          </w:p>
          <w:p w:rsidR="00E67BE1" w:rsidRPr="00C23C96" w:rsidRDefault="00E67BE1" w:rsidP="00DA7E74">
            <w:pPr>
              <w:spacing w:line="241" w:lineRule="auto"/>
              <w:ind w:left="996" w:right="33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 xml:space="preserve">Зима </w:t>
            </w:r>
            <w:proofErr w:type="spellStart"/>
            <w:r w:rsidRPr="00C23C96">
              <w:rPr>
                <w:bCs/>
                <w:spacing w:val="2"/>
                <w:w w:val="98"/>
              </w:rPr>
              <w:t>проказн</w:t>
            </w:r>
            <w:proofErr w:type="spellEnd"/>
            <w:r w:rsidRPr="00C23C96">
              <w:rPr>
                <w:bCs/>
                <w:w w:val="98"/>
              </w:rPr>
              <w:t>»стр.102</w:t>
            </w:r>
          </w:p>
        </w:tc>
        <w:tc>
          <w:tcPr>
            <w:tcW w:w="9053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2" w:line="241" w:lineRule="auto"/>
              <w:ind w:left="170" w:right="226"/>
            </w:pPr>
            <w:r w:rsidRPr="00C23C96">
              <w:t>1.Со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бодрое и радост</w:t>
            </w:r>
            <w:r w:rsidRPr="00C23C96">
              <w:rPr>
                <w:spacing w:val="1"/>
              </w:rPr>
              <w:t>н</w:t>
            </w:r>
            <w:r w:rsidRPr="00C23C96">
              <w:t>ое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1"/>
              </w:rPr>
              <w:t>ени</w:t>
            </w:r>
            <w:r w:rsidRPr="00C23C96">
              <w:t xml:space="preserve">е, </w:t>
            </w:r>
            <w:r w:rsidRPr="00C23C96">
              <w:rPr>
                <w:spacing w:val="-2"/>
              </w:rPr>
              <w:t>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з</w:t>
            </w:r>
            <w:r w:rsidRPr="00C23C96">
              <w:t>анятию.</w:t>
            </w:r>
            <w:r w:rsidRPr="00C23C96">
              <w:rPr>
                <w:spacing w:val="70"/>
              </w:rPr>
              <w:t xml:space="preserve"> </w:t>
            </w: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 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мотор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реч</w:t>
            </w:r>
            <w:r w:rsidRPr="00C23C96">
              <w:rPr>
                <w:spacing w:val="-1"/>
              </w:rPr>
              <w:t>е</w:t>
            </w:r>
            <w:r w:rsidRPr="00C23C96">
              <w:t>вое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ды</w:t>
            </w:r>
            <w:r w:rsidRPr="00C23C96">
              <w:rPr>
                <w:spacing w:val="1"/>
              </w:rPr>
              <w:t>х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2"/>
              </w:rPr>
              <w:t>л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и</w:t>
            </w:r>
            <w:r w:rsidRPr="00C23C96">
              <w:rPr>
                <w:spacing w:val="3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4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голос</w:t>
            </w:r>
            <w:r w:rsidRPr="00C23C96">
              <w:rPr>
                <w:spacing w:val="-2"/>
              </w:rPr>
              <w:t>а</w:t>
            </w:r>
            <w:r w:rsidRPr="00C23C96">
              <w:t>.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а</w:t>
            </w:r>
            <w:r w:rsidRPr="00C23C96">
              <w:rPr>
                <w:spacing w:val="-2"/>
              </w:rPr>
              <w:t>к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лексич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рь.</w:t>
            </w:r>
          </w:p>
          <w:p w:rsidR="00E67BE1" w:rsidRPr="00C23C96" w:rsidRDefault="00E67BE1" w:rsidP="00DA7E74">
            <w:pPr>
              <w:tabs>
                <w:tab w:val="left" w:pos="1989"/>
                <w:tab w:val="left" w:pos="6728"/>
              </w:tabs>
              <w:spacing w:line="234" w:lineRule="auto"/>
              <w:ind w:left="170" w:right="-20"/>
            </w:pPr>
            <w:r w:rsidRPr="00C23C96">
              <w:t>3.Формировать</w:t>
            </w:r>
            <w:r w:rsidRPr="00C23C96">
              <w:tab/>
              <w:t>навык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ик</w:t>
            </w:r>
            <w:r w:rsidRPr="00C23C96">
              <w:t>атив</w:t>
            </w:r>
            <w:r w:rsidRPr="00C23C96">
              <w:rPr>
                <w:spacing w:val="-1"/>
              </w:rPr>
              <w:t>н</w:t>
            </w:r>
            <w:r w:rsidRPr="00C23C96">
              <w:t>ого</w:t>
            </w:r>
            <w:r w:rsidRPr="00C23C96">
              <w:rPr>
                <w:spacing w:val="119"/>
              </w:rPr>
              <w:t xml:space="preserve"> </w:t>
            </w:r>
            <w:r w:rsidRPr="00C23C96">
              <w:t>общен</w:t>
            </w:r>
            <w:r w:rsidRPr="00C23C96">
              <w:rPr>
                <w:spacing w:val="2"/>
              </w:rPr>
              <w:t>и</w:t>
            </w:r>
            <w:r w:rsidRPr="00C23C96">
              <w:t>я.</w:t>
            </w:r>
            <w:r w:rsidRPr="00C23C96">
              <w:tab/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сопер</w:t>
            </w:r>
            <w:r w:rsidRPr="00C23C96">
              <w:rPr>
                <w:spacing w:val="-1"/>
              </w:rPr>
              <w:t>е</w:t>
            </w:r>
            <w:r w:rsidRPr="00C23C96">
              <w:t>жив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взаимо</w:t>
            </w:r>
            <w:r w:rsidRPr="00C23C96">
              <w:rPr>
                <w:spacing w:val="1"/>
              </w:rPr>
              <w:t>п</w:t>
            </w:r>
            <w:r w:rsidRPr="00C23C96">
              <w:t>омощи.</w:t>
            </w:r>
          </w:p>
          <w:p w:rsidR="00E67BE1" w:rsidRPr="00C23C96" w:rsidRDefault="00E67BE1" w:rsidP="00DA7E74">
            <w:pPr>
              <w:spacing w:line="249" w:lineRule="auto"/>
              <w:ind w:left="170" w:right="435"/>
            </w:pPr>
            <w:r w:rsidRPr="00C23C96">
              <w:t>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 ловкост</w:t>
            </w:r>
            <w:r w:rsidRPr="00C23C96">
              <w:rPr>
                <w:spacing w:val="1"/>
              </w:rPr>
              <w:t>ь</w:t>
            </w:r>
            <w:r w:rsidRPr="00C23C96">
              <w:t>, ч</w:t>
            </w:r>
            <w:r w:rsidRPr="00C23C96">
              <w:rPr>
                <w:spacing w:val="-1"/>
              </w:rPr>
              <w:t>е</w:t>
            </w:r>
            <w:r w:rsidRPr="00C23C96">
              <w:t>ткос</w:t>
            </w:r>
            <w:r w:rsidRPr="00C23C96">
              <w:rPr>
                <w:spacing w:val="-2"/>
              </w:rPr>
              <w:t>т</w:t>
            </w:r>
            <w:r w:rsidRPr="00C23C96">
              <w:t>ь бег</w:t>
            </w:r>
            <w:r w:rsidRPr="00C23C96">
              <w:rPr>
                <w:spacing w:val="-1"/>
              </w:rPr>
              <w:t>а</w:t>
            </w:r>
            <w:r w:rsidRPr="00C23C96">
              <w:t>, прыжков,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г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б</w:t>
            </w:r>
            <w:r w:rsidRPr="00C23C96">
              <w:t>лять</w:t>
            </w:r>
            <w:r w:rsidRPr="00C23C96">
              <w:rPr>
                <w:spacing w:val="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 правил</w:t>
            </w:r>
            <w:r w:rsidRPr="00C23C96">
              <w:rPr>
                <w:spacing w:val="1"/>
              </w:rPr>
              <w:t>ьн</w:t>
            </w:r>
            <w:r w:rsidRPr="00C23C96">
              <w:t>ого 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к.</w:t>
            </w:r>
          </w:p>
          <w:p w:rsidR="00E67BE1" w:rsidRPr="00C23C96" w:rsidRDefault="00E67BE1" w:rsidP="00DA7E74">
            <w:pPr>
              <w:spacing w:line="232" w:lineRule="auto"/>
              <w:ind w:left="177" w:right="-20"/>
            </w:pPr>
            <w:r w:rsidRPr="00C23C96">
              <w:t>5.</w:t>
            </w:r>
            <w:r w:rsidRPr="00C23C96">
              <w:rPr>
                <w:spacing w:val="-7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зн</w:t>
            </w:r>
            <w:r w:rsidRPr="00C23C96">
              <w:t>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сопост</w:t>
            </w:r>
            <w:r w:rsidRPr="00C23C96">
              <w:rPr>
                <w:spacing w:val="-1"/>
              </w:rPr>
              <w:t>а</w:t>
            </w:r>
            <w:r w:rsidRPr="00C23C96">
              <w:t>влять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</w:tc>
        <w:tc>
          <w:tcPr>
            <w:tcW w:w="1840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" w:line="120" w:lineRule="exact"/>
            </w:pPr>
          </w:p>
          <w:p w:rsidR="00E67BE1" w:rsidRPr="00C23C96" w:rsidRDefault="00E67BE1" w:rsidP="00DA7E74">
            <w:pPr>
              <w:ind w:left="556" w:right="-20"/>
            </w:pPr>
            <w:r w:rsidRPr="00C23C96">
              <w:t>декабрь</w:t>
            </w:r>
          </w:p>
        </w:tc>
      </w:tr>
      <w:tr w:rsidR="00E67BE1" w:rsidRPr="00C23C96" w:rsidTr="00E67BE1">
        <w:trPr>
          <w:cantSplit/>
          <w:trHeight w:hRule="exact" w:val="3598"/>
        </w:trPr>
        <w:tc>
          <w:tcPr>
            <w:tcW w:w="17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" w:line="140" w:lineRule="exact"/>
            </w:pPr>
          </w:p>
          <w:p w:rsidR="00E67BE1" w:rsidRPr="00C23C96" w:rsidRDefault="00E67BE1" w:rsidP="00DA7E74">
            <w:pPr>
              <w:ind w:left="1044" w:right="-20"/>
              <w:rPr>
                <w:bCs/>
              </w:rPr>
            </w:pP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-1"/>
              </w:rPr>
              <w:t>я</w:t>
            </w:r>
            <w:r w:rsidRPr="00C23C96">
              <w:rPr>
                <w:bCs/>
                <w:spacing w:val="4"/>
              </w:rPr>
              <w:t>т</w:t>
            </w:r>
            <w:r w:rsidRPr="00C23C96">
              <w:rPr>
                <w:bCs/>
              </w:rPr>
              <w:t>ие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№33</w:t>
            </w:r>
          </w:p>
          <w:p w:rsidR="00E67BE1" w:rsidRPr="00C23C96" w:rsidRDefault="00E67BE1" w:rsidP="00DA7E74">
            <w:pPr>
              <w:spacing w:before="84" w:line="246" w:lineRule="auto"/>
              <w:ind w:left="1025" w:right="306"/>
              <w:jc w:val="center"/>
              <w:rPr>
                <w:bCs/>
              </w:rPr>
            </w:pPr>
            <w:r w:rsidRPr="00C23C96">
              <w:rPr>
                <w:bCs/>
              </w:rPr>
              <w:t>«Новогод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ий</w:t>
            </w:r>
            <w:r w:rsidRPr="00C23C96">
              <w:t xml:space="preserve"> </w:t>
            </w:r>
            <w:r w:rsidRPr="00C23C96">
              <w:rPr>
                <w:bCs/>
              </w:rPr>
              <w:t>хорово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»стр.107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2"/>
              <w:ind w:left="129" w:right="48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67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3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2"/>
              </w:rPr>
              <w:t>о</w:t>
            </w:r>
            <w:r w:rsidRPr="00C23C96">
              <w:t>-ли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рный</w:t>
            </w:r>
            <w:r w:rsidRPr="00C23C96">
              <w:rPr>
                <w:spacing w:val="168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ериал,</w:t>
            </w:r>
            <w:r w:rsidRPr="00C23C96">
              <w:rPr>
                <w:spacing w:val="167"/>
              </w:rPr>
              <w:t xml:space="preserve"> 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68"/>
              </w:rPr>
              <w:t xml:space="preserve"> </w:t>
            </w:r>
            <w:r w:rsidRPr="00C23C96">
              <w:t>к</w:t>
            </w:r>
            <w:r w:rsidRPr="00C23C96">
              <w:rPr>
                <w:spacing w:val="167"/>
              </w:rPr>
              <w:t xml:space="preserve"> </w:t>
            </w:r>
            <w:r w:rsidRPr="00C23C96">
              <w:t>новогод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1"/>
              </w:rPr>
              <w:t>м</w:t>
            </w:r>
            <w:r w:rsidRPr="00C23C96">
              <w:t>у праздни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1580"/>
                <w:tab w:val="left" w:pos="2594"/>
                <w:tab w:val="left" w:pos="3755"/>
                <w:tab w:val="left" w:pos="4143"/>
                <w:tab w:val="left" w:pos="6381"/>
                <w:tab w:val="left" w:pos="7313"/>
              </w:tabs>
              <w:spacing w:line="235" w:lineRule="auto"/>
              <w:ind w:left="129" w:right="7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навыки</w:t>
            </w:r>
            <w:r w:rsidRPr="00C23C96">
              <w:tab/>
              <w:t>общен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и</w:t>
            </w:r>
            <w:r w:rsidRPr="00C23C96">
              <w:tab/>
            </w:r>
            <w:proofErr w:type="spellStart"/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</w:t>
            </w:r>
            <w:r w:rsidRPr="00C23C96">
              <w:rPr>
                <w:spacing w:val="2"/>
              </w:rPr>
              <w:t>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t>зи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proofErr w:type="spellEnd"/>
            <w:r w:rsidRPr="00C23C96">
              <w:tab/>
              <w:t>читать</w:t>
            </w:r>
            <w:r w:rsidRPr="00C23C96">
              <w:tab/>
              <w:t>сти</w:t>
            </w:r>
            <w:r w:rsidRPr="00C23C96">
              <w:rPr>
                <w:spacing w:val="2"/>
              </w:rPr>
              <w:t>х</w:t>
            </w:r>
            <w:r w:rsidRPr="00C23C96">
              <w:t>отворе</w:t>
            </w:r>
            <w:r w:rsidRPr="00C23C96">
              <w:rPr>
                <w:spacing w:val="-1"/>
              </w:rPr>
              <w:t>н</w:t>
            </w:r>
            <w:r w:rsidRPr="00C23C96">
              <w:t>ия, в</w:t>
            </w:r>
            <w:r w:rsidRPr="00C23C96">
              <w:rPr>
                <w:spacing w:val="1"/>
              </w:rPr>
              <w:t>ы</w:t>
            </w:r>
            <w:r w:rsidRPr="00C23C96">
              <w:rPr>
                <w:spacing w:val="-4"/>
              </w:rPr>
              <w:t>у</w:t>
            </w:r>
            <w:r w:rsidRPr="00C23C96">
              <w:t>чен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к </w:t>
            </w:r>
            <w:r w:rsidRPr="00C23C96">
              <w:rPr>
                <w:spacing w:val="1"/>
              </w:rPr>
              <w:t>п</w:t>
            </w:r>
            <w:r w:rsidRPr="00C23C96">
              <w:t>разд</w:t>
            </w:r>
            <w:r w:rsidRPr="00C23C96">
              <w:rPr>
                <w:spacing w:val="1"/>
              </w:rPr>
              <w:t>н</w:t>
            </w:r>
            <w:r w:rsidRPr="00C23C96">
              <w:t>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04" w:lineRule="auto"/>
              <w:ind w:left="110" w:right="107" w:firstLine="19"/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лентами: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хи</w:t>
            </w:r>
            <w:r w:rsidRPr="00C23C96">
              <w:t>вать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 с</w:t>
            </w:r>
            <w:r w:rsidRPr="00C23C96">
              <w:rPr>
                <w:spacing w:val="1"/>
              </w:rPr>
              <w:t>о</w:t>
            </w:r>
            <w:r w:rsidRPr="00C23C96">
              <w:t>бой, над голов</w:t>
            </w:r>
            <w:r w:rsidRPr="00C23C96">
              <w:rPr>
                <w:spacing w:val="3"/>
              </w:rPr>
              <w:t>о</w:t>
            </w:r>
            <w:r w:rsidRPr="00C23C96">
              <w:t>й, в</w:t>
            </w:r>
            <w:r w:rsidRPr="00C23C96">
              <w:rPr>
                <w:spacing w:val="-1"/>
              </w:rPr>
              <w:t>п</w:t>
            </w:r>
            <w:r w:rsidRPr="00C23C96">
              <w:t>рав</w:t>
            </w:r>
            <w:r w:rsidRPr="00C23C96">
              <w:rPr>
                <w:spacing w:val="1"/>
              </w:rPr>
              <w:t>о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влево, и т.</w:t>
            </w:r>
            <w:r w:rsidRPr="00C23C96">
              <w:rPr>
                <w:spacing w:val="2"/>
              </w:rPr>
              <w:t xml:space="preserve"> </w:t>
            </w:r>
            <w:r w:rsidRPr="00C23C96">
              <w:t>д.</w:t>
            </w:r>
          </w:p>
          <w:p w:rsidR="00E67BE1" w:rsidRPr="00C23C96" w:rsidRDefault="00E67BE1" w:rsidP="00DA7E74">
            <w:pPr>
              <w:tabs>
                <w:tab w:val="left" w:pos="7731"/>
              </w:tabs>
              <w:spacing w:before="119" w:line="239" w:lineRule="auto"/>
              <w:ind w:left="110" w:right="83"/>
            </w:pPr>
            <w:r w:rsidRPr="00C23C96">
              <w:t>4.П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чер</w:t>
            </w:r>
            <w:r w:rsidRPr="00C23C96">
              <w:rPr>
                <w:spacing w:val="-1"/>
              </w:rPr>
              <w:t>е</w:t>
            </w:r>
            <w:r w:rsidRPr="00C23C96">
              <w:t>з об</w:t>
            </w:r>
            <w:r w:rsidRPr="00C23C96">
              <w:rPr>
                <w:spacing w:val="2"/>
              </w:rPr>
              <w:t>р</w:t>
            </w:r>
            <w:r w:rsidRPr="00C23C96">
              <w:t>аз</w:t>
            </w:r>
            <w:r w:rsidRPr="00C23C96">
              <w:rPr>
                <w:spacing w:val="1"/>
              </w:rPr>
              <w:t xml:space="preserve"> </w:t>
            </w:r>
            <w:r w:rsidRPr="00C23C96">
              <w:t>снежи</w:t>
            </w:r>
            <w:r w:rsidRPr="00C23C96">
              <w:rPr>
                <w:spacing w:val="1"/>
              </w:rPr>
              <w:t>н</w:t>
            </w:r>
            <w:r w:rsidRPr="00C23C96">
              <w:t xml:space="preserve">ки </w:t>
            </w:r>
            <w:r w:rsidRPr="00C23C96">
              <w:rPr>
                <w:spacing w:val="1"/>
              </w:rPr>
              <w:t>н</w:t>
            </w:r>
            <w:r w:rsidRPr="00C23C96">
              <w:t>ежный,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2"/>
              </w:rPr>
              <w:t>п</w:t>
            </w:r>
            <w:r w:rsidRPr="00C23C96">
              <w:t xml:space="preserve">лавный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в</w:t>
            </w:r>
            <w:r w:rsidRPr="00C23C96">
              <w:rPr>
                <w:spacing w:val="-1"/>
              </w:rPr>
              <w:t>а</w:t>
            </w:r>
            <w:r w:rsidRPr="00C23C96">
              <w:t>льс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tab/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в пляске</w:t>
            </w:r>
            <w:r w:rsidRPr="00C23C96">
              <w:rPr>
                <w:spacing w:val="2"/>
              </w:rPr>
              <w:t xml:space="preserve"> </w:t>
            </w:r>
            <w:r w:rsidRPr="00C23C96">
              <w:t>отображ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х</w:t>
            </w:r>
            <w:r w:rsidRPr="00C23C96">
              <w:t>арактер в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ло</w:t>
            </w:r>
            <w:r w:rsidRPr="00C23C96">
              <w:rPr>
                <w:spacing w:val="1"/>
              </w:rPr>
              <w:t>й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адорной</w:t>
            </w:r>
            <w:r w:rsidRPr="00C23C96">
              <w:rPr>
                <w:spacing w:val="1"/>
              </w:rPr>
              <w:t xml:space="preserve"> н</w:t>
            </w:r>
            <w:r w:rsidRPr="00C23C96">
              <w:t>аро</w:t>
            </w:r>
            <w:r w:rsidRPr="00C23C96">
              <w:rPr>
                <w:spacing w:val="-2"/>
              </w:rPr>
              <w:t>дн</w:t>
            </w:r>
            <w:r w:rsidRPr="00C23C96">
              <w:t xml:space="preserve">ой </w:t>
            </w:r>
            <w:r w:rsidRPr="00C23C96">
              <w:rPr>
                <w:spacing w:val="1"/>
              </w:rPr>
              <w:t>п</w:t>
            </w:r>
            <w:r w:rsidRPr="00C23C96">
              <w:t>лясовой.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61"/>
              </w:rPr>
              <w:t xml:space="preserve"> </w:t>
            </w:r>
            <w:r w:rsidRPr="00C23C96">
              <w:t>ритмич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61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16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158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156"/>
              </w:rPr>
              <w:t xml:space="preserve"> </w:t>
            </w:r>
            <w:r w:rsidRPr="00C23C96">
              <w:t>2х</w:t>
            </w:r>
            <w:r w:rsidRPr="00C23C96">
              <w:rPr>
                <w:spacing w:val="162"/>
              </w:rPr>
              <w:t xml:space="preserve"> 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ия. 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06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2"/>
              </w:rPr>
              <w:t>н</w:t>
            </w:r>
            <w:r w:rsidRPr="00C23C96">
              <w:t>ия</w:t>
            </w:r>
            <w:r w:rsidRPr="00C23C96">
              <w:rPr>
                <w:spacing w:val="103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ороводов</w:t>
            </w:r>
            <w:r w:rsidRPr="00C23C96">
              <w:rPr>
                <w:spacing w:val="105"/>
              </w:rPr>
              <w:t xml:space="preserve"> </w:t>
            </w:r>
            <w:r w:rsidRPr="00C23C96">
              <w:t>в</w:t>
            </w:r>
            <w:r w:rsidRPr="00C23C96">
              <w:rPr>
                <w:spacing w:val="105"/>
              </w:rPr>
              <w:t xml:space="preserve"> </w:t>
            </w:r>
            <w:r w:rsidRPr="00C23C96">
              <w:t>соо</w:t>
            </w:r>
            <w:r w:rsidRPr="00C23C96">
              <w:rPr>
                <w:spacing w:val="3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06"/>
              </w:rPr>
              <w:t xml:space="preserve"> </w:t>
            </w:r>
            <w:r w:rsidRPr="00C23C96">
              <w:t>с</w:t>
            </w:r>
            <w:r w:rsidRPr="00C23C96">
              <w:rPr>
                <w:spacing w:val="105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103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екста</w:t>
            </w:r>
            <w:r w:rsidRPr="00C23C96">
              <w:rPr>
                <w:spacing w:val="10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ен,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игре образы </w:t>
            </w:r>
            <w:r w:rsidRPr="00C23C96">
              <w:rPr>
                <w:spacing w:val="-1"/>
              </w:rPr>
              <w:t>ме</w:t>
            </w:r>
            <w:r w:rsidRPr="00C23C96">
              <w:t>дведе</w:t>
            </w:r>
            <w:r w:rsidRPr="00C23C96">
              <w:rPr>
                <w:spacing w:val="1"/>
              </w:rPr>
              <w:t>й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айцев.</w:t>
            </w:r>
          </w:p>
          <w:p w:rsidR="00E67BE1" w:rsidRPr="00C23C96" w:rsidRDefault="00E67BE1" w:rsidP="00DA7E74">
            <w:pPr>
              <w:spacing w:line="241" w:lineRule="auto"/>
              <w:ind w:left="129" w:right="-20"/>
            </w:pPr>
            <w:r w:rsidRPr="00C23C96">
              <w:t>6.В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игре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1"/>
              </w:rPr>
              <w:t>Д</w:t>
            </w:r>
            <w:r w:rsidRPr="00C23C96">
              <w:t>ед Мороз 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3"/>
              </w:rPr>
              <w:t>и</w:t>
            </w:r>
            <w:r w:rsidRPr="00C23C96">
              <w:t>»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облюдать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равила игры,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выдерж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5" w:line="240" w:lineRule="exact"/>
            </w:pPr>
          </w:p>
          <w:p w:rsidR="00E67BE1" w:rsidRPr="00C23C96" w:rsidRDefault="00E67BE1" w:rsidP="00DA7E74">
            <w:pPr>
              <w:ind w:left="533" w:right="-20"/>
            </w:pPr>
            <w:r w:rsidRPr="00C23C96">
              <w:t>декабрь</w:t>
            </w:r>
          </w:p>
        </w:tc>
      </w:tr>
      <w:tr w:rsidR="00E67BE1" w:rsidRPr="00C23C96" w:rsidTr="00DA7E74">
        <w:trPr>
          <w:cantSplit/>
          <w:trHeight w:hRule="exact" w:val="761"/>
        </w:trPr>
        <w:tc>
          <w:tcPr>
            <w:tcW w:w="15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5" w:line="240" w:lineRule="exact"/>
            </w:pPr>
          </w:p>
          <w:p w:rsidR="00E67BE1" w:rsidRPr="00C23C96" w:rsidRDefault="00E67BE1" w:rsidP="00DA7E74">
            <w:pPr>
              <w:ind w:left="5276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тр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«Новый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год</w:t>
            </w:r>
            <w:r w:rsidRPr="00C23C96">
              <w:t xml:space="preserve"> </w:t>
            </w:r>
            <w:r w:rsidRPr="00C23C96">
              <w:rPr>
                <w:bCs/>
              </w:rPr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воро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»</w:t>
            </w:r>
          </w:p>
        </w:tc>
      </w:tr>
      <w:tr w:rsidR="00E67BE1" w:rsidRPr="00C23C96" w:rsidTr="00DA7E74">
        <w:trPr>
          <w:cantSplit/>
          <w:trHeight w:hRule="exact" w:val="1039"/>
        </w:trPr>
        <w:tc>
          <w:tcPr>
            <w:tcW w:w="15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48" w:line="240" w:lineRule="exact"/>
            </w:pPr>
          </w:p>
          <w:p w:rsidR="00E67BE1" w:rsidRPr="00C23C96" w:rsidRDefault="00E67BE1" w:rsidP="00DA7E74">
            <w:pPr>
              <w:ind w:left="7635" w:right="-20"/>
              <w:rPr>
                <w:bCs/>
              </w:rPr>
            </w:pPr>
            <w:r w:rsidRPr="00C23C96">
              <w:rPr>
                <w:bCs/>
              </w:rPr>
              <w:t>Янва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ь</w:t>
            </w:r>
          </w:p>
        </w:tc>
      </w:tr>
      <w:tr w:rsidR="00E67BE1" w:rsidRPr="00C23C96" w:rsidTr="00E67BE1">
        <w:trPr>
          <w:cantSplit/>
          <w:trHeight w:hRule="exact" w:val="3043"/>
        </w:trPr>
        <w:tc>
          <w:tcPr>
            <w:tcW w:w="1711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5" w:line="220" w:lineRule="exact"/>
            </w:pPr>
          </w:p>
          <w:p w:rsidR="00E67BE1" w:rsidRPr="00C23C96" w:rsidRDefault="00E67BE1" w:rsidP="00DA7E74">
            <w:pPr>
              <w:spacing w:line="241" w:lineRule="auto"/>
              <w:ind w:left="290" w:right="244" w:firstLine="165"/>
              <w:rPr>
                <w:bCs/>
              </w:rPr>
            </w:pP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ма»</w:t>
            </w:r>
            <w:r w:rsidRPr="00C23C96">
              <w:rPr>
                <w:spacing w:val="101"/>
              </w:rPr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E67BE1" w:rsidRPr="00C23C96" w:rsidRDefault="00E67BE1" w:rsidP="00DA7E74">
            <w:pPr>
              <w:ind w:left="475" w:right="-20"/>
              <w:rPr>
                <w:bCs/>
              </w:rPr>
            </w:pPr>
            <w:r w:rsidRPr="00C23C96">
              <w:rPr>
                <w:bCs/>
              </w:rPr>
              <w:t>янва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8" w:line="140" w:lineRule="exact"/>
            </w:pPr>
          </w:p>
          <w:p w:rsidR="00E67BE1" w:rsidRPr="00C23C96" w:rsidRDefault="00E67BE1" w:rsidP="00DA7E74">
            <w:pPr>
              <w:spacing w:line="242" w:lineRule="auto"/>
              <w:ind w:left="958" w:right="369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Зим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яя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огулка»стр.115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5" w:lineRule="auto"/>
              <w:ind w:left="129" w:right="437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вы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з</w:t>
            </w:r>
            <w:r w:rsidRPr="00C23C96">
              <w:t>дорово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жи</w:t>
            </w:r>
            <w:r w:rsidRPr="00C23C96">
              <w:rPr>
                <w:spacing w:val="1"/>
              </w:rPr>
              <w:t>зни</w:t>
            </w:r>
            <w:r w:rsidRPr="00C23C96">
              <w:t>, тре</w:t>
            </w:r>
            <w:r w:rsidRPr="00C23C96">
              <w:rPr>
                <w:spacing w:val="-1"/>
              </w:rPr>
              <w:t>н</w:t>
            </w:r>
            <w:r w:rsidRPr="00C23C96">
              <w:t>иро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ом испол</w:t>
            </w:r>
            <w:r w:rsidRPr="00C23C96">
              <w:rPr>
                <w:spacing w:val="1"/>
              </w:rPr>
              <w:t>ьз</w:t>
            </w:r>
            <w:r w:rsidRPr="00C23C96">
              <w:t xml:space="preserve">овании </w:t>
            </w:r>
            <w:proofErr w:type="spellStart"/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олог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к</w:t>
            </w:r>
            <w:r w:rsidRPr="00C23C96">
              <w:t>их</w:t>
            </w:r>
            <w:proofErr w:type="spellEnd"/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2" w:lineRule="auto"/>
              <w:ind w:left="129" w:right="409"/>
            </w:pPr>
            <w:r w:rsidRPr="00C23C96">
              <w:t>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</w:t>
            </w:r>
            <w:r w:rsidRPr="00C23C96">
              <w:rPr>
                <w:spacing w:val="-3"/>
              </w:rPr>
              <w:t>р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: пере</w:t>
            </w:r>
            <w:r w:rsidRPr="00C23C96">
              <w:rPr>
                <w:spacing w:val="1"/>
              </w:rPr>
              <w:t>х</w:t>
            </w:r>
            <w:r w:rsidRPr="00C23C96">
              <w:t>одить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 прыжков</w:t>
            </w:r>
            <w:r w:rsidRPr="00C23C96">
              <w:rPr>
                <w:spacing w:val="-2"/>
              </w:rPr>
              <w:t xml:space="preserve"> </w:t>
            </w:r>
            <w:r w:rsidRPr="00C23C96">
              <w:t>на б</w:t>
            </w:r>
            <w:r w:rsidRPr="00C23C96">
              <w:rPr>
                <w:spacing w:val="-1"/>
              </w:rPr>
              <w:t>е</w:t>
            </w:r>
            <w:r w:rsidRPr="00C23C96">
              <w:t>г.</w:t>
            </w:r>
          </w:p>
          <w:p w:rsidR="00E67BE1" w:rsidRPr="00C23C96" w:rsidRDefault="00E67BE1" w:rsidP="00DA7E74">
            <w:pPr>
              <w:spacing w:line="243" w:lineRule="auto"/>
              <w:ind w:left="129" w:right="2196"/>
            </w:pPr>
            <w:r w:rsidRPr="00C23C96">
              <w:t>3.Повторить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знако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 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ят</w:t>
            </w:r>
            <w:r w:rsidRPr="00C23C96">
              <w:rPr>
                <w:spacing w:val="1"/>
              </w:rPr>
              <w:t>ь</w:t>
            </w:r>
            <w:r w:rsidRPr="00C23C96">
              <w:t>. 4.З</w:t>
            </w:r>
            <w:r w:rsidRPr="00C23C96">
              <w:rPr>
                <w:spacing w:val="-1"/>
              </w:rPr>
              <w:t>а</w:t>
            </w: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ес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о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 xml:space="preserve">ю песню,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содерж</w:t>
            </w:r>
            <w:r w:rsidRPr="00C23C96">
              <w:rPr>
                <w:spacing w:val="-1"/>
              </w:rPr>
              <w:t>а</w:t>
            </w:r>
            <w:r w:rsidRPr="00C23C96">
              <w:t>ние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динамич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4" w:lineRule="auto"/>
              <w:ind w:left="129" w:right="310"/>
            </w:pPr>
            <w:r w:rsidRPr="00C23C96">
              <w:t>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г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вство анс</w:t>
            </w:r>
            <w:r w:rsidRPr="00C23C96">
              <w:rPr>
                <w:spacing w:val="-1"/>
              </w:rPr>
              <w:t>ам</w:t>
            </w:r>
            <w:r w:rsidRPr="00C23C96">
              <w:t>бля.</w:t>
            </w:r>
          </w:p>
          <w:p w:rsidR="00E67BE1" w:rsidRPr="00C23C96" w:rsidRDefault="00E67BE1" w:rsidP="00DA7E74">
            <w:pPr>
              <w:tabs>
                <w:tab w:val="left" w:pos="6149"/>
              </w:tabs>
              <w:spacing w:line="239" w:lineRule="auto"/>
              <w:ind w:left="129" w:right="155"/>
            </w:pPr>
            <w:r w:rsidRPr="00C23C96">
              <w:t>7.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 рад</w:t>
            </w:r>
            <w:r w:rsidRPr="00C23C96">
              <w:rPr>
                <w:spacing w:val="2"/>
              </w:rPr>
              <w:t>о</w:t>
            </w:r>
            <w:r w:rsidRPr="00C23C96">
              <w:t>стный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отклик,</w:t>
            </w:r>
            <w:r w:rsidRPr="00C23C96">
              <w:tab/>
              <w:t>развивать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иров</w:t>
            </w:r>
            <w:r w:rsidRPr="00C23C96">
              <w:rPr>
                <w:spacing w:val="-1"/>
              </w:rPr>
              <w:t>к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в пространстве</w:t>
            </w:r>
          </w:p>
        </w:tc>
        <w:tc>
          <w:tcPr>
            <w:tcW w:w="1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5" w:line="240" w:lineRule="exact"/>
            </w:pPr>
          </w:p>
          <w:p w:rsidR="00E67BE1" w:rsidRPr="00C23C96" w:rsidRDefault="00E67BE1" w:rsidP="00DA7E74">
            <w:pPr>
              <w:ind w:left="612" w:right="-20"/>
            </w:pPr>
            <w:r w:rsidRPr="00C23C96">
              <w:t>январь</w:t>
            </w:r>
          </w:p>
        </w:tc>
      </w:tr>
      <w:tr w:rsidR="00E67BE1" w:rsidRPr="00C23C96" w:rsidTr="00E67BE1">
        <w:trPr>
          <w:cantSplit/>
          <w:trHeight w:hRule="exact" w:val="1118"/>
        </w:trPr>
        <w:tc>
          <w:tcPr>
            <w:tcW w:w="1711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15" w:line="140" w:lineRule="exact"/>
            </w:pPr>
          </w:p>
          <w:p w:rsidR="00E67BE1" w:rsidRPr="00C23C96" w:rsidRDefault="00E67BE1" w:rsidP="00DA7E74">
            <w:pPr>
              <w:ind w:left="958" w:right="369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5"/>
                <w:w w:val="98"/>
              </w:rPr>
              <w:t>й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ко</w:t>
            </w:r>
            <w:r w:rsidRPr="00C23C96">
              <w:rPr>
                <w:bCs/>
                <w:w w:val="98"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с</w:t>
            </w:r>
            <w:r w:rsidRPr="00C23C96">
              <w:rPr>
                <w:bCs/>
                <w:w w:val="98"/>
              </w:rPr>
              <w:t>я»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/>
              <w:ind w:left="129" w:right="122"/>
            </w:pPr>
            <w:r w:rsidRPr="00C23C96">
              <w:t>1.С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развитию речи, развивать в</w:t>
            </w:r>
            <w:r w:rsidRPr="00C23C96">
              <w:rPr>
                <w:spacing w:val="-2"/>
              </w:rPr>
              <w:t>о</w:t>
            </w:r>
            <w:r w:rsidRPr="00C23C96">
              <w:t>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до</w:t>
            </w:r>
            <w:r w:rsidRPr="00C23C96">
              <w:rPr>
                <w:spacing w:val="-1"/>
              </w:rPr>
              <w:t>с</w:t>
            </w:r>
            <w:r w:rsidRPr="00C23C96">
              <w:t>тавлять детям</w:t>
            </w:r>
            <w:r w:rsidRPr="00C23C96">
              <w:rPr>
                <w:spacing w:val="5"/>
              </w:rPr>
              <w:t xml:space="preserve"> </w:t>
            </w:r>
            <w:r w:rsidRPr="00C23C96">
              <w:t>радо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ть,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овлетво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E67BE1" w:rsidRPr="00C23C96" w:rsidRDefault="00E67BE1" w:rsidP="00DA7E74">
            <w:pPr>
              <w:ind w:left="129" w:right="229"/>
            </w:pPr>
            <w:r w:rsidRPr="00C23C96">
              <w:t>2.У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по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опрово</w:t>
            </w:r>
            <w:r w:rsidRPr="00C23C96">
              <w:rPr>
                <w:spacing w:val="2"/>
              </w:rPr>
              <w:t>ж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ю, 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t>шиваться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иям </w:t>
            </w:r>
            <w:r w:rsidRPr="00C23C96">
              <w:rPr>
                <w:spacing w:val="-1"/>
              </w:rPr>
              <w:t>с</w:t>
            </w:r>
            <w:r w:rsidRPr="00C23C96">
              <w:t xml:space="preserve">илы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</w:tc>
        <w:tc>
          <w:tcPr>
            <w:tcW w:w="1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7" w:line="240" w:lineRule="exact"/>
            </w:pPr>
          </w:p>
          <w:p w:rsidR="00E67BE1" w:rsidRPr="00C23C96" w:rsidRDefault="00E67BE1" w:rsidP="00DA7E74">
            <w:pPr>
              <w:ind w:left="612" w:right="-20"/>
            </w:pPr>
            <w:r w:rsidRPr="00C23C96">
              <w:t>январь</w:t>
            </w:r>
          </w:p>
        </w:tc>
      </w:tr>
    </w:tbl>
    <w:p w:rsidR="00E67BE1" w:rsidRPr="00C23C96" w:rsidRDefault="00E67BE1" w:rsidP="00E67BE1">
      <w:pPr>
        <w:spacing w:after="4"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E67BE1" w:rsidRPr="00C23C96" w:rsidTr="00DA7E74">
        <w:trPr>
          <w:cantSplit/>
          <w:trHeight w:hRule="exact" w:val="168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 xml:space="preserve">      Стр.31 (М.П. ч.1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1"/>
              <w:ind w:left="120" w:right="-20"/>
            </w:pPr>
            <w:r w:rsidRPr="00C23C96">
              <w:t>и дв</w:t>
            </w:r>
            <w:r w:rsidRPr="00C23C96">
              <w:rPr>
                <w:spacing w:val="1"/>
              </w:rPr>
              <w:t>и</w:t>
            </w:r>
            <w:r w:rsidRPr="00C23C96">
              <w:t xml:space="preserve">гаться в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E67BE1" w:rsidRPr="00C23C96" w:rsidRDefault="00E67BE1" w:rsidP="00DA7E74">
            <w:pPr>
              <w:ind w:left="120" w:right="369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ласкового, напевного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2" w:lineRule="auto"/>
              <w:ind w:left="120" w:right="1440"/>
            </w:pPr>
            <w:r w:rsidRPr="00C23C96">
              <w:t>5.И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легким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 xml:space="preserve">ком, </w:t>
            </w:r>
            <w:r w:rsidRPr="00C23C96">
              <w:rPr>
                <w:spacing w:val="1"/>
              </w:rPr>
              <w:t>в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ло, за</w:t>
            </w:r>
            <w:r w:rsidRPr="00C23C96">
              <w:rPr>
                <w:spacing w:val="2"/>
              </w:rPr>
              <w:t>д</w:t>
            </w:r>
            <w:r w:rsidRPr="00C23C96">
              <w:t>ор</w:t>
            </w:r>
            <w:r w:rsidRPr="00C23C96">
              <w:rPr>
                <w:spacing w:val="1"/>
              </w:rPr>
              <w:t>н</w:t>
            </w:r>
            <w:r w:rsidRPr="00C23C96">
              <w:t>о в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мпе</w:t>
            </w:r>
            <w:r w:rsidRPr="00C23C96">
              <w:t>. 6.З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гро</w:t>
            </w:r>
            <w:r w:rsidRPr="00C23C96">
              <w:rPr>
                <w:spacing w:val="-1"/>
              </w:rPr>
              <w:t>м</w:t>
            </w:r>
            <w:r w:rsidRPr="00C23C96">
              <w:t>ко</w:t>
            </w:r>
            <w:r w:rsidRPr="00C23C96">
              <w:rPr>
                <w:spacing w:val="3"/>
              </w:rPr>
              <w:t xml:space="preserve"> </w:t>
            </w:r>
            <w:r w:rsidRPr="00C23C96">
              <w:t>-т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о,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активность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 xml:space="preserve">ать детей </w:t>
            </w:r>
            <w:r w:rsidRPr="00C23C96">
              <w:rPr>
                <w:spacing w:val="1"/>
              </w:rPr>
              <w:t>и</w:t>
            </w:r>
            <w:r w:rsidRPr="00C23C96">
              <w:t>грать сов</w:t>
            </w:r>
            <w:r w:rsidRPr="00C23C96">
              <w:rPr>
                <w:spacing w:val="-1"/>
              </w:rPr>
              <w:t>мес</w:t>
            </w:r>
            <w:r w:rsidRPr="00C23C96">
              <w:t>тно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cantSplit/>
          <w:trHeight w:hRule="exact" w:val="194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8" w:line="240" w:lineRule="exact"/>
            </w:pPr>
          </w:p>
          <w:p w:rsidR="00E67BE1" w:rsidRPr="00C23C96" w:rsidRDefault="00E67BE1" w:rsidP="00DA7E74">
            <w:pPr>
              <w:spacing w:line="241" w:lineRule="auto"/>
              <w:ind w:left="952" w:right="378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сверчка»стр.117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7" w:lineRule="auto"/>
              <w:ind w:left="120" w:right="226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 xml:space="preserve">ю 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ив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ь детей,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и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сн</w:t>
            </w:r>
            <w:r w:rsidRPr="00C23C96">
              <w:t>и, 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1"/>
              </w:rPr>
              <w:t>с</w:t>
            </w:r>
            <w:r w:rsidRPr="00C23C96">
              <w:t>тра</w:t>
            </w:r>
            <w:r w:rsidRPr="00C23C96">
              <w:rPr>
                <w:spacing w:val="-2"/>
              </w:rPr>
              <w:t>н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3" w:lineRule="auto"/>
              <w:ind w:left="120" w:right="331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детское тв</w:t>
            </w:r>
            <w:r w:rsidRPr="00C23C96">
              <w:rPr>
                <w:spacing w:val="-2"/>
              </w:rPr>
              <w:t>о</w:t>
            </w:r>
            <w:r w:rsidRPr="00C23C96">
              <w:t>р</w:t>
            </w:r>
            <w:r w:rsidRPr="00C23C96">
              <w:rPr>
                <w:spacing w:val="-1"/>
              </w:rPr>
              <w:t>чес</w:t>
            </w:r>
            <w:r w:rsidRPr="00C23C96">
              <w:t>тво во вз</w:t>
            </w:r>
            <w:r w:rsidRPr="00C23C96">
              <w:rPr>
                <w:spacing w:val="-1"/>
              </w:rPr>
              <w:t>а</w:t>
            </w:r>
            <w:r w:rsidRPr="00C23C96">
              <w:t>им</w:t>
            </w:r>
            <w:r w:rsidRPr="00C23C96">
              <w:rPr>
                <w:spacing w:val="2"/>
              </w:rPr>
              <w:t>о</w:t>
            </w:r>
            <w:r w:rsidRPr="00C23C96">
              <w:t xml:space="preserve">связи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иров</w:t>
            </w:r>
            <w:r w:rsidRPr="00C23C96">
              <w:rPr>
                <w:spacing w:val="1"/>
              </w:rPr>
              <w:t>ани</w:t>
            </w:r>
            <w:r w:rsidRPr="00C23C96">
              <w:t xml:space="preserve">я,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ного 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да, те</w:t>
            </w:r>
            <w:r w:rsidRPr="00C23C96">
              <w:rPr>
                <w:spacing w:val="-2"/>
              </w:rPr>
              <w:t>а</w:t>
            </w:r>
            <w:r w:rsidRPr="00C23C96">
              <w:t>т</w:t>
            </w:r>
            <w:r w:rsidRPr="00C23C96">
              <w:rPr>
                <w:spacing w:val="2"/>
              </w:rPr>
              <w:t>р</w:t>
            </w:r>
            <w:r w:rsidRPr="00C23C96">
              <w:t>али</w:t>
            </w:r>
            <w:r w:rsidRPr="00C23C96">
              <w:rPr>
                <w:spacing w:val="1"/>
              </w:rPr>
              <w:t>з</w:t>
            </w:r>
            <w:r w:rsidRPr="00C23C96">
              <w:t>ован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>й деятель</w:t>
            </w:r>
            <w:r w:rsidRPr="00C23C96">
              <w:rPr>
                <w:spacing w:val="1"/>
              </w:rPr>
              <w:t>н</w:t>
            </w:r>
            <w:r w:rsidRPr="00C23C96">
              <w:t>ости.</w:t>
            </w:r>
          </w:p>
          <w:p w:rsidR="00E67BE1" w:rsidRPr="00C23C96" w:rsidRDefault="00E67BE1" w:rsidP="00DA7E74">
            <w:pPr>
              <w:spacing w:line="237" w:lineRule="auto"/>
              <w:ind w:left="120" w:right="229"/>
            </w:pPr>
            <w:r w:rsidRPr="00C23C96">
              <w:t>3. Привле</w:t>
            </w:r>
            <w:r w:rsidRPr="00C23C96">
              <w:rPr>
                <w:spacing w:val="-1"/>
              </w:rPr>
              <w:t>ч</w:t>
            </w:r>
            <w:r w:rsidRPr="00C23C96">
              <w:t>ь в</w:t>
            </w:r>
            <w:r w:rsidRPr="00C23C96">
              <w:rPr>
                <w:spacing w:val="1"/>
              </w:rPr>
              <w:t>н</w:t>
            </w:r>
            <w:r w:rsidRPr="00C23C96">
              <w:t>иман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-1"/>
              </w:rPr>
              <w:t>с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ости, с помощью</w:t>
            </w:r>
            <w:r w:rsidRPr="00C23C96">
              <w:rPr>
                <w:spacing w:val="-1"/>
              </w:rPr>
              <w:t xml:space="preserve"> </w:t>
            </w:r>
            <w:r w:rsidRPr="00C23C96">
              <w:t>кот</w:t>
            </w:r>
            <w:r w:rsidRPr="00C23C96">
              <w:rPr>
                <w:spacing w:val="-1"/>
              </w:rPr>
              <w:t>о</w:t>
            </w:r>
            <w:r w:rsidRPr="00C23C96">
              <w:t>рых</w:t>
            </w:r>
            <w:r w:rsidRPr="00C23C96">
              <w:rPr>
                <w:spacing w:val="1"/>
              </w:rPr>
              <w:t xml:space="preserve"> </w:t>
            </w:r>
            <w:r w:rsidRPr="00C23C96">
              <w:t>созда</w:t>
            </w:r>
            <w:r w:rsidRPr="00C23C96">
              <w:rPr>
                <w:spacing w:val="-1"/>
              </w:rPr>
              <w:t>е</w:t>
            </w:r>
            <w:r w:rsidRPr="00C23C96">
              <w:t>тся образ.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 xml:space="preserve">4. Добиваться в пении </w:t>
            </w:r>
            <w:r w:rsidRPr="00C23C96">
              <w:rPr>
                <w:spacing w:val="-1"/>
              </w:rPr>
              <w:t>ч</w:t>
            </w:r>
            <w:r w:rsidRPr="00C23C96">
              <w:t xml:space="preserve">истоты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7" w:line="22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январь</w:t>
            </w:r>
          </w:p>
        </w:tc>
      </w:tr>
      <w:tr w:rsidR="00E67BE1" w:rsidRPr="00C23C96" w:rsidTr="00E67BE1">
        <w:trPr>
          <w:cantSplit/>
          <w:trHeight w:hRule="exact" w:val="209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4" w:line="120" w:lineRule="exact"/>
            </w:pPr>
          </w:p>
          <w:p w:rsidR="00E67BE1" w:rsidRPr="00C23C96" w:rsidRDefault="00E67BE1" w:rsidP="00DA7E74">
            <w:pPr>
              <w:ind w:left="786" w:right="212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37</w:t>
            </w:r>
            <w:r w:rsidRPr="00C23C96"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огулка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во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»стр.119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6" w:lineRule="auto"/>
              <w:ind w:left="120" w:right="182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 xml:space="preserve">внивать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2"/>
              </w:rPr>
              <w:t>е</w:t>
            </w:r>
            <w:r w:rsidRPr="00C23C96">
              <w:t>ты по дл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е. Формиров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пространств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р</w:t>
            </w:r>
            <w:r w:rsidRPr="00C23C96">
              <w:rPr>
                <w:spacing w:val="-1"/>
              </w:rPr>
              <w:t>ас</w:t>
            </w:r>
            <w:r w:rsidRPr="00C23C96">
              <w:t>положен</w:t>
            </w:r>
            <w:r w:rsidRPr="00C23C96">
              <w:rPr>
                <w:spacing w:val="1"/>
              </w:rPr>
              <w:t>и</w:t>
            </w:r>
            <w:r w:rsidRPr="00C23C96">
              <w:t>и предм</w:t>
            </w:r>
            <w:r w:rsidRPr="00C23C96">
              <w:rPr>
                <w:spacing w:val="-2"/>
              </w:rPr>
              <w:t>е</w:t>
            </w:r>
            <w:r w:rsidRPr="00C23C96">
              <w:t>тов.</w:t>
            </w:r>
          </w:p>
          <w:p w:rsidR="00E67BE1" w:rsidRPr="00C23C96" w:rsidRDefault="00E67BE1" w:rsidP="00DA7E74">
            <w:pPr>
              <w:spacing w:line="244" w:lineRule="auto"/>
              <w:ind w:left="120" w:right="-20"/>
            </w:pPr>
            <w:r w:rsidRPr="00C23C96">
              <w:t>2.Оказыв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омощь з</w:t>
            </w:r>
            <w:r w:rsidRPr="00C23C96">
              <w:rPr>
                <w:spacing w:val="-1"/>
              </w:rPr>
              <w:t>и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м п</w:t>
            </w:r>
            <w:r w:rsidRPr="00C23C96">
              <w:rPr>
                <w:spacing w:val="1"/>
              </w:rPr>
              <w:t>тиц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назыв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157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вив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детям</w:t>
            </w:r>
            <w:r w:rsidRPr="00C23C96">
              <w:rPr>
                <w:spacing w:val="59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ределять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3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ри</w:t>
            </w:r>
            <w:r w:rsidRPr="00C23C96">
              <w:rPr>
                <w:spacing w:val="1"/>
              </w:rPr>
              <w:t>т</w:t>
            </w:r>
            <w:r w:rsidRPr="00C23C96">
              <w:t>мично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подыгрыв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 коло</w:t>
            </w:r>
            <w:r w:rsidRPr="00C23C96">
              <w:rPr>
                <w:spacing w:val="1"/>
              </w:rPr>
              <w:t>к</w:t>
            </w:r>
            <w:r w:rsidRPr="00C23C96">
              <w:t>ол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-2"/>
              </w:rPr>
              <w:t>ч</w:t>
            </w:r>
            <w:r w:rsidRPr="00C23C96">
              <w:t>ик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E67BE1" w:rsidRPr="00C23C96" w:rsidRDefault="00E67BE1" w:rsidP="00E67BE1">
            <w:pPr>
              <w:ind w:left="120" w:right="2800"/>
            </w:pPr>
            <w:r w:rsidRPr="00C23C96">
              <w:t>4.Добиваться в пен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т</w:t>
            </w:r>
            <w:r w:rsidRPr="00C23C96">
              <w:t>и, чисто</w:t>
            </w:r>
            <w:r w:rsidRPr="00C23C96">
              <w:rPr>
                <w:spacing w:val="-1"/>
              </w:rPr>
              <w:t>т</w:t>
            </w:r>
            <w:r w:rsidRPr="00C23C96">
              <w:t>ы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я. 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3" w:line="24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январь</w:t>
            </w:r>
          </w:p>
        </w:tc>
      </w:tr>
      <w:tr w:rsidR="00E67BE1" w:rsidRPr="00C23C96" w:rsidTr="00DA7E74">
        <w:trPr>
          <w:cantSplit/>
          <w:trHeight w:hRule="exact" w:val="3600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7" w:line="180" w:lineRule="exact"/>
            </w:pPr>
          </w:p>
          <w:p w:rsidR="00E67BE1" w:rsidRPr="00C23C96" w:rsidRDefault="00E67BE1" w:rsidP="00DA7E74">
            <w:pPr>
              <w:ind w:left="952" w:right="378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Весёлые музыканты</w:t>
            </w:r>
            <w:r w:rsidRPr="00C23C96">
              <w:rPr>
                <w:bCs/>
              </w:rPr>
              <w:t>»стр.121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6" w:lineRule="auto"/>
              <w:ind w:left="120" w:right="326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нсорный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опыт обследов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3"/>
              </w:rPr>
              <w:t>е</w:t>
            </w:r>
            <w:r w:rsidRPr="00C23C96">
              <w:t>дм</w:t>
            </w:r>
            <w:r w:rsidRPr="00C23C96">
              <w:rPr>
                <w:spacing w:val="-1"/>
              </w:rPr>
              <w:t>е</w:t>
            </w:r>
            <w:r w:rsidRPr="00C23C96">
              <w:t>тов и выд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и</w:t>
            </w:r>
            <w:r w:rsidRPr="00C23C96">
              <w:t xml:space="preserve">х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знаков</w:t>
            </w:r>
            <w:r w:rsidRPr="00C23C96">
              <w:rPr>
                <w:spacing w:val="5"/>
              </w:rPr>
              <w:t xml:space="preserve"> </w:t>
            </w:r>
            <w:r w:rsidRPr="00C23C96">
              <w:t xml:space="preserve">– цвета, формы, 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чи</w:t>
            </w:r>
            <w:r w:rsidRPr="00C23C96">
              <w:rPr>
                <w:spacing w:val="1"/>
              </w:rPr>
              <w:t>н</w:t>
            </w:r>
            <w:r w:rsidRPr="00C23C96">
              <w:t>ы.</w:t>
            </w:r>
          </w:p>
          <w:p w:rsidR="00E67BE1" w:rsidRPr="00C23C96" w:rsidRDefault="00E67BE1" w:rsidP="00DA7E74">
            <w:pPr>
              <w:ind w:left="120" w:right="450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в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2"/>
              </w:rPr>
              <w:t>о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ельной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речи слов</w:t>
            </w:r>
            <w:r w:rsidRPr="00C23C96">
              <w:rPr>
                <w:spacing w:val="-1"/>
              </w:rPr>
              <w:t>а</w:t>
            </w:r>
            <w:r w:rsidRPr="00C23C96">
              <w:t>, обоз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ча</w:t>
            </w:r>
            <w:r w:rsidRPr="00C23C96">
              <w:t>ющие с</w:t>
            </w:r>
            <w:r w:rsidRPr="00C23C96">
              <w:rPr>
                <w:spacing w:val="-1"/>
              </w:rPr>
              <w:t>е</w:t>
            </w:r>
            <w:r w:rsidRPr="00C23C96">
              <w:t>нсорные свойства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и пр</w:t>
            </w:r>
            <w:r w:rsidRPr="00C23C96">
              <w:rPr>
                <w:spacing w:val="1"/>
              </w:rPr>
              <w:t>и</w:t>
            </w:r>
            <w:r w:rsidRPr="00C23C96">
              <w:t>знаки предм</w:t>
            </w:r>
            <w:r w:rsidRPr="00C23C96">
              <w:rPr>
                <w:spacing w:val="-2"/>
              </w:rPr>
              <w:t>е</w:t>
            </w:r>
            <w:r w:rsidRPr="00C23C96">
              <w:t>тов.</w:t>
            </w:r>
          </w:p>
          <w:p w:rsidR="00E67BE1" w:rsidRPr="00C23C96" w:rsidRDefault="00E67BE1" w:rsidP="00DA7E74">
            <w:pPr>
              <w:spacing w:line="245" w:lineRule="auto"/>
              <w:ind w:left="120" w:right="241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t>шиваться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иям </w:t>
            </w:r>
            <w:r w:rsidRPr="00C23C96">
              <w:rPr>
                <w:spacing w:val="-1"/>
              </w:rPr>
              <w:t>с</w:t>
            </w:r>
            <w:r w:rsidRPr="00C23C96">
              <w:t xml:space="preserve">илы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 и дв</w:t>
            </w:r>
            <w:r w:rsidRPr="00C23C96">
              <w:rPr>
                <w:spacing w:val="1"/>
              </w:rPr>
              <w:t>и</w:t>
            </w:r>
            <w:r w:rsidRPr="00C23C96">
              <w:t xml:space="preserve">гаться в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E67BE1" w:rsidRPr="00C23C96" w:rsidRDefault="00E67BE1" w:rsidP="00DA7E74">
            <w:pPr>
              <w:tabs>
                <w:tab w:val="left" w:pos="6365"/>
              </w:tabs>
              <w:spacing w:line="236" w:lineRule="auto"/>
              <w:ind w:left="120" w:right="-20"/>
            </w:pPr>
            <w:r w:rsidRPr="00C23C96">
              <w:t>4.Знакоми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со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овых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ов.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 xml:space="preserve">ство 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с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бля.</w:t>
            </w:r>
          </w:p>
          <w:p w:rsidR="00E67BE1" w:rsidRPr="00C23C96" w:rsidRDefault="00E67BE1" w:rsidP="00DA7E74">
            <w:pPr>
              <w:tabs>
                <w:tab w:val="left" w:pos="6440"/>
              </w:tabs>
              <w:spacing w:line="238" w:lineRule="auto"/>
              <w:ind w:left="120" w:right="-20"/>
            </w:pPr>
            <w:r w:rsidRPr="00C23C96">
              <w:t>5.Поз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лого,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л</w:t>
            </w:r>
            <w:r w:rsidRPr="00C23C96">
              <w:t>егкого,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t>точного</w:t>
            </w:r>
            <w:r w:rsidRPr="00C23C96">
              <w:tab/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Формировать </w:t>
            </w:r>
            <w:proofErr w:type="spellStart"/>
            <w:r w:rsidRPr="00C23C96">
              <w:rPr>
                <w:spacing w:val="-4"/>
              </w:rPr>
              <w:t>у</w:t>
            </w:r>
            <w:r w:rsidRPr="00C23C96">
              <w:t>е</w:t>
            </w:r>
            <w:r w:rsidRPr="00C23C96">
              <w:rPr>
                <w:spacing w:val="1"/>
              </w:rPr>
              <w:t>ни</w:t>
            </w:r>
            <w:r w:rsidRPr="00C23C96">
              <w:t>е</w:t>
            </w:r>
            <w:proofErr w:type="spellEnd"/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к</w:t>
            </w:r>
            <w:r w:rsidRPr="00C23C96">
              <w:t>овой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нтона</w:t>
            </w:r>
            <w:r w:rsidRPr="00C23C96">
              <w:rPr>
                <w:spacing w:val="-1"/>
              </w:rPr>
              <w:t>ц</w:t>
            </w:r>
            <w:r w:rsidRPr="00C23C96">
              <w:t>ией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</w:t>
            </w:r>
            <w:r w:rsidRPr="00C23C96">
              <w:rPr>
                <w:spacing w:val="-1"/>
              </w:rPr>
              <w:t>р</w:t>
            </w:r>
            <w:r w:rsidRPr="00C23C96">
              <w:t>ое</w:t>
            </w:r>
            <w:r w:rsidRPr="00C23C96">
              <w:rPr>
                <w:spacing w:val="62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rPr>
                <w:spacing w:val="-1"/>
              </w:rPr>
              <w:t>бим</w:t>
            </w:r>
            <w:r w:rsidRPr="00C23C96">
              <w:t>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 xml:space="preserve">. </w:t>
            </w:r>
            <w:r w:rsidRPr="00C23C96">
              <w:rPr>
                <w:spacing w:val="-1"/>
              </w:rPr>
              <w:t>Вс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>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rPr>
                <w:spacing w:val="-3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 знакомые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2" w:lineRule="auto"/>
              <w:ind w:left="120" w:right="3362"/>
            </w:pPr>
            <w:r w:rsidRPr="00C23C96">
              <w:t>6.Разл</w:t>
            </w:r>
            <w:r w:rsidRPr="00C23C96">
              <w:rPr>
                <w:spacing w:val="1"/>
              </w:rPr>
              <w:t>и</w:t>
            </w:r>
            <w:r w:rsidRPr="00C23C96">
              <w:t>чать ра</w:t>
            </w:r>
            <w:r w:rsidRPr="00C23C96">
              <w:rPr>
                <w:spacing w:val="-1"/>
              </w:rPr>
              <w:t>з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 запева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ип</w:t>
            </w:r>
            <w:r w:rsidRPr="00C23C96">
              <w:t>ева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легком </w:t>
            </w:r>
            <w:r w:rsidRPr="00C23C96">
              <w:rPr>
                <w:spacing w:val="-2"/>
              </w:rPr>
              <w:t>б</w:t>
            </w:r>
            <w:r w:rsidRPr="00C23C96">
              <w:rPr>
                <w:spacing w:val="-1"/>
              </w:rPr>
              <w:t>е</w:t>
            </w:r>
            <w:r w:rsidRPr="00C23C96">
              <w:t>ге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по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пар</w:t>
            </w:r>
            <w:r w:rsidRPr="00C23C96">
              <w:rPr>
                <w:spacing w:val="1"/>
              </w:rPr>
              <w:t>а</w:t>
            </w:r>
            <w:r w:rsidRPr="00C23C96">
              <w:t>ми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08" w:line="24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январь</w:t>
            </w:r>
          </w:p>
        </w:tc>
      </w:tr>
      <w:tr w:rsidR="00E67BE1" w:rsidRPr="00C23C96" w:rsidTr="00E67BE1">
        <w:trPr>
          <w:cantSplit/>
          <w:trHeight w:hRule="exact" w:val="3339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5" w:line="160" w:lineRule="exact"/>
            </w:pPr>
          </w:p>
          <w:p w:rsidR="00E67BE1" w:rsidRPr="00C23C96" w:rsidRDefault="00E67BE1" w:rsidP="00DA7E74">
            <w:pPr>
              <w:ind w:left="952" w:right="378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Кошка Мурка</w:t>
            </w:r>
            <w:r w:rsidRPr="00C23C96">
              <w:rPr>
                <w:bCs/>
                <w:w w:val="98"/>
              </w:rPr>
              <w:t>» стр.132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1"/>
              <w:ind w:left="120" w:right="-20"/>
            </w:pPr>
            <w:r w:rsidRPr="00C23C96">
              <w:t>1.По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п</w:t>
            </w:r>
            <w:r w:rsidRPr="00C23C96">
              <w:t>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в д</w:t>
            </w:r>
            <w:r w:rsidRPr="00C23C96">
              <w:rPr>
                <w:spacing w:val="1"/>
              </w:rPr>
              <w:t>и</w:t>
            </w:r>
            <w:r w:rsidRPr="00C23C96">
              <w:t>алог с</w:t>
            </w:r>
            <w:r w:rsidRPr="00C23C96">
              <w:rPr>
                <w:spacing w:val="-1"/>
              </w:rPr>
              <w:t xml:space="preserve"> </w:t>
            </w:r>
            <w:r w:rsidRPr="00C23C96">
              <w:t>взрос</w:t>
            </w:r>
            <w:r w:rsidRPr="00C23C96">
              <w:rPr>
                <w:spacing w:val="1"/>
              </w:rPr>
              <w:t>л</w:t>
            </w:r>
            <w:r w:rsidRPr="00C23C96">
              <w:t>ым.</w:t>
            </w:r>
          </w:p>
          <w:p w:rsidR="00E67BE1" w:rsidRPr="00C23C96" w:rsidRDefault="00E67BE1" w:rsidP="00DA7E74">
            <w:pPr>
              <w:tabs>
                <w:tab w:val="left" w:pos="7885"/>
              </w:tabs>
              <w:spacing w:line="241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реч</w:t>
            </w:r>
            <w:r w:rsidRPr="00C23C96">
              <w:rPr>
                <w:spacing w:val="-1"/>
              </w:rPr>
              <w:t>е</w:t>
            </w:r>
            <w:r w:rsidRPr="00C23C96">
              <w:t>вое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мание, ре</w:t>
            </w:r>
            <w:r w:rsidRPr="00C23C96">
              <w:rPr>
                <w:spacing w:val="-1"/>
              </w:rPr>
              <w:t>че</w:t>
            </w:r>
            <w:r w:rsidRPr="00C23C96">
              <w:t xml:space="preserve">вой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а</w:t>
            </w:r>
            <w:r w:rsidRPr="00C23C96">
              <w:t>рт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нн</w:t>
            </w:r>
            <w:r w:rsidRPr="00C23C96">
              <w:t xml:space="preserve">ый </w:t>
            </w:r>
            <w:r w:rsidRPr="00C23C96">
              <w:rPr>
                <w:spacing w:val="-2"/>
              </w:rPr>
              <w:t>а</w:t>
            </w:r>
            <w:r w:rsidRPr="00C23C96">
              <w:t>п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 д</w:t>
            </w:r>
            <w:r w:rsidRPr="00C23C96">
              <w:rPr>
                <w:spacing w:val="-1"/>
              </w:rPr>
              <w:t>е</w:t>
            </w:r>
            <w:r w:rsidRPr="00C23C96">
              <w:t>тей.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ях</w:t>
            </w:r>
            <w:r w:rsidRPr="00C23C96">
              <w:rPr>
                <w:spacing w:val="2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-1"/>
              </w:rPr>
              <w:t xml:space="preserve"> </w:t>
            </w:r>
            <w:r w:rsidRPr="00C23C96">
              <w:t>х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изобра</w:t>
            </w:r>
            <w:r w:rsidRPr="00C23C96">
              <w:rPr>
                <w:spacing w:val="-1"/>
              </w:rPr>
              <w:t>з</w:t>
            </w:r>
            <w:r w:rsidRPr="00C23C96">
              <w:t>итель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ы</w:t>
            </w:r>
            <w:r w:rsidRPr="00C23C96">
              <w:t>й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акл</w:t>
            </w:r>
            <w:r w:rsidRPr="00C23C96">
              <w:rPr>
                <w:spacing w:val="1"/>
              </w:rPr>
              <w:t>ю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tab/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ивать песню.</w:t>
            </w:r>
            <w:r w:rsidRPr="00C23C96">
              <w:rPr>
                <w:spacing w:val="60"/>
              </w:rPr>
              <w:t xml:space="preserve"> </w:t>
            </w:r>
            <w:r w:rsidRPr="00C23C96">
              <w:t>Усв</w:t>
            </w:r>
            <w:r w:rsidRPr="00C23C96">
              <w:rPr>
                <w:spacing w:val="-1"/>
              </w:rPr>
              <w:t>а</w:t>
            </w:r>
            <w:r w:rsidRPr="00C23C96">
              <w:t>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ее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ю.</w:t>
            </w:r>
            <w:r w:rsidRPr="00C23C96">
              <w:rPr>
                <w:spacing w:val="60"/>
              </w:rPr>
              <w:t xml:space="preserve"> </w:t>
            </w:r>
            <w:r w:rsidRPr="00C23C96">
              <w:t>У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57"/>
              </w:rPr>
              <w:t xml:space="preserve"> </w:t>
            </w:r>
            <w:r w:rsidRPr="00C23C96">
              <w:t>мелоди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Точно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воспрои</w:t>
            </w:r>
            <w:r w:rsidRPr="00C23C96">
              <w:rPr>
                <w:spacing w:val="1"/>
              </w:rPr>
              <w:t>з</w:t>
            </w:r>
            <w:r w:rsidRPr="00C23C96">
              <w:t>водить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 xml:space="preserve">нок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7" w:lineRule="auto"/>
              <w:ind w:left="120" w:right="460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тембровый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 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</w:t>
            </w:r>
            <w:r w:rsidRPr="00C23C96">
              <w:rPr>
                <w:spacing w:val="-1"/>
              </w:rPr>
              <w:t>п</w:t>
            </w:r>
            <w:r w:rsidRPr="00C23C96">
              <w:t>роизводить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 разные по высоте.</w:t>
            </w:r>
          </w:p>
          <w:p w:rsidR="00E67BE1" w:rsidRPr="00C23C96" w:rsidRDefault="00E67BE1" w:rsidP="00DA7E74">
            <w:pPr>
              <w:spacing w:line="243" w:lineRule="auto"/>
              <w:ind w:left="120" w:right="340"/>
            </w:pPr>
            <w:r w:rsidRPr="00C23C96">
              <w:t>6.Формировать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меня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напр</w:t>
            </w:r>
            <w:r w:rsidRPr="00C23C96">
              <w:rPr>
                <w:spacing w:val="-2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игаться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 прямо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7.Отм</w:t>
            </w:r>
            <w:r w:rsidRPr="00C23C96">
              <w:rPr>
                <w:spacing w:val="-1"/>
              </w:rPr>
              <w:t>еча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ями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62"/>
              </w:rPr>
              <w:t xml:space="preserve"> </w:t>
            </w:r>
            <w:r w:rsidRPr="00C23C96">
              <w:t>сил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долю</w:t>
            </w:r>
            <w:r w:rsidRPr="00C23C96">
              <w:rPr>
                <w:spacing w:val="1"/>
              </w:rPr>
              <w:t xml:space="preserve"> </w:t>
            </w:r>
            <w:r w:rsidRPr="00C23C96">
              <w:t>так</w:t>
            </w:r>
            <w:r w:rsidRPr="00C23C96">
              <w:rPr>
                <w:spacing w:val="1"/>
              </w:rPr>
              <w:t>т</w:t>
            </w:r>
            <w:r w:rsidRPr="00C23C96">
              <w:t>а.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cantSplit/>
          <w:trHeight w:hRule="exact" w:val="1080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0" w:line="240" w:lineRule="exact"/>
            </w:pPr>
          </w:p>
          <w:p w:rsidR="00E67BE1" w:rsidRPr="00C23C96" w:rsidRDefault="00E67BE1" w:rsidP="00DA7E74">
            <w:pPr>
              <w:ind w:left="5386" w:right="-20"/>
              <w:rPr>
                <w:bCs/>
                <w:w w:val="98"/>
              </w:rPr>
            </w:pP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то</w:t>
            </w:r>
            <w:r w:rsidRPr="00C23C96">
              <w:rPr>
                <w:bCs/>
                <w:spacing w:val="4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в</w:t>
            </w:r>
            <w:r w:rsidRPr="00C23C96">
              <w:rPr>
                <w:bCs/>
                <w:w w:val="98"/>
              </w:rPr>
              <w:t>ое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: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»</w:t>
            </w:r>
          </w:p>
        </w:tc>
      </w:tr>
      <w:tr w:rsidR="00E67BE1" w:rsidRPr="00C23C96" w:rsidTr="00DA7E74">
        <w:trPr>
          <w:cantSplit/>
          <w:trHeight w:hRule="exact" w:val="528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8"/>
              <w:ind w:left="7621" w:right="-20"/>
              <w:rPr>
                <w:bCs/>
              </w:rPr>
            </w:pPr>
            <w:r w:rsidRPr="00C23C96">
              <w:rPr>
                <w:bCs/>
              </w:rPr>
              <w:t>Февраль</w:t>
            </w:r>
          </w:p>
        </w:tc>
      </w:tr>
      <w:tr w:rsidR="00E67BE1" w:rsidRPr="00C23C96" w:rsidTr="00E67BE1">
        <w:trPr>
          <w:cantSplit/>
          <w:trHeight w:hRule="exact" w:val="3319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8" w:line="240" w:lineRule="exact"/>
            </w:pPr>
          </w:p>
          <w:p w:rsidR="00E67BE1" w:rsidRPr="00C23C96" w:rsidRDefault="00E67BE1" w:rsidP="00DA7E74">
            <w:pPr>
              <w:spacing w:line="260" w:lineRule="auto"/>
              <w:ind w:left="244" w:right="187"/>
              <w:jc w:val="center"/>
              <w:rPr>
                <w:bCs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а»</w:t>
            </w:r>
            <w:r w:rsidRPr="00C23C96"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E67BE1" w:rsidRPr="00C23C96" w:rsidRDefault="00E67BE1" w:rsidP="00DA7E74">
            <w:pPr>
              <w:spacing w:before="44"/>
              <w:ind w:left="403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4" w:line="240" w:lineRule="exact"/>
            </w:pPr>
          </w:p>
          <w:p w:rsidR="005C694E" w:rsidRDefault="00E67BE1" w:rsidP="00DA7E74">
            <w:pPr>
              <w:spacing w:line="241" w:lineRule="auto"/>
              <w:ind w:left="698" w:right="66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Ч</w:t>
            </w:r>
            <w:r w:rsidRPr="00C23C96">
              <w:rPr>
                <w:bCs/>
                <w:w w:val="98"/>
              </w:rPr>
              <w:t>то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ну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5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военному?»</w:t>
            </w:r>
          </w:p>
          <w:p w:rsidR="00E67BE1" w:rsidRPr="00C23C96" w:rsidRDefault="00E67BE1" w:rsidP="00DA7E74">
            <w:pPr>
              <w:spacing w:line="241" w:lineRule="auto"/>
              <w:ind w:left="698" w:right="663"/>
              <w:jc w:val="center"/>
              <w:rPr>
                <w:bCs/>
              </w:rPr>
            </w:pPr>
            <w:r w:rsidRPr="00C23C96">
              <w:rPr>
                <w:bCs/>
              </w:rPr>
              <w:t>стр.136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1" w:line="237" w:lineRule="auto"/>
              <w:ind w:left="120" w:right="558"/>
            </w:pPr>
            <w:r w:rsidRPr="00C23C96">
              <w:t>1.Уточ</w:t>
            </w:r>
            <w:r w:rsidRPr="00C23C96">
              <w:rPr>
                <w:spacing w:val="1"/>
              </w:rPr>
              <w:t>ни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 о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профе</w:t>
            </w:r>
            <w:r w:rsidRPr="00C23C96">
              <w:rPr>
                <w:spacing w:val="-1"/>
              </w:rPr>
              <w:t>сс</w:t>
            </w:r>
            <w:r w:rsidRPr="00C23C96">
              <w:t>ии во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ого, об</w:t>
            </w:r>
            <w:r w:rsidRPr="00C23C96">
              <w:rPr>
                <w:spacing w:val="1"/>
              </w:rPr>
              <w:t>ъ</w:t>
            </w:r>
            <w:r w:rsidRPr="00C23C96">
              <w:t>яснить д</w:t>
            </w:r>
            <w:r w:rsidRPr="00C23C96">
              <w:rPr>
                <w:spacing w:val="-2"/>
              </w:rPr>
              <w:t>е</w:t>
            </w:r>
            <w:r w:rsidRPr="00C23C96">
              <w:t>тя</w:t>
            </w:r>
            <w:r w:rsidRPr="00C23C96">
              <w:rPr>
                <w:spacing w:val="-1"/>
              </w:rPr>
              <w:t>м</w:t>
            </w:r>
            <w:r w:rsidRPr="00C23C96">
              <w:t>, что 23 февр</w:t>
            </w:r>
            <w:r w:rsidRPr="00C23C96">
              <w:rPr>
                <w:spacing w:val="-1"/>
              </w:rPr>
              <w:t>а</w:t>
            </w:r>
            <w:r w:rsidRPr="00C23C96">
              <w:t>ля – празд</w:t>
            </w:r>
            <w:r w:rsidRPr="00C23C96">
              <w:rPr>
                <w:spacing w:val="1"/>
              </w:rPr>
              <w:t>ни</w:t>
            </w:r>
            <w:r w:rsidRPr="00C23C96">
              <w:t>к</w:t>
            </w:r>
            <w:r w:rsidRPr="00C23C96">
              <w:rPr>
                <w:spacing w:val="-1"/>
              </w:rPr>
              <w:t xml:space="preserve"> </w:t>
            </w:r>
            <w:r w:rsidRPr="00C23C96">
              <w:t>Рос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ской</w:t>
            </w:r>
            <w:r w:rsidRPr="00C23C96">
              <w:rPr>
                <w:spacing w:val="1"/>
              </w:rPr>
              <w:t xml:space="preserve"> </w:t>
            </w:r>
            <w:r w:rsidRPr="00C23C96">
              <w:t>Арм</w:t>
            </w:r>
            <w:r w:rsidRPr="00C23C96">
              <w:rPr>
                <w:spacing w:val="-2"/>
              </w:rPr>
              <w:t>и</w:t>
            </w:r>
            <w:r w:rsidRPr="00C23C96">
              <w:t>и, де</w:t>
            </w:r>
            <w:r w:rsidRPr="00C23C96">
              <w:rPr>
                <w:spacing w:val="1"/>
              </w:rPr>
              <w:t>н</w:t>
            </w:r>
            <w:r w:rsidRPr="00C23C96">
              <w:t xml:space="preserve">ь </w:t>
            </w:r>
            <w:r w:rsidRPr="00C23C96">
              <w:rPr>
                <w:spacing w:val="-2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рожд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что вои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2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х</w:t>
            </w:r>
            <w:r w:rsidRPr="00C23C96">
              <w:t>раняют на</w:t>
            </w:r>
            <w:r w:rsidRPr="00C23C96">
              <w:rPr>
                <w:spacing w:val="2"/>
              </w:rPr>
              <w:t>ш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Род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, они</w:t>
            </w:r>
            <w:r w:rsidRPr="00C23C96">
              <w:rPr>
                <w:spacing w:val="1"/>
              </w:rPr>
              <w:t xml:space="preserve"> </w:t>
            </w:r>
            <w:r w:rsidRPr="00C23C96">
              <w:t>сил</w:t>
            </w:r>
            <w:r w:rsidRPr="00C23C96">
              <w:rPr>
                <w:spacing w:val="1"/>
              </w:rPr>
              <w:t>ьн</w:t>
            </w:r>
            <w:r w:rsidRPr="00C23C96">
              <w:t>ы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1"/>
              </w:rPr>
              <w:t>ы</w:t>
            </w:r>
            <w:r w:rsidRPr="00C23C96">
              <w:t>е, ловкие.</w:t>
            </w:r>
          </w:p>
          <w:p w:rsidR="00E67BE1" w:rsidRPr="00C23C96" w:rsidRDefault="00E67BE1" w:rsidP="00DA7E74">
            <w:pPr>
              <w:ind w:left="120" w:right="558"/>
            </w:pPr>
            <w:r w:rsidRPr="00C23C96">
              <w:t>2.С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>ю бодрого, ве</w:t>
            </w:r>
            <w:r w:rsidRPr="00C23C96">
              <w:rPr>
                <w:spacing w:val="-1"/>
              </w:rPr>
              <w:t>се</w:t>
            </w:r>
            <w:r w:rsidRPr="00C23C96">
              <w:t>лого</w:t>
            </w:r>
            <w:r w:rsidRPr="00C23C96">
              <w:rPr>
                <w:spacing w:val="2"/>
              </w:rPr>
              <w:t xml:space="preserve"> 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ссказыв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о ч</w:t>
            </w:r>
            <w:r w:rsidRPr="00C23C96">
              <w:rPr>
                <w:spacing w:val="-1"/>
              </w:rPr>
              <w:t>е</w:t>
            </w:r>
            <w:r w:rsidRPr="00C23C96">
              <w:t>м в н</w:t>
            </w:r>
            <w:r w:rsidRPr="00C23C96">
              <w:rPr>
                <w:spacing w:val="-1"/>
              </w:rPr>
              <w:t>е</w:t>
            </w:r>
            <w:r w:rsidRPr="00C23C96">
              <w:t>й поется.</w:t>
            </w:r>
          </w:p>
          <w:p w:rsidR="00E67BE1" w:rsidRPr="00C23C96" w:rsidRDefault="00E67BE1" w:rsidP="00DA7E74">
            <w:pPr>
              <w:ind w:left="120" w:right="435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proofErr w:type="spellStart"/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е</w:t>
            </w:r>
            <w:r w:rsidRPr="00C23C96">
              <w:t>ь</w:t>
            </w:r>
            <w:proofErr w:type="spellEnd"/>
            <w:r w:rsidRPr="00C23C96">
              <w:t xml:space="preserve"> детей воспро</w:t>
            </w:r>
            <w:r w:rsidRPr="00C23C96">
              <w:rPr>
                <w:spacing w:val="1"/>
              </w:rPr>
              <w:t>и</w:t>
            </w:r>
            <w:r w:rsidRPr="00C23C96">
              <w:t>зво</w:t>
            </w:r>
            <w:r w:rsidRPr="00C23C96">
              <w:rPr>
                <w:spacing w:val="-1"/>
              </w:rPr>
              <w:t>д</w:t>
            </w:r>
            <w:r w:rsidRPr="00C23C96">
              <w:t>ить гро</w:t>
            </w:r>
            <w:r w:rsidRPr="00C23C96">
              <w:rPr>
                <w:spacing w:val="-1"/>
              </w:rPr>
              <w:t>м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и тихие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 4.Пр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, отме</w:t>
            </w:r>
            <w:r w:rsidRPr="00C23C96">
              <w:rPr>
                <w:spacing w:val="-1"/>
              </w:rPr>
              <w:t>ча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</w:t>
            </w:r>
            <w:r w:rsidRPr="00C23C96">
              <w:rPr>
                <w:spacing w:val="1"/>
              </w:rPr>
              <w:t>ни</w:t>
            </w:r>
            <w:r w:rsidRPr="00C23C96">
              <w:t xml:space="preserve">е и </w:t>
            </w:r>
            <w:r w:rsidRPr="00C23C96">
              <w:rPr>
                <w:spacing w:val="1"/>
              </w:rPr>
              <w:t>з</w:t>
            </w:r>
            <w:r w:rsidRPr="00C23C96">
              <w:t>аключ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песни. Точно ин</w:t>
            </w:r>
            <w:r w:rsidRPr="00C23C96">
              <w:rPr>
                <w:spacing w:val="1"/>
              </w:rPr>
              <w:t>т</w:t>
            </w:r>
            <w:r w:rsidRPr="00C23C96">
              <w:t>о</w:t>
            </w:r>
            <w:r w:rsidRPr="00C23C96">
              <w:rPr>
                <w:spacing w:val="-1"/>
              </w:rPr>
              <w:t>н</w:t>
            </w:r>
            <w:r w:rsidRPr="00C23C96">
              <w:t>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392"/>
            </w:pPr>
            <w:r w:rsidRPr="00C23C96">
              <w:t>5.Точно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t>. Уч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т</w:t>
            </w:r>
            <w:r w:rsidRPr="00C23C96">
              <w:t>ь м</w:t>
            </w:r>
            <w:r w:rsidRPr="00C23C96">
              <w:rPr>
                <w:spacing w:val="-1"/>
              </w:rPr>
              <w:t>е</w:t>
            </w:r>
            <w:r w:rsidRPr="00C23C96">
              <w:t>лодию на одном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е.</w:t>
            </w:r>
          </w:p>
          <w:p w:rsidR="00E67BE1" w:rsidRPr="00C23C96" w:rsidRDefault="00E67BE1" w:rsidP="00DA7E74">
            <w:pPr>
              <w:spacing w:line="241" w:lineRule="auto"/>
              <w:ind w:left="120" w:right="161"/>
            </w:pPr>
            <w:r w:rsidRPr="00C23C96">
              <w:t>6.У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легком </w:t>
            </w:r>
            <w:r w:rsidRPr="00C23C96">
              <w:rPr>
                <w:spacing w:val="-2"/>
              </w:rPr>
              <w:t>б</w:t>
            </w:r>
            <w:r w:rsidRPr="00C23C96">
              <w:rPr>
                <w:spacing w:val="-1"/>
              </w:rPr>
              <w:t>е</w:t>
            </w:r>
            <w:r w:rsidRPr="00C23C96">
              <w:t>ге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по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за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t>ом,</w:t>
            </w:r>
            <w:r w:rsidRPr="00C23C96">
              <w:rPr>
                <w:spacing w:val="63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м</w:t>
            </w:r>
            <w:r w:rsidRPr="00C23C96">
              <w:t>е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ями силь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долю так</w:t>
            </w:r>
            <w:r w:rsidRPr="00C23C96">
              <w:rPr>
                <w:spacing w:val="2"/>
              </w:rPr>
              <w:t>т</w:t>
            </w:r>
            <w:r w:rsidRPr="00C23C96">
              <w:t>а.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8" w:line="240" w:lineRule="exact"/>
            </w:pPr>
          </w:p>
          <w:p w:rsidR="00E67BE1" w:rsidRPr="00C23C96" w:rsidRDefault="00E67BE1" w:rsidP="00DA7E74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cantSplit/>
          <w:trHeight w:hRule="exact" w:val="1390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1" w:line="180" w:lineRule="exact"/>
            </w:pPr>
          </w:p>
          <w:p w:rsidR="00E67BE1" w:rsidRPr="00C23C96" w:rsidRDefault="00E67BE1" w:rsidP="00DA7E74">
            <w:pPr>
              <w:ind w:left="175" w:right="142" w:firstLine="52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ш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на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5" w:lineRule="auto"/>
              <w:ind w:left="120" w:right="392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празднике посвящ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дню</w:t>
            </w:r>
            <w:r w:rsidRPr="00C23C96">
              <w:rPr>
                <w:spacing w:val="1"/>
              </w:rPr>
              <w:t xml:space="preserve"> з</w:t>
            </w:r>
            <w:r w:rsidRPr="00C23C96">
              <w:t>ащитни</w:t>
            </w:r>
            <w:r w:rsidRPr="00C23C96">
              <w:rPr>
                <w:spacing w:val="1"/>
              </w:rPr>
              <w:t>к</w:t>
            </w:r>
            <w:r w:rsidRPr="00C23C96">
              <w:t>а отеч</w:t>
            </w:r>
            <w:r w:rsidRPr="00C23C96">
              <w:rPr>
                <w:spacing w:val="-1"/>
              </w:rPr>
              <w:t>ес</w:t>
            </w:r>
            <w:r w:rsidRPr="00C23C96">
              <w:t>тва</w:t>
            </w:r>
          </w:p>
          <w:p w:rsidR="00E67BE1" w:rsidRPr="00C23C96" w:rsidRDefault="00E67BE1" w:rsidP="00DA7E74">
            <w:pPr>
              <w:tabs>
                <w:tab w:val="left" w:pos="7597"/>
              </w:tabs>
              <w:spacing w:line="242" w:lineRule="auto"/>
              <w:ind w:left="120" w:right="-20"/>
            </w:pPr>
            <w:r w:rsidRPr="00C23C96">
              <w:t>2.Д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й</w:t>
            </w:r>
            <w:r w:rsidRPr="00C23C96">
              <w:t>ск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Арми</w:t>
            </w:r>
            <w:r w:rsidRPr="00C23C96">
              <w:rPr>
                <w:spacing w:val="1"/>
              </w:rPr>
              <w:t>и</w:t>
            </w:r>
            <w:r w:rsidRPr="00C23C96">
              <w:t>.(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tab/>
            </w:r>
            <w:r w:rsidRPr="00C23C96">
              <w:rPr>
                <w:spacing w:val="1"/>
                <w:w w:val="98"/>
              </w:rPr>
              <w:t>ф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ак</w:t>
            </w:r>
            <w:r w:rsidRPr="00C23C96">
              <w:rPr>
                <w:w w:val="97"/>
              </w:rPr>
              <w:t>и</w:t>
            </w:r>
            <w:r w:rsidRPr="00C23C96">
              <w:t xml:space="preserve"> отл</w:t>
            </w:r>
            <w:r w:rsidRPr="00C23C96">
              <w:rPr>
                <w:spacing w:val="1"/>
              </w:rPr>
              <w:t>и</w:t>
            </w:r>
            <w:r w:rsidRPr="00C23C96">
              <w:t>чия.)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з</w:t>
            </w:r>
            <w:r w:rsidRPr="00C23C96">
              <w:t>ащи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Оте</w:t>
            </w:r>
            <w:r w:rsidRPr="00C23C96">
              <w:rPr>
                <w:spacing w:val="-1"/>
              </w:rPr>
              <w:t>че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, гордость </w:t>
            </w:r>
            <w:r w:rsidRPr="00C23C96">
              <w:rPr>
                <w:spacing w:val="1"/>
              </w:rPr>
              <w:t>з</w:t>
            </w:r>
            <w:r w:rsidRPr="00C23C96">
              <w:t xml:space="preserve">а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воинов.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78" w:line="240" w:lineRule="exact"/>
            </w:pPr>
          </w:p>
          <w:p w:rsidR="00E67BE1" w:rsidRPr="00C23C96" w:rsidRDefault="00E67BE1" w:rsidP="00DA7E74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</w:tbl>
    <w:p w:rsidR="00E67BE1" w:rsidRPr="00C23C96" w:rsidRDefault="00E67BE1" w:rsidP="00E67BE1">
      <w:pPr>
        <w:spacing w:after="10" w:line="140" w:lineRule="exact"/>
      </w:pPr>
    </w:p>
    <w:tbl>
      <w:tblPr>
        <w:tblW w:w="15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31"/>
        <w:gridCol w:w="2820"/>
        <w:gridCol w:w="19"/>
        <w:gridCol w:w="8998"/>
        <w:gridCol w:w="22"/>
        <w:gridCol w:w="1816"/>
        <w:gridCol w:w="25"/>
      </w:tblGrid>
      <w:tr w:rsidR="00E67BE1" w:rsidRPr="00C23C96" w:rsidTr="00E67BE1">
        <w:trPr>
          <w:cantSplit/>
          <w:trHeight w:hRule="exact" w:val="1680"/>
        </w:trPr>
        <w:tc>
          <w:tcPr>
            <w:tcW w:w="17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>Стр.88 ПКД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1"/>
              <w:ind w:left="120" w:right="518"/>
            </w:pPr>
            <w:r w:rsidRPr="00C23C96">
              <w:t>4.Поз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новым </w:t>
            </w:r>
            <w:r w:rsidRPr="00C23C96">
              <w:rPr>
                <w:spacing w:val="-3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ем.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1"/>
              </w:rPr>
              <w:t>о</w:t>
            </w:r>
            <w:r w:rsidRPr="00C23C96">
              <w:t xml:space="preserve">вать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t>(2</w:t>
            </w:r>
            <w:r w:rsidRPr="00C23C96">
              <w:rPr>
                <w:spacing w:val="-1"/>
              </w:rPr>
              <w:t>час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) и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в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1" w:lineRule="auto"/>
              <w:ind w:left="120" w:right="589"/>
            </w:pPr>
            <w:r w:rsidRPr="00C23C96">
              <w:t>5.С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 пе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н</w:t>
            </w:r>
            <w:r w:rsidRPr="00C23C96">
              <w:t>ю бодрого, ве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ссказыв</w:t>
            </w:r>
            <w:r w:rsidRPr="00C23C96">
              <w:rPr>
                <w:spacing w:val="-1"/>
              </w:rPr>
              <w:t>а</w:t>
            </w:r>
            <w:r w:rsidRPr="00C23C96">
              <w:t>ть, о чем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в ней поется.</w:t>
            </w:r>
            <w:r w:rsidRPr="00C23C96">
              <w:rPr>
                <w:spacing w:val="59"/>
              </w:rPr>
              <w:t xml:space="preserve"> </w:t>
            </w:r>
            <w:r w:rsidRPr="00C23C96">
              <w:t>Отдель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60"/>
              </w:rPr>
              <w:t xml:space="preserve"> </w:t>
            </w:r>
            <w:r w:rsidRPr="00C23C96">
              <w:t>ска</w:t>
            </w:r>
            <w:r w:rsidRPr="00C23C96">
              <w:rPr>
                <w:spacing w:val="-1"/>
              </w:rPr>
              <w:t>ч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терв</w:t>
            </w:r>
            <w:r w:rsidRPr="00C23C96">
              <w:rPr>
                <w:spacing w:val="-2"/>
              </w:rPr>
              <w:t>а</w:t>
            </w:r>
            <w:r w:rsidRPr="00C23C96">
              <w:t>ла</w:t>
            </w:r>
            <w:r w:rsidRPr="00C23C96">
              <w:rPr>
                <w:spacing w:val="59"/>
              </w:rPr>
              <w:t xml:space="preserve"> </w:t>
            </w:r>
            <w:r w:rsidRPr="00C23C96">
              <w:t>м3</w:t>
            </w:r>
            <w:r w:rsidRPr="00C23C96">
              <w:rPr>
                <w:spacing w:val="59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из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лый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</w:t>
            </w:r>
            <w:r w:rsidRPr="00C23C96">
              <w:rPr>
                <w:spacing w:val="-2"/>
              </w:rPr>
              <w:t>ль</w:t>
            </w:r>
            <w:r w:rsidRPr="00C23C96">
              <w:t>но.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E67BE1">
        <w:trPr>
          <w:cantSplit/>
          <w:trHeight w:hRule="exact" w:val="3049"/>
        </w:trPr>
        <w:tc>
          <w:tcPr>
            <w:tcW w:w="1721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0" w:line="240" w:lineRule="exact"/>
            </w:pPr>
          </w:p>
          <w:p w:rsidR="00E67BE1" w:rsidRPr="00C23C96" w:rsidRDefault="00E67BE1" w:rsidP="00DA7E74">
            <w:pPr>
              <w:ind w:left="333" w:right="298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42</w:t>
            </w:r>
            <w:r w:rsidRPr="00C23C96">
              <w:t xml:space="preserve"> </w:t>
            </w:r>
            <w:r w:rsidRPr="00C23C96">
              <w:rPr>
                <w:bCs/>
              </w:rPr>
              <w:t>«Вс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г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ей»стр.143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8" w:lineRule="auto"/>
              <w:ind w:left="120" w:right="24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1"/>
              </w:rPr>
              <w:t xml:space="preserve"> 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 xml:space="preserve">вою </w:t>
            </w:r>
            <w:r w:rsidRPr="00C23C96">
              <w:rPr>
                <w:spacing w:val="-1"/>
              </w:rPr>
              <w:t>а</w:t>
            </w:r>
            <w:r w:rsidRPr="00C23C96">
              <w:t>рмию 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вызвать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2"/>
              </w:rPr>
              <w:t>б</w:t>
            </w:r>
            <w:r w:rsidRPr="00C23C96">
              <w:t xml:space="preserve">ыть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ож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>и на силь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, с</w:t>
            </w:r>
            <w:r w:rsidRPr="00C23C96">
              <w:rPr>
                <w:spacing w:val="-1"/>
              </w:rPr>
              <w:t>ме</w:t>
            </w:r>
            <w:r w:rsidRPr="00C23C96">
              <w:t>лых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осс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ин</w:t>
            </w:r>
            <w:r w:rsidRPr="00C23C96">
              <w:t xml:space="preserve">ов, </w:t>
            </w:r>
            <w:r w:rsidRPr="00C23C96">
              <w:rPr>
                <w:spacing w:val="-2"/>
              </w:rPr>
              <w:t>л</w:t>
            </w:r>
            <w:r w:rsidRPr="00C23C96">
              <w:t>юб</w:t>
            </w:r>
            <w:r w:rsidRPr="00C23C96">
              <w:rPr>
                <w:spacing w:val="-2"/>
              </w:rPr>
              <w:t>о</w:t>
            </w:r>
            <w:r w:rsidRPr="00C23C96">
              <w:t>вь к</w:t>
            </w:r>
            <w:r w:rsidRPr="00C23C96">
              <w:rPr>
                <w:spacing w:val="1"/>
              </w:rPr>
              <w:t xml:space="preserve"> </w:t>
            </w:r>
            <w:r w:rsidRPr="00C23C96">
              <w:t>Ро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е, к ро</w:t>
            </w:r>
            <w:r w:rsidRPr="00C23C96">
              <w:rPr>
                <w:spacing w:val="-1"/>
              </w:rPr>
              <w:t>д</w:t>
            </w:r>
            <w:r w:rsidRPr="00C23C96">
              <w:t>ны</w:t>
            </w:r>
            <w:r w:rsidRPr="00C23C96">
              <w:rPr>
                <w:spacing w:val="-1"/>
              </w:rPr>
              <w:t>м</w:t>
            </w:r>
            <w:r w:rsidRPr="00C23C96">
              <w:t>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добро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3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421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речь,</w:t>
            </w:r>
            <w:r w:rsidRPr="00C23C96">
              <w:rPr>
                <w:spacing w:val="60"/>
              </w:rPr>
              <w:t xml:space="preserve"> </w:t>
            </w:r>
            <w:r w:rsidRPr="00C23C96">
              <w:t>память,</w:t>
            </w:r>
            <w:r w:rsidRPr="00C23C96">
              <w:rPr>
                <w:spacing w:val="62"/>
              </w:rPr>
              <w:t xml:space="preserve"> </w:t>
            </w:r>
            <w:r w:rsidRPr="00C23C96">
              <w:t>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си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5"/>
              </w:rPr>
              <w:t>у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t>ловкость, бы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246"/>
            </w:pPr>
            <w:r w:rsidRPr="00C23C96">
              <w:t>3.У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ьес</w:t>
            </w:r>
            <w:r w:rsidRPr="00C23C96">
              <w:rPr>
                <w:spacing w:val="-3"/>
              </w:rPr>
              <w:t>у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е</w:t>
            </w:r>
            <w:r w:rsidRPr="00C23C96">
              <w:rPr>
                <w:spacing w:val="-1"/>
              </w:rPr>
              <w:t>ѐ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отм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7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2х</w:t>
            </w:r>
            <w:r w:rsidRPr="00C23C96">
              <w:rPr>
                <w:spacing w:val="61"/>
              </w:rPr>
              <w:t xml:space="preserve"> 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тном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ии</w:t>
            </w:r>
          </w:p>
          <w:p w:rsidR="00E67BE1" w:rsidRPr="00C23C96" w:rsidRDefault="00E67BE1" w:rsidP="00DA7E74">
            <w:pPr>
              <w:tabs>
                <w:tab w:val="left" w:pos="8334"/>
              </w:tabs>
              <w:spacing w:line="241" w:lineRule="auto"/>
              <w:ind w:left="120" w:right="-20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4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149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вство</w:t>
            </w:r>
            <w:r w:rsidRPr="00C23C96">
              <w:rPr>
                <w:spacing w:val="1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ласков</w:t>
            </w:r>
            <w:r w:rsidRPr="00C23C96">
              <w:rPr>
                <w:spacing w:val="-1"/>
              </w:rPr>
              <w:t>ы</w:t>
            </w:r>
            <w:r w:rsidRPr="00C23C96">
              <w:t>й,</w:t>
            </w:r>
            <w:r w:rsidRPr="00C23C96">
              <w:rPr>
                <w:spacing w:val="60"/>
              </w:rPr>
              <w:t xml:space="preserve"> </w:t>
            </w:r>
            <w:r w:rsidRPr="00C23C96">
              <w:t>св</w:t>
            </w:r>
            <w:r w:rsidRPr="00C23C96">
              <w:rPr>
                <w:spacing w:val="-1"/>
              </w:rPr>
              <w:t>е</w:t>
            </w:r>
            <w:r w:rsidRPr="00C23C96">
              <w:t>тлый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tab/>
              <w:t>песни. Подпев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пен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лодии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ни</w:t>
            </w:r>
            <w:r w:rsidRPr="00C23C96">
              <w:t>з. (</w:t>
            </w:r>
            <w:r w:rsidRPr="00C23C96">
              <w:rPr>
                <w:spacing w:val="3"/>
              </w:rPr>
              <w:t>1</w:t>
            </w:r>
            <w:r w:rsidRPr="00C23C96">
              <w:t>-2т) 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ю,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ть, подстраивая</w:t>
            </w:r>
            <w:r w:rsidRPr="00C23C96">
              <w:rPr>
                <w:spacing w:val="-1"/>
              </w:rPr>
              <w:t>с</w:t>
            </w:r>
            <w:r w:rsidRPr="00C23C96">
              <w:t>ь к голо</w:t>
            </w:r>
            <w:r w:rsidRPr="00C23C96">
              <w:rPr>
                <w:spacing w:val="2"/>
              </w:rPr>
              <w:t>с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педагог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из</w:t>
            </w:r>
            <w:r w:rsidRPr="00C23C96">
              <w:t>ки</w:t>
            </w:r>
            <w:r w:rsidRPr="00C23C96">
              <w:rPr>
                <w:spacing w:val="1"/>
              </w:rPr>
              <w:t>й</w:t>
            </w:r>
            <w:r w:rsidRPr="00C23C96">
              <w:t>, вы</w:t>
            </w:r>
            <w:r w:rsidRPr="00C23C96">
              <w:rPr>
                <w:spacing w:val="-1"/>
              </w:rPr>
              <w:t>с</w:t>
            </w:r>
            <w:r w:rsidRPr="00C23C96">
              <w:t>ок</w:t>
            </w:r>
            <w:r w:rsidRPr="00C23C96">
              <w:rPr>
                <w:spacing w:val="-1"/>
              </w:rPr>
              <w:t>и</w:t>
            </w:r>
            <w:r w:rsidRPr="00C23C96">
              <w:t xml:space="preserve">й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к</w:t>
            </w:r>
            <w:r w:rsidRPr="00C23C96">
              <w:t>»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9" w:line="180" w:lineRule="exact"/>
            </w:pPr>
          </w:p>
          <w:p w:rsidR="00E67BE1" w:rsidRPr="00C23C96" w:rsidRDefault="00E67BE1" w:rsidP="00DA7E74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cantSplit/>
          <w:trHeight w:hRule="exact" w:val="2065"/>
        </w:trPr>
        <w:tc>
          <w:tcPr>
            <w:tcW w:w="172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1" w:line="240" w:lineRule="exact"/>
            </w:pPr>
          </w:p>
          <w:p w:rsidR="00E67BE1" w:rsidRPr="00C23C96" w:rsidRDefault="00E67BE1" w:rsidP="00DA7E74">
            <w:pPr>
              <w:ind w:left="180" w:right="150" w:firstLine="518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Х</w:t>
            </w:r>
            <w:r w:rsidRPr="00C23C96">
              <w:rPr>
                <w:bCs/>
                <w:spacing w:val="2"/>
                <w:w w:val="98"/>
              </w:rPr>
              <w:t>оч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во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ть»стр.74ПКД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7" w:lineRule="auto"/>
              <w:ind w:left="120" w:right="46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свою</w:t>
            </w:r>
            <w:r w:rsidRPr="00C23C96">
              <w:rPr>
                <w:spacing w:val="59"/>
              </w:rPr>
              <w:t xml:space="preserve"> </w:t>
            </w:r>
            <w:r w:rsidRPr="00C23C96">
              <w:t>армию;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ние</w:t>
            </w:r>
            <w:r w:rsidRPr="00C23C96">
              <w:rPr>
                <w:spacing w:val="58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родах войск, о </w:t>
            </w:r>
            <w:r w:rsidRPr="00C23C96">
              <w:rPr>
                <w:spacing w:val="1"/>
              </w:rPr>
              <w:t>н</w:t>
            </w:r>
            <w:r w:rsidRPr="00C23C96">
              <w:t>азв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ичных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идов 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ой 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х</w:t>
            </w:r>
            <w:r w:rsidRPr="00C23C96">
              <w:t>ни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и</w:t>
            </w:r>
            <w:r w:rsidRPr="00C23C96">
              <w:t>;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точни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зн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rPr>
                <w:spacing w:val="-1"/>
              </w:rPr>
              <w:t>и</w:t>
            </w:r>
            <w:r w:rsidRPr="00C23C96">
              <w:t>я 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 праздни</w:t>
            </w:r>
            <w:r w:rsidRPr="00C23C96">
              <w:rPr>
                <w:spacing w:val="1"/>
              </w:rPr>
              <w:t>к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нь Защит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а Оте</w:t>
            </w:r>
            <w:r w:rsidRPr="00C23C96">
              <w:rPr>
                <w:spacing w:val="-1"/>
              </w:rPr>
              <w:t>чес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2315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быстро строи</w:t>
            </w:r>
            <w:r w:rsidRPr="00C23C96">
              <w:rPr>
                <w:spacing w:val="1"/>
              </w:rPr>
              <w:t>т</w:t>
            </w:r>
            <w:r w:rsidRPr="00C23C96">
              <w:t>ься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жки. 3.П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ях</w:t>
            </w:r>
            <w:r w:rsidRPr="00C23C96">
              <w:rPr>
                <w:spacing w:val="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</w:t>
            </w:r>
            <w:r w:rsidRPr="00C23C96">
              <w:t>елый, плясовой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E67BE1" w:rsidRPr="00C23C96" w:rsidRDefault="00E67BE1" w:rsidP="00E67BE1">
            <w:pPr>
              <w:ind w:left="120" w:right="373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</w:t>
            </w:r>
            <w:r w:rsidRPr="00C23C96">
              <w:rPr>
                <w:spacing w:val="-2"/>
              </w:rPr>
              <w:t>п</w:t>
            </w:r>
            <w:r w:rsidRPr="00C23C96">
              <w:t>рои</w:t>
            </w:r>
            <w:r w:rsidRPr="00C23C96">
              <w:rPr>
                <w:spacing w:val="1"/>
              </w:rPr>
              <w:t>з</w:t>
            </w:r>
            <w:r w:rsidRPr="00C23C96">
              <w:t>водить раз</w:t>
            </w:r>
            <w:r w:rsidRPr="00C23C96">
              <w:rPr>
                <w:spacing w:val="-1"/>
              </w:rPr>
              <w:t>л</w:t>
            </w:r>
            <w:r w:rsidRPr="00C23C96">
              <w:t>ичные ритмиче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кие </w:t>
            </w:r>
            <w:proofErr w:type="spellStart"/>
            <w:r w:rsidRPr="00C23C96">
              <w:t>со</w:t>
            </w:r>
            <w:r w:rsidRPr="00C23C96">
              <w:rPr>
                <w:spacing w:val="-1"/>
              </w:rPr>
              <w:t>че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0" w:line="140" w:lineRule="exact"/>
            </w:pPr>
          </w:p>
          <w:p w:rsidR="00E67BE1" w:rsidRPr="00C23C96" w:rsidRDefault="00E67BE1" w:rsidP="00DA7E74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cantSplit/>
          <w:trHeight w:hRule="exact" w:val="1941"/>
        </w:trPr>
        <w:tc>
          <w:tcPr>
            <w:tcW w:w="1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7" w:line="220" w:lineRule="exact"/>
            </w:pPr>
          </w:p>
          <w:p w:rsidR="00E67BE1" w:rsidRPr="00C23C96" w:rsidRDefault="00E67BE1" w:rsidP="00DA7E74">
            <w:pPr>
              <w:ind w:left="572" w:right="723"/>
              <w:jc w:val="right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Мишка</w:t>
            </w:r>
            <w:r w:rsidRPr="00C23C96">
              <w:rPr>
                <w:bCs/>
                <w:spacing w:val="1"/>
                <w:w w:val="98"/>
              </w:rPr>
              <w:t>!</w:t>
            </w:r>
            <w:r w:rsidRPr="00C23C96">
              <w:rPr>
                <w:bCs/>
                <w:w w:val="98"/>
              </w:rPr>
              <w:t>»стр92.ПКД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5" w:lineRule="auto"/>
              <w:ind w:left="120" w:right="700"/>
            </w:pPr>
            <w:r w:rsidRPr="00C23C96">
              <w:t>1.Соверш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118"/>
              </w:rPr>
              <w:t xml:space="preserve"> </w:t>
            </w:r>
            <w:r w:rsidRPr="00C23C96">
              <w:t>2.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 вр</w:t>
            </w:r>
            <w:r w:rsidRPr="00C23C96">
              <w:rPr>
                <w:spacing w:val="-1"/>
              </w:rPr>
              <w:t>ас</w:t>
            </w:r>
            <w:r w:rsidRPr="00C23C96">
              <w:t>сы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ю,</w:t>
            </w:r>
            <w:r w:rsidRPr="00C23C96">
              <w:rPr>
                <w:spacing w:val="2"/>
              </w:rPr>
              <w:t xml:space="preserve"> </w:t>
            </w:r>
            <w:r w:rsidRPr="00C23C96">
              <w:t>со</w:t>
            </w:r>
            <w:r w:rsidRPr="00C23C96">
              <w:rPr>
                <w:spacing w:val="1"/>
              </w:rPr>
              <w:t>х</w:t>
            </w:r>
            <w:r w:rsidRPr="00C23C96">
              <w:t>ранять о</w:t>
            </w:r>
            <w:r w:rsidRPr="00C23C96">
              <w:rPr>
                <w:spacing w:val="-1"/>
              </w:rPr>
              <w:t>са</w:t>
            </w:r>
            <w:r w:rsidRPr="00C23C96">
              <w:t>н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0" w:right="453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 п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з. сопровожд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без </w:t>
            </w:r>
            <w:r w:rsidRPr="00C23C96">
              <w:rPr>
                <w:spacing w:val="1"/>
              </w:rPr>
              <w:t>н</w:t>
            </w:r>
            <w:r w:rsidRPr="00C23C96">
              <w:t xml:space="preserve">его, но </w:t>
            </w:r>
            <w:r w:rsidRPr="00C23C96">
              <w:rPr>
                <w:spacing w:val="1"/>
              </w:rPr>
              <w:t>п</w:t>
            </w:r>
            <w:r w:rsidRPr="00C23C96">
              <w:t>ри поддержке</w:t>
            </w:r>
            <w:r w:rsidRPr="00C23C96">
              <w:rPr>
                <w:spacing w:val="-2"/>
              </w:rPr>
              <w:t xml:space="preserve"> </w:t>
            </w:r>
            <w:r w:rsidRPr="00C23C96">
              <w:t>голоса</w:t>
            </w:r>
            <w:r w:rsidRPr="00C23C96">
              <w:rPr>
                <w:spacing w:val="-2"/>
              </w:rPr>
              <w:t xml:space="preserve"> </w:t>
            </w:r>
            <w:r w:rsidRPr="00C23C96">
              <w:t>взро</w:t>
            </w:r>
            <w:r w:rsidRPr="00C23C96">
              <w:rPr>
                <w:spacing w:val="-1"/>
              </w:rPr>
              <w:t>с</w:t>
            </w:r>
            <w:r w:rsidRPr="00C23C96">
              <w:t>лого,</w:t>
            </w:r>
          </w:p>
          <w:p w:rsidR="00E67BE1" w:rsidRPr="00C23C96" w:rsidRDefault="00E67BE1" w:rsidP="00DA7E74">
            <w:pPr>
              <w:spacing w:line="242" w:lineRule="auto"/>
              <w:ind w:left="120" w:right="1265"/>
            </w:pPr>
            <w:r w:rsidRPr="00C23C96">
              <w:t>4.У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-3"/>
              </w:rPr>
              <w:t xml:space="preserve">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 xml:space="preserve"> мелод</w:t>
            </w:r>
            <w:r w:rsidRPr="00C23C96">
              <w:rPr>
                <w:spacing w:val="-1"/>
              </w:rPr>
              <w:t>и</w:t>
            </w:r>
            <w:r w:rsidRPr="00C23C96">
              <w:t>и. 5</w:t>
            </w:r>
            <w:r w:rsidRPr="00C23C96">
              <w:rPr>
                <w:spacing w:val="-1"/>
              </w:rPr>
              <w:t>.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тембров</w:t>
            </w:r>
            <w:r w:rsidRPr="00C23C96">
              <w:rPr>
                <w:spacing w:val="-1"/>
              </w:rPr>
              <w:t>ы</w:t>
            </w:r>
            <w:r w:rsidRPr="00C23C96">
              <w:t>й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 6.О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тной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гры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7.Разл</w:t>
            </w:r>
            <w:r w:rsidRPr="00C23C96">
              <w:rPr>
                <w:spacing w:val="1"/>
              </w:rPr>
              <w:t>и</w:t>
            </w:r>
            <w:r w:rsidRPr="00C23C96">
              <w:t>чать яр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конт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ас</w:t>
            </w:r>
            <w:r w:rsidRPr="00C23C96">
              <w:t>тный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2"/>
              </w:rPr>
              <w:t>2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-1"/>
              </w:rPr>
              <w:t>и</w:t>
            </w:r>
            <w:r w:rsidRPr="00C23C96">
              <w:t>й.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14" w:line="240" w:lineRule="exact"/>
            </w:pPr>
          </w:p>
          <w:p w:rsidR="00E67BE1" w:rsidRPr="00C23C96" w:rsidRDefault="00E67BE1" w:rsidP="00DA7E74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cantSplit/>
          <w:trHeight w:hRule="exact" w:val="566"/>
        </w:trPr>
        <w:tc>
          <w:tcPr>
            <w:tcW w:w="1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8" w:line="238" w:lineRule="auto"/>
              <w:ind w:left="196" w:right="166" w:firstLine="501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а,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п</w:t>
            </w:r>
            <w:r w:rsidRPr="00C23C96">
              <w:rPr>
                <w:bCs/>
                <w:w w:val="98"/>
              </w:rPr>
              <w:t>а,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8257"/>
              </w:tabs>
              <w:spacing w:before="16" w:line="239" w:lineRule="auto"/>
              <w:ind w:left="120" w:right="-20"/>
            </w:pPr>
            <w:r w:rsidRPr="00C23C96">
              <w:t>1.Формировать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мь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ак</w:t>
            </w:r>
            <w:r w:rsidRPr="00C23C96">
              <w:rPr>
                <w:spacing w:val="62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дя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оторые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жи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т</w:t>
            </w:r>
            <w:r w:rsidRPr="00C23C96">
              <w:tab/>
            </w:r>
            <w:r w:rsidRPr="00C23C96">
              <w:rPr>
                <w:spacing w:val="2"/>
                <w:w w:val="95"/>
              </w:rPr>
              <w:t>вме</w:t>
            </w:r>
            <w:r w:rsidRPr="00C23C96">
              <w:rPr>
                <w:spacing w:val="1"/>
                <w:w w:val="95"/>
              </w:rPr>
              <w:t>ст</w:t>
            </w:r>
            <w:r w:rsidRPr="00C23C96">
              <w:rPr>
                <w:spacing w:val="2"/>
                <w:w w:val="95"/>
              </w:rPr>
              <w:t>е</w:t>
            </w:r>
            <w:r w:rsidRPr="00C23C96">
              <w:rPr>
                <w:w w:val="95"/>
              </w:rPr>
              <w:t>;</w:t>
            </w:r>
            <w:r w:rsidRPr="00C23C96">
              <w:t xml:space="preserve">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за</w:t>
            </w:r>
            <w:r w:rsidRPr="00C23C96">
              <w:t>боти</w:t>
            </w:r>
            <w:r w:rsidRPr="00C23C96">
              <w:rPr>
                <w:spacing w:val="1"/>
              </w:rPr>
              <w:t>ть</w:t>
            </w:r>
            <w:r w:rsidRPr="00C23C96">
              <w:t>ся о</w:t>
            </w:r>
            <w:r w:rsidRPr="00C23C96">
              <w:rPr>
                <w:spacing w:val="2"/>
              </w:rPr>
              <w:t xml:space="preserve"> </w:t>
            </w:r>
            <w:r w:rsidRPr="00C23C96">
              <w:t>близ</w:t>
            </w:r>
            <w:r w:rsidRPr="00C23C96">
              <w:rPr>
                <w:spacing w:val="-1"/>
              </w:rPr>
              <w:t>ки</w:t>
            </w:r>
            <w:r w:rsidRPr="00C23C96">
              <w:rPr>
                <w:spacing w:val="1"/>
              </w:rPr>
              <w:t>х</w:t>
            </w:r>
            <w:r w:rsidRPr="00C23C96">
              <w:t>,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гордос</w:t>
            </w:r>
            <w:r w:rsidRPr="00C23C96">
              <w:rPr>
                <w:spacing w:val="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 xml:space="preserve"> 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вою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E67BE1">
        <w:trPr>
          <w:gridAfter w:val="1"/>
          <w:wAfter w:w="25" w:type="dxa"/>
          <w:cantSplit/>
          <w:trHeight w:hRule="exact" w:val="3598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5" w:line="246" w:lineRule="auto"/>
              <w:ind w:left="1041" w:right="-20" w:hanging="585"/>
              <w:rPr>
                <w:bCs/>
              </w:rPr>
            </w:pPr>
            <w:r w:rsidRPr="00C23C96">
              <w:t>и</w:t>
            </w:r>
            <w:r w:rsidRPr="00C23C96">
              <w:rPr>
                <w:spacing w:val="15"/>
              </w:rPr>
              <w:t xml:space="preserve"> </w:t>
            </w:r>
            <w:r w:rsidRPr="00C23C96">
              <w:rPr>
                <w:bCs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оч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</w:t>
            </w:r>
            <w:r w:rsidRPr="00C23C96">
              <w:t xml:space="preserve"> </w:t>
            </w:r>
            <w:proofErr w:type="spellStart"/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ру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ная</w:t>
            </w:r>
            <w:r w:rsidRPr="00C23C96">
              <w:rPr>
                <w:spacing w:val="1"/>
              </w:rPr>
              <w:t>се</w:t>
            </w:r>
            <w:r w:rsidRPr="00C23C96">
              <w:t>м</w:t>
            </w:r>
            <w:proofErr w:type="spellEnd"/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мья</w:t>
            </w:r>
            <w:r w:rsidRPr="00C23C96">
              <w:rPr>
                <w:bCs/>
                <w:spacing w:val="-1"/>
              </w:rPr>
              <w:t>!</w:t>
            </w:r>
            <w:r w:rsidRPr="00C23C96">
              <w:rPr>
                <w:bCs/>
              </w:rPr>
              <w:t>»стр94 ПКД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43" w:lineRule="auto"/>
              <w:ind w:left="108" w:right="1261" w:hanging="135"/>
            </w:pPr>
            <w:proofErr w:type="spellStart"/>
            <w:r w:rsidRPr="00C23C96">
              <w:t>ью</w:t>
            </w:r>
            <w:proofErr w:type="spellEnd"/>
            <w:r w:rsidRPr="00C23C96">
              <w:t>, актив</w:t>
            </w:r>
            <w:r w:rsidRPr="00C23C96">
              <w:rPr>
                <w:spacing w:val="-1"/>
              </w:rPr>
              <w:t>и</w:t>
            </w:r>
            <w:r w:rsidRPr="00C23C96">
              <w:t>зиро</w:t>
            </w:r>
            <w:r w:rsidRPr="00C23C96">
              <w:rPr>
                <w:spacing w:val="-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-1"/>
              </w:rPr>
              <w:t>с</w:t>
            </w:r>
            <w:r w:rsidRPr="00C23C96">
              <w:t>лова</w:t>
            </w:r>
            <w:r w:rsidRPr="00C23C96">
              <w:rPr>
                <w:spacing w:val="-2"/>
              </w:rPr>
              <w:t>р</w:t>
            </w:r>
            <w:r w:rsidRPr="00C23C96">
              <w:t>ь д</w:t>
            </w:r>
            <w:r w:rsidRPr="00C23C96">
              <w:rPr>
                <w:spacing w:val="1"/>
              </w:rPr>
              <w:t>е</w:t>
            </w:r>
            <w:r w:rsidRPr="00C23C96">
              <w:rPr>
                <w:spacing w:val="-1"/>
              </w:rPr>
              <w:t>т</w:t>
            </w:r>
            <w:r w:rsidRPr="00C23C96">
              <w:t>ей</w:t>
            </w:r>
            <w:r w:rsidRPr="00C23C96">
              <w:rPr>
                <w:spacing w:val="-1"/>
              </w:rPr>
              <w:t xml:space="preserve"> </w:t>
            </w:r>
            <w:r w:rsidRPr="00C23C96">
              <w:t>на осно</w:t>
            </w:r>
            <w:r w:rsidRPr="00C23C96">
              <w:rPr>
                <w:spacing w:val="-1"/>
              </w:rPr>
              <w:t>в</w:t>
            </w:r>
            <w:r w:rsidRPr="00C23C96">
              <w:t xml:space="preserve">е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г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t>бл</w:t>
            </w:r>
            <w:r w:rsidRPr="00C23C96">
              <w:rPr>
                <w:spacing w:val="1"/>
              </w:rPr>
              <w:t>е</w:t>
            </w:r>
            <w:r w:rsidRPr="00C23C96">
              <w:t>н</w:t>
            </w:r>
            <w:r w:rsidRPr="00C23C96">
              <w:rPr>
                <w:spacing w:val="-1"/>
              </w:rPr>
              <w:t>и</w:t>
            </w:r>
            <w:r w:rsidRPr="00C23C96">
              <w:t>я з</w:t>
            </w:r>
            <w:r w:rsidRPr="00C23C96">
              <w:rPr>
                <w:spacing w:val="-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ий</w:t>
            </w:r>
            <w:r w:rsidRPr="00C23C96">
              <w:rPr>
                <w:spacing w:val="-1"/>
              </w:rPr>
              <w:t xml:space="preserve"> </w:t>
            </w:r>
            <w:r w:rsidRPr="00C23C96">
              <w:t>о своей се</w:t>
            </w:r>
            <w:r w:rsidRPr="00C23C96">
              <w:rPr>
                <w:spacing w:val="-1"/>
              </w:rPr>
              <w:t>м</w:t>
            </w:r>
            <w:r w:rsidRPr="00C23C96">
              <w:t>ье. 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бегать </w:t>
            </w:r>
            <w:r w:rsidRPr="00C23C96">
              <w:rPr>
                <w:spacing w:val="1"/>
              </w:rPr>
              <w:t>п</w:t>
            </w:r>
            <w:r w:rsidRPr="00C23C96">
              <w:t>о к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жо</w:t>
            </w:r>
            <w:r w:rsidRPr="00C23C96">
              <w:rPr>
                <w:spacing w:val="1"/>
              </w:rPr>
              <w:t>ч</w:t>
            </w:r>
            <w:r w:rsidRPr="00C23C96">
              <w:t>кам,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ижение</w:t>
            </w:r>
            <w:r w:rsidRPr="00C23C96">
              <w:rPr>
                <w:spacing w:val="-1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>ием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2086"/>
                <w:tab w:val="left" w:pos="2935"/>
                <w:tab w:val="left" w:pos="4101"/>
                <w:tab w:val="left" w:pos="5804"/>
                <w:tab w:val="left" w:pos="7154"/>
                <w:tab w:val="left" w:pos="8669"/>
              </w:tabs>
              <w:ind w:left="129" w:right="73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3"/>
              </w:rPr>
              <w:t>с</w:t>
            </w:r>
            <w:r w:rsidRPr="00C23C96">
              <w:t>у</w:t>
            </w:r>
            <w:r w:rsidRPr="00C23C96">
              <w:tab/>
              <w:t>бодрого,</w:t>
            </w:r>
            <w:r w:rsidRPr="00C23C96">
              <w:tab/>
              <w:t>празд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чного</w:t>
            </w:r>
            <w:r w:rsidRPr="00C23C96">
              <w:tab/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1"/>
              </w:rPr>
              <w:t>е</w:t>
            </w:r>
            <w:r w:rsidRPr="00C23C96">
              <w:t>е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эле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ы.</w:t>
            </w:r>
          </w:p>
          <w:p w:rsidR="00E67BE1" w:rsidRPr="00C23C96" w:rsidRDefault="00E67BE1" w:rsidP="00DA7E74">
            <w:pPr>
              <w:tabs>
                <w:tab w:val="left" w:pos="1814"/>
                <w:tab w:val="left" w:pos="3406"/>
                <w:tab w:val="left" w:pos="4387"/>
                <w:tab w:val="left" w:pos="6260"/>
                <w:tab w:val="left" w:pos="7584"/>
              </w:tabs>
              <w:ind w:left="129" w:right="49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1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ю</w:t>
            </w:r>
            <w:r w:rsidRPr="00C23C96">
              <w:rPr>
                <w:spacing w:val="114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t>ойного,</w:t>
            </w:r>
            <w:r w:rsidRPr="00C23C96">
              <w:rPr>
                <w:spacing w:val="115"/>
              </w:rPr>
              <w:t xml:space="preserve"> 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о</w:t>
            </w:r>
            <w:r w:rsidRPr="00C23C96">
              <w:t>вого</w:t>
            </w:r>
            <w:r w:rsidRPr="00C23C96">
              <w:rPr>
                <w:spacing w:val="113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ктера.</w:t>
            </w:r>
            <w:r w:rsidRPr="00C23C96">
              <w:rPr>
                <w:spacing w:val="114"/>
              </w:rPr>
              <w:t xml:space="preserve"> </w:t>
            </w:r>
            <w:r w:rsidRPr="00C23C96">
              <w:t>Подпев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15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ю. Отч</w:t>
            </w:r>
            <w:r w:rsidRPr="00C23C96">
              <w:rPr>
                <w:spacing w:val="-1"/>
              </w:rPr>
              <w:t>е</w:t>
            </w:r>
            <w:r w:rsidRPr="00C23C96">
              <w:t>тл</w:t>
            </w:r>
            <w:r w:rsidRPr="00C23C96">
              <w:rPr>
                <w:spacing w:val="1"/>
              </w:rPr>
              <w:t>и</w:t>
            </w:r>
            <w:r w:rsidRPr="00C23C96">
              <w:t>во</w:t>
            </w:r>
            <w:r w:rsidRPr="00C23C96">
              <w:rPr>
                <w:spacing w:val="15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153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152"/>
              </w:rPr>
              <w:t xml:space="preserve"> </w:t>
            </w:r>
            <w:r w:rsidRPr="00C23C96">
              <w:t>в</w:t>
            </w:r>
            <w:r w:rsidRPr="00C23C96">
              <w:rPr>
                <w:spacing w:val="15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не,</w:t>
            </w:r>
            <w:r w:rsidRPr="00C23C96">
              <w:rPr>
                <w:spacing w:val="15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родолж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53"/>
              </w:rPr>
              <w:t xml:space="preserve"> </w:t>
            </w:r>
            <w:r w:rsidRPr="00C23C96">
              <w:t>рабо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146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ад</w:t>
            </w:r>
            <w:r w:rsidRPr="00C23C96">
              <w:rPr>
                <w:spacing w:val="153"/>
              </w:rPr>
              <w:t xml:space="preserve"> </w:t>
            </w:r>
            <w:r w:rsidRPr="00C23C96">
              <w:t>точност</w:t>
            </w:r>
            <w:r w:rsidRPr="00C23C96">
              <w:rPr>
                <w:spacing w:val="-1"/>
              </w:rPr>
              <w:t>ь</w:t>
            </w:r>
            <w:r w:rsidRPr="00C23C96">
              <w:t>ю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1"/>
              </w:rPr>
              <w:t>н</w:t>
            </w:r>
            <w:r w:rsidRPr="00C23C96">
              <w:t>ия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-1"/>
              </w:rPr>
              <w:t>и</w:t>
            </w:r>
            <w:r w:rsidRPr="00C23C96">
              <w:t>и. Яс</w:t>
            </w:r>
            <w:r w:rsidRPr="00C23C96">
              <w:rPr>
                <w:spacing w:val="1"/>
              </w:rPr>
              <w:t>н</w:t>
            </w:r>
            <w:r w:rsidRPr="00C23C96">
              <w:t>о, 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изн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>, петь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те</w:t>
            </w:r>
            <w:r w:rsidRPr="00C23C96">
              <w:rPr>
                <w:spacing w:val="-1"/>
              </w:rPr>
              <w:t>мп</w:t>
            </w:r>
            <w:r w:rsidRPr="00C23C96">
              <w:t>е</w:t>
            </w:r>
            <w:r w:rsidRPr="00C23C96">
              <w:rPr>
                <w:spacing w:val="-1"/>
              </w:rPr>
              <w:t xml:space="preserve"> ма</w:t>
            </w:r>
            <w:r w:rsidRPr="00C23C96">
              <w:t>рш</w:t>
            </w:r>
            <w:r w:rsidRPr="00C23C96">
              <w:rPr>
                <w:spacing w:val="-1"/>
              </w:rPr>
              <w:t>а</w:t>
            </w:r>
            <w:r w:rsidRPr="00C23C96">
              <w:t>. 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форм</w:t>
            </w:r>
            <w:r w:rsidRPr="00C23C96">
              <w:rPr>
                <w:spacing w:val="-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tab/>
              <w:t>раз</w:t>
            </w:r>
            <w:r w:rsidRPr="00C23C96">
              <w:rPr>
                <w:spacing w:val="-2"/>
              </w:rPr>
              <w:t>л</w:t>
            </w:r>
            <w:r w:rsidRPr="00C23C96">
              <w:t>ич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е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ские со</w:t>
            </w:r>
            <w:r w:rsidRPr="00C23C96">
              <w:rPr>
                <w:spacing w:val="-1"/>
              </w:rPr>
              <w:t>че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39" w:lineRule="auto"/>
              <w:ind w:left="129" w:right="87"/>
              <w:jc w:val="both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89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ние</w:t>
            </w:r>
            <w:r w:rsidRPr="00C23C96">
              <w:rPr>
                <w:spacing w:val="88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8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8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8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85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t>еталлофо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85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</w:t>
            </w:r>
            <w:r w:rsidRPr="00C23C96">
              <w:rPr>
                <w:spacing w:val="8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 ри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нок</w:t>
            </w:r>
            <w:r w:rsidRPr="00C23C96">
              <w:rPr>
                <w:spacing w:val="59"/>
              </w:rPr>
              <w:t xml:space="preserve"> </w:t>
            </w:r>
            <w:proofErr w:type="spellStart"/>
            <w:r w:rsidRPr="00C23C96">
              <w:t>по</w:t>
            </w:r>
            <w:r w:rsidRPr="00C23C96">
              <w:rPr>
                <w:spacing w:val="1"/>
              </w:rPr>
              <w:t>п</w:t>
            </w:r>
            <w:r w:rsidRPr="00C23C96">
              <w:t>евк</w:t>
            </w:r>
            <w:r w:rsidRPr="00C23C96">
              <w:rPr>
                <w:spacing w:val="1"/>
              </w:rPr>
              <w:t>и</w:t>
            </w:r>
            <w:proofErr w:type="spellEnd"/>
            <w:r w:rsidRPr="00C23C96">
              <w:t>.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</w:t>
            </w:r>
            <w:r w:rsidRPr="00C23C96">
              <w:rPr>
                <w:spacing w:val="-2"/>
              </w:rPr>
              <w:t>в</w:t>
            </w:r>
            <w:r w:rsidRPr="00C23C96">
              <w:t>ивать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57"/>
              </w:rPr>
              <w:t xml:space="preserve"> </w:t>
            </w:r>
            <w:r w:rsidRPr="00C23C96">
              <w:t>анс</w:t>
            </w:r>
            <w:r w:rsidRPr="00C23C96">
              <w:rPr>
                <w:spacing w:val="-1"/>
              </w:rPr>
              <w:t>ам</w:t>
            </w:r>
            <w:r w:rsidRPr="00C23C96">
              <w:t>б</w:t>
            </w:r>
            <w:r w:rsidRPr="00C23C96">
              <w:rPr>
                <w:spacing w:val="2"/>
              </w:rPr>
              <w:t>л</w:t>
            </w:r>
            <w:r w:rsidRPr="00C23C96">
              <w:t>я.</w:t>
            </w:r>
            <w:r w:rsidRPr="00C23C96">
              <w:rPr>
                <w:spacing w:val="57"/>
              </w:rPr>
              <w:t xml:space="preserve"> </w:t>
            </w:r>
            <w:r w:rsidRPr="00C23C96">
              <w:t>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57"/>
              </w:rPr>
              <w:t xml:space="preserve"> </w:t>
            </w:r>
            <w:r w:rsidRPr="00C23C96">
              <w:t>прис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шиваться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E67BE1">
        <w:trPr>
          <w:gridAfter w:val="1"/>
          <w:wAfter w:w="25" w:type="dxa"/>
          <w:cantSplit/>
          <w:trHeight w:hRule="exact" w:val="1077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8" w:line="240" w:lineRule="exact"/>
            </w:pPr>
          </w:p>
          <w:p w:rsidR="00E67BE1" w:rsidRPr="00C23C96" w:rsidRDefault="00E67BE1" w:rsidP="00DA7E74">
            <w:pPr>
              <w:ind w:left="514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«Ты</w:t>
            </w:r>
            <w:r w:rsidRPr="00C23C96">
              <w:t xml:space="preserve"> </w:t>
            </w:r>
            <w:r w:rsidRPr="00C23C96">
              <w:rPr>
                <w:bCs/>
              </w:rPr>
              <w:t>не</w:t>
            </w:r>
            <w:r w:rsidRPr="00C23C96">
              <w:t xml:space="preserve"> </w:t>
            </w:r>
            <w:r w:rsidRPr="00C23C96">
              <w:rPr>
                <w:bCs/>
              </w:rPr>
              <w:t>бо</w:t>
            </w:r>
            <w:r w:rsidRPr="00C23C96">
              <w:rPr>
                <w:bCs/>
                <w:spacing w:val="3"/>
              </w:rPr>
              <w:t>й</w:t>
            </w:r>
            <w:r w:rsidRPr="00C23C96">
              <w:rPr>
                <w:bCs/>
              </w:rPr>
              <w:t>ся,</w:t>
            </w:r>
            <w:r w:rsidRPr="00C23C96">
              <w:t xml:space="preserve"> 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а»</w:t>
            </w:r>
          </w:p>
        </w:tc>
      </w:tr>
      <w:tr w:rsidR="00E67BE1" w:rsidRPr="00C23C96" w:rsidTr="00E67BE1">
        <w:trPr>
          <w:gridAfter w:val="1"/>
          <w:wAfter w:w="25" w:type="dxa"/>
          <w:cantSplit/>
          <w:trHeight w:hRule="exact" w:val="2492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" w:line="120" w:lineRule="exact"/>
            </w:pPr>
          </w:p>
          <w:p w:rsidR="00E67BE1" w:rsidRPr="00C23C96" w:rsidRDefault="00E67BE1" w:rsidP="00DA7E74">
            <w:pPr>
              <w:ind w:left="406" w:right="147" w:hanging="215"/>
              <w:rPr>
                <w:bCs/>
              </w:rPr>
            </w:pPr>
            <w:r w:rsidRPr="00C23C96">
              <w:rPr>
                <w:bCs/>
              </w:rPr>
              <w:t>«Ма</w:t>
            </w:r>
            <w:r w:rsidRPr="00C23C96">
              <w:rPr>
                <w:bCs/>
                <w:spacing w:val="1"/>
              </w:rPr>
              <w:t>с</w:t>
            </w:r>
            <w:r w:rsidRPr="00C23C96">
              <w:rPr>
                <w:bCs/>
                <w:spacing w:val="-1"/>
              </w:rPr>
              <w:t>л</w:t>
            </w:r>
            <w:r w:rsidRPr="00C23C96">
              <w:rPr>
                <w:bCs/>
              </w:rPr>
              <w:t>ен</w:t>
            </w:r>
            <w:r w:rsidRPr="00C23C96">
              <w:rPr>
                <w:bCs/>
                <w:spacing w:val="-1"/>
              </w:rPr>
              <w:t>иц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еделя</w:t>
            </w:r>
            <w:r w:rsidRPr="00C23C96">
              <w:t xml:space="preserve"> </w:t>
            </w:r>
            <w:r w:rsidRPr="00C23C96">
              <w:rPr>
                <w:bCs/>
              </w:rPr>
              <w:t>ф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враля</w:t>
            </w:r>
          </w:p>
        </w:tc>
        <w:tc>
          <w:tcPr>
            <w:tcW w:w="2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" w:line="220" w:lineRule="exact"/>
            </w:pPr>
          </w:p>
          <w:p w:rsidR="00E67BE1" w:rsidRPr="00C23C96" w:rsidRDefault="00E67BE1" w:rsidP="00DA7E74">
            <w:pPr>
              <w:ind w:left="275" w:right="20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ц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2"/>
                <w:w w:val="98"/>
              </w:rPr>
              <w:t>л</w:t>
            </w:r>
            <w:r w:rsidRPr="00C23C96">
              <w:rPr>
                <w:bCs/>
                <w:w w:val="98"/>
              </w:rPr>
              <w:t>а,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бл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ок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пр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»стр.127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2" w:line="236" w:lineRule="auto"/>
              <w:ind w:left="129" w:right="292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сском народном праз</w:t>
            </w:r>
            <w:r w:rsidRPr="00C23C96">
              <w:rPr>
                <w:spacing w:val="-1"/>
              </w:rPr>
              <w:t>д</w:t>
            </w:r>
            <w:r w:rsidRPr="00C23C96">
              <w:t>н</w:t>
            </w:r>
            <w:r w:rsidRPr="00C23C96">
              <w:rPr>
                <w:spacing w:val="1"/>
              </w:rPr>
              <w:t>ик</w:t>
            </w:r>
            <w:r w:rsidRPr="00C23C96">
              <w:t xml:space="preserve">е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ас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иц</w:t>
            </w:r>
            <w:r w:rsidRPr="00C23C96">
              <w:t xml:space="preserve">а, </w:t>
            </w:r>
            <w:r w:rsidRPr="00C23C96">
              <w:rPr>
                <w:spacing w:val="-1"/>
              </w:rPr>
              <w:t>е</w:t>
            </w:r>
            <w:r w:rsidRPr="00C23C96">
              <w:t>е з</w:t>
            </w:r>
            <w:r w:rsidRPr="00C23C96">
              <w:rPr>
                <w:spacing w:val="1"/>
              </w:rPr>
              <w:t>н</w:t>
            </w:r>
            <w:r w:rsidRPr="00C23C96">
              <w:t>ач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t>имвол</w:t>
            </w:r>
            <w:r w:rsidRPr="00C23C96">
              <w:rPr>
                <w:spacing w:val="-1"/>
              </w:rPr>
              <w:t>ам</w:t>
            </w:r>
            <w:r w:rsidRPr="00C23C96">
              <w:t>и, т</w:t>
            </w:r>
            <w:r w:rsidRPr="00C23C96">
              <w:rPr>
                <w:spacing w:val="1"/>
              </w:rPr>
              <w:t>р</w:t>
            </w:r>
            <w:r w:rsidRPr="00C23C96">
              <w:t>ади</w:t>
            </w:r>
            <w:r w:rsidRPr="00C23C96">
              <w:rPr>
                <w:spacing w:val="1"/>
              </w:rPr>
              <w:t>ци</w:t>
            </w:r>
            <w:r w:rsidRPr="00C23C96">
              <w:t>я</w:t>
            </w:r>
            <w:r w:rsidRPr="00C23C96">
              <w:rPr>
                <w:spacing w:val="-2"/>
              </w:rPr>
              <w:t>м</w:t>
            </w:r>
            <w:r w:rsidRPr="00C23C96">
              <w:t>и.</w:t>
            </w:r>
          </w:p>
          <w:p w:rsidR="00E67BE1" w:rsidRPr="00C23C96" w:rsidRDefault="00E67BE1" w:rsidP="00DA7E74">
            <w:pPr>
              <w:tabs>
                <w:tab w:val="left" w:pos="8070"/>
              </w:tabs>
              <w:ind w:left="129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ажитель</w:t>
            </w:r>
            <w:r w:rsidRPr="00C23C96">
              <w:rPr>
                <w:spacing w:val="1"/>
              </w:rPr>
              <w:t>н</w:t>
            </w:r>
            <w:r w:rsidRPr="00C23C96">
              <w:t>ое отноше</w:t>
            </w:r>
            <w:r w:rsidRPr="00C23C96">
              <w:rPr>
                <w:spacing w:val="-1"/>
              </w:rPr>
              <w:t>н</w:t>
            </w:r>
            <w:r w:rsidRPr="00C23C96">
              <w:t>ие к тр</w:t>
            </w:r>
            <w:r w:rsidRPr="00C23C96">
              <w:rPr>
                <w:spacing w:val="-2"/>
              </w:rPr>
              <w:t>а</w:t>
            </w:r>
            <w:r w:rsidRPr="00C23C96">
              <w:t xml:space="preserve">дициям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сского народа,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и 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применять </w:t>
            </w:r>
            <w:r w:rsidRPr="00C23C96">
              <w:rPr>
                <w:spacing w:val="-2"/>
              </w:rPr>
              <w:t>и</w:t>
            </w:r>
            <w:r w:rsidRPr="00C23C96">
              <w:t xml:space="preserve">х в </w:t>
            </w:r>
            <w:r w:rsidRPr="00C23C96">
              <w:rPr>
                <w:spacing w:val="-1"/>
              </w:rPr>
              <w:t>ж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 xml:space="preserve">ни; </w:t>
            </w:r>
            <w:r w:rsidRPr="00C23C96">
              <w:rPr>
                <w:spacing w:val="1"/>
              </w:rPr>
              <w:t>л</w:t>
            </w:r>
            <w:r w:rsidRPr="00C23C96">
              <w:t>юбовь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к родному</w:t>
            </w:r>
            <w:r w:rsidRPr="00C23C96">
              <w:rPr>
                <w:spacing w:val="-3"/>
              </w:rPr>
              <w:t xml:space="preserve"> </w:t>
            </w:r>
            <w:r w:rsidRPr="00C23C96">
              <w:t>кр</w:t>
            </w:r>
            <w:r w:rsidRPr="00C23C96">
              <w:rPr>
                <w:spacing w:val="-1"/>
              </w:rPr>
              <w:t>а</w:t>
            </w:r>
            <w:r w:rsidRPr="00C23C96">
              <w:t>ю.</w:t>
            </w:r>
          </w:p>
          <w:p w:rsidR="00E67BE1" w:rsidRPr="00C23C96" w:rsidRDefault="00E67BE1" w:rsidP="00DA7E74">
            <w:pPr>
              <w:tabs>
                <w:tab w:val="left" w:pos="7990"/>
              </w:tabs>
              <w:ind w:left="129" w:right="-20"/>
            </w:pPr>
            <w:r w:rsidRPr="00C23C96">
              <w:t>3.По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детей </w:t>
            </w:r>
            <w:r w:rsidRPr="00C23C96">
              <w:rPr>
                <w:spacing w:val="1"/>
              </w:rPr>
              <w:t>п</w:t>
            </w:r>
            <w:r w:rsidRPr="00C23C96">
              <w:t>роявлять</w:t>
            </w:r>
            <w:r w:rsidRPr="00C23C96">
              <w:rPr>
                <w:spacing w:val="1"/>
              </w:rPr>
              <w:t xml:space="preserve"> з</w:t>
            </w:r>
            <w:r w:rsidRPr="00C23C96">
              <w:t>або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и 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сво</w:t>
            </w:r>
            <w:r w:rsidRPr="00C23C96">
              <w:rPr>
                <w:spacing w:val="-2"/>
              </w:rPr>
              <w:t>е</w:t>
            </w:r>
            <w:r w:rsidRPr="00C23C96">
              <w:t>й 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1"/>
              </w:rPr>
              <w:t>б</w:t>
            </w:r>
            <w:r w:rsidRPr="00C23C96">
              <w:t>а</w:t>
            </w:r>
            <w:r w:rsidRPr="00C23C96">
              <w:rPr>
                <w:spacing w:val="4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шке.</w:t>
            </w:r>
            <w:r w:rsidRPr="00C23C96">
              <w:tab/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 дет</w:t>
            </w:r>
            <w:r w:rsidRPr="00C23C96">
              <w:rPr>
                <w:spacing w:val="-1"/>
              </w:rPr>
              <w:t>е</w:t>
            </w:r>
            <w:r w:rsidRPr="00C23C96">
              <w:t>й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дел</w:t>
            </w:r>
            <w:r w:rsidRPr="00C23C96">
              <w:rPr>
                <w:spacing w:val="-1"/>
              </w:rPr>
              <w:t>а</w:t>
            </w:r>
            <w:r w:rsidRPr="00C23C96">
              <w:t>ть прият</w:t>
            </w:r>
            <w:r w:rsidRPr="00C23C96">
              <w:rPr>
                <w:spacing w:val="1"/>
              </w:rPr>
              <w:t>н</w:t>
            </w:r>
            <w:r w:rsidRPr="00C23C96">
              <w:t>ое б</w:t>
            </w:r>
            <w:r w:rsidRPr="00C23C96">
              <w:rPr>
                <w:spacing w:val="-2"/>
              </w:rPr>
              <w:t>л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ким люд</w:t>
            </w:r>
            <w:r w:rsidRPr="00C23C96">
              <w:rPr>
                <w:spacing w:val="-1"/>
              </w:rPr>
              <w:t>ям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9" w:right="-20"/>
            </w:pPr>
            <w:r w:rsidRPr="00C23C96">
              <w:t>4..Со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рад</w:t>
            </w:r>
            <w:r w:rsidRPr="00C23C96">
              <w:rPr>
                <w:spacing w:val="2"/>
              </w:rPr>
              <w:t>о</w:t>
            </w:r>
            <w:r w:rsidRPr="00C23C96">
              <w:t>стное на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E67BE1" w:rsidRPr="00C23C96" w:rsidRDefault="00E67BE1" w:rsidP="00DA7E74">
            <w:pPr>
              <w:spacing w:line="241" w:lineRule="auto"/>
              <w:ind w:left="129" w:right="164"/>
            </w:pPr>
            <w:r w:rsidRPr="00C23C96">
              <w:t>5.Сравн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2</w:t>
            </w:r>
            <w:r w:rsidRPr="00C23C96">
              <w:rPr>
                <w:spacing w:val="-2"/>
              </w:rPr>
              <w:t xml:space="preserve"> </w:t>
            </w:r>
            <w:r w:rsidRPr="00C23C96">
              <w:t>ко</w:t>
            </w:r>
            <w:r w:rsidRPr="00C23C96">
              <w:rPr>
                <w:spacing w:val="1"/>
              </w:rPr>
              <w:t>нт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ных произвед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3"/>
              </w:rPr>
              <w:t xml:space="preserve"> </w:t>
            </w:r>
            <w:r w:rsidRPr="00C23C96">
              <w:t>разного ж</w:t>
            </w:r>
            <w:r w:rsidRPr="00C23C96">
              <w:rPr>
                <w:spacing w:val="-1"/>
              </w:rPr>
              <w:t>а</w:t>
            </w:r>
            <w:r w:rsidRPr="00C23C96">
              <w:t>нра, закреп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-1"/>
              </w:rPr>
              <w:t xml:space="preserve"> п</w:t>
            </w:r>
            <w:r w:rsidRPr="00C23C96">
              <w:t>оня</w:t>
            </w:r>
            <w:r w:rsidRPr="00C23C96">
              <w:rPr>
                <w:spacing w:val="1"/>
              </w:rPr>
              <w:t>ти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ктере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зыки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8" w:line="240" w:lineRule="exact"/>
            </w:pPr>
          </w:p>
          <w:p w:rsidR="00E67BE1" w:rsidRPr="00C23C96" w:rsidRDefault="00E67BE1" w:rsidP="00DA7E74">
            <w:pPr>
              <w:ind w:left="552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gridAfter w:val="1"/>
          <w:wAfter w:w="25" w:type="dxa"/>
          <w:cantSplit/>
          <w:trHeight w:hRule="exact" w:val="250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" w:line="120" w:lineRule="exact"/>
            </w:pPr>
          </w:p>
          <w:p w:rsidR="00E67BE1" w:rsidRPr="00C23C96" w:rsidRDefault="00E67BE1" w:rsidP="00DA7E74">
            <w:pPr>
              <w:ind w:left="748" w:right="615" w:hanging="2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47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равс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й,</w:t>
            </w:r>
            <w:r w:rsidRPr="00C23C96">
              <w:t xml:space="preserve"> 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иц</w:t>
            </w:r>
            <w:r w:rsidRPr="00C23C96">
              <w:rPr>
                <w:bCs/>
              </w:rPr>
              <w:t>а!»стр.130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41" w:lineRule="auto"/>
              <w:ind w:left="129" w:right="214"/>
              <w:rPr>
                <w:bCs/>
              </w:rPr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о трад</w:t>
            </w:r>
            <w:r w:rsidRPr="00C23C96">
              <w:rPr>
                <w:spacing w:val="1"/>
              </w:rPr>
              <w:t>иц</w:t>
            </w:r>
            <w:r w:rsidRPr="00C23C96">
              <w:t>и</w:t>
            </w:r>
            <w:r w:rsidRPr="00C23C96">
              <w:rPr>
                <w:spacing w:val="-1"/>
              </w:rPr>
              <w:t>я</w:t>
            </w:r>
            <w:r w:rsidRPr="00C23C96">
              <w:t>х праз</w:t>
            </w:r>
            <w:r w:rsidRPr="00C23C96">
              <w:rPr>
                <w:spacing w:val="-1"/>
              </w:rPr>
              <w:t>д</w:t>
            </w:r>
            <w:r w:rsidRPr="00C23C96">
              <w:t>нов</w:t>
            </w:r>
            <w:r w:rsidRPr="00C23C96">
              <w:rPr>
                <w:spacing w:val="-1"/>
              </w:rPr>
              <w:t>а</w:t>
            </w:r>
            <w:r w:rsidRPr="00C23C96">
              <w:t>ния праздни</w:t>
            </w:r>
            <w:r w:rsidRPr="00C23C96">
              <w:rPr>
                <w:spacing w:val="1"/>
              </w:rPr>
              <w:t>к</w:t>
            </w:r>
            <w:r w:rsidRPr="00C23C96">
              <w:t>а Ма</w:t>
            </w:r>
            <w:r w:rsidRPr="00C23C96">
              <w:rPr>
                <w:spacing w:val="-1"/>
              </w:rPr>
              <w:t>с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иц</w:t>
            </w:r>
            <w:r w:rsidRPr="00C23C96">
              <w:t>а</w:t>
            </w:r>
            <w:r w:rsidRPr="00C23C96">
              <w:rPr>
                <w:bCs/>
              </w:rPr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об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стор</w:t>
            </w:r>
            <w:r w:rsidRPr="00C23C96">
              <w:rPr>
                <w:spacing w:val="-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ки</w:t>
            </w:r>
            <w:r w:rsidRPr="00C23C96">
              <w:rPr>
                <w:spacing w:val="60"/>
              </w:rPr>
              <w:t xml:space="preserve"> </w:t>
            </w:r>
            <w:r w:rsidRPr="00C23C96">
              <w:t>сложивш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т</w:t>
            </w:r>
            <w:r w:rsidRPr="00C23C96">
              <w:rPr>
                <w:spacing w:val="-1"/>
              </w:rPr>
              <w:t>ра</w:t>
            </w:r>
            <w:r w:rsidRPr="00C23C96">
              <w:t>ди</w:t>
            </w:r>
            <w:r w:rsidRPr="00C23C96">
              <w:rPr>
                <w:spacing w:val="1"/>
              </w:rPr>
              <w:t>ци</w:t>
            </w:r>
            <w:r w:rsidRPr="00C23C96">
              <w:rPr>
                <w:spacing w:val="-1"/>
              </w:rPr>
              <w:t>я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атри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тах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разд</w:t>
            </w:r>
            <w:r w:rsidRPr="00C23C96">
              <w:rPr>
                <w:spacing w:val="1"/>
              </w:rPr>
              <w:t>н</w:t>
            </w:r>
            <w:r w:rsidRPr="00C23C96">
              <w:t>ова</w:t>
            </w:r>
            <w:r w:rsidRPr="00C23C96">
              <w:rPr>
                <w:spacing w:val="-2"/>
              </w:rPr>
              <w:t>н</w:t>
            </w:r>
            <w:r w:rsidRPr="00C23C96">
              <w:t>ия праздни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Масл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иц</w:t>
            </w:r>
            <w:r w:rsidRPr="00C23C96">
              <w:t>а,</w:t>
            </w:r>
            <w:r w:rsidRPr="00C23C96">
              <w:rPr>
                <w:spacing w:val="58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ас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и обряда</w:t>
            </w:r>
            <w:r w:rsidRPr="00C23C96">
              <w:rPr>
                <w:spacing w:val="-1"/>
              </w:rPr>
              <w:t>м</w:t>
            </w:r>
            <w:r w:rsidRPr="00C23C96">
              <w:t>и 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ням</w:t>
            </w:r>
            <w:r w:rsidRPr="00C23C96">
              <w:rPr>
                <w:spacing w:val="2"/>
              </w:rPr>
              <w:t>и</w:t>
            </w:r>
            <w:r w:rsidRPr="00C23C96">
              <w:rPr>
                <w:bCs/>
              </w:rPr>
              <w:t>.</w:t>
            </w:r>
          </w:p>
          <w:p w:rsidR="00E67BE1" w:rsidRPr="00C23C96" w:rsidRDefault="00E67BE1" w:rsidP="00DA7E74">
            <w:pPr>
              <w:spacing w:line="237" w:lineRule="auto"/>
              <w:ind w:left="129" w:right="74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rPr>
                <w:spacing w:val="61"/>
              </w:rPr>
              <w:t xml:space="preserve"> </w:t>
            </w:r>
            <w:r w:rsidRPr="00C23C96">
              <w:t>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rPr>
                <w:spacing w:val="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ым в</w:t>
            </w:r>
            <w:r w:rsidRPr="00C23C96">
              <w:rPr>
                <w:spacing w:val="-1"/>
              </w:rPr>
              <w:t>ыс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 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6" w:lineRule="auto"/>
              <w:ind w:left="129" w:right="-20"/>
            </w:pPr>
            <w:r w:rsidRPr="00C23C96">
              <w:t>3,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2" w:lineRule="auto"/>
              <w:ind w:left="129" w:right="767"/>
            </w:pPr>
            <w:r w:rsidRPr="00C23C96">
              <w:t>4.Формировать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зы</w:t>
            </w:r>
            <w:r w:rsidRPr="00C23C96">
              <w:rPr>
                <w:spacing w:val="1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ого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ат</w:t>
            </w:r>
            <w:r w:rsidRPr="00C23C96">
              <w:t>ь 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3" w:line="240" w:lineRule="exact"/>
            </w:pPr>
          </w:p>
          <w:p w:rsidR="00E67BE1" w:rsidRPr="00C23C96" w:rsidRDefault="00E67BE1" w:rsidP="00DA7E74">
            <w:pPr>
              <w:ind w:left="552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E67BE1" w:rsidRPr="00C23C96" w:rsidTr="00E67BE1">
        <w:trPr>
          <w:gridAfter w:val="1"/>
          <w:wAfter w:w="25" w:type="dxa"/>
          <w:cantSplit/>
          <w:trHeight w:hRule="exact" w:val="446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line="240" w:lineRule="exact"/>
            </w:pP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line="240" w:lineRule="exact"/>
            </w:pPr>
            <w:r w:rsidRPr="00C23C96">
              <w:t>5.Владеть своим телом, ориентироваться в пространстве.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2" w:line="236" w:lineRule="auto"/>
              <w:ind w:left="129" w:right="292"/>
            </w:pP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561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8" w:line="240" w:lineRule="exact"/>
            </w:pPr>
          </w:p>
          <w:p w:rsidR="00E67BE1" w:rsidRPr="00C23C96" w:rsidRDefault="00E67BE1" w:rsidP="00DA7E74">
            <w:pPr>
              <w:spacing w:line="237" w:lineRule="auto"/>
              <w:ind w:left="4852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proofErr w:type="spellStart"/>
            <w:r w:rsidRPr="00C23C96">
              <w:rPr>
                <w:bCs/>
              </w:rPr>
              <w:t>Зд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авс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ву</w:t>
            </w:r>
            <w:r w:rsidRPr="00C23C96">
              <w:rPr>
                <w:bCs/>
                <w:spacing w:val="1"/>
              </w:rPr>
              <w:t>й</w:t>
            </w:r>
            <w:r w:rsidRPr="00C23C96">
              <w:rPr>
                <w:bCs/>
              </w:rPr>
              <w:t>,Ма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ни</w:t>
            </w:r>
            <w:r w:rsidRPr="00C23C96">
              <w:rPr>
                <w:bCs/>
                <w:spacing w:val="1"/>
              </w:rPr>
              <w:t>ц</w:t>
            </w:r>
            <w:r w:rsidRPr="00C23C96">
              <w:rPr>
                <w:bCs/>
              </w:rPr>
              <w:t>а</w:t>
            </w:r>
            <w:proofErr w:type="spellEnd"/>
            <w:r w:rsidRPr="00C23C96">
              <w:rPr>
                <w:bCs/>
              </w:rPr>
              <w:t>!»</w:t>
            </w: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527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/>
              <w:ind w:left="7742" w:right="-20"/>
              <w:rPr>
                <w:bCs/>
              </w:rPr>
            </w:pPr>
            <w:r w:rsidRPr="00C23C96">
              <w:rPr>
                <w:bCs/>
              </w:rPr>
              <w:t>Март</w:t>
            </w: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2489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2" w:line="140" w:lineRule="exact"/>
            </w:pPr>
          </w:p>
          <w:p w:rsidR="00E67BE1" w:rsidRPr="00C23C96" w:rsidRDefault="00E67BE1" w:rsidP="00DA7E74">
            <w:pPr>
              <w:ind w:left="291" w:right="223" w:firstLine="124"/>
              <w:rPr>
                <w:bCs/>
              </w:rPr>
            </w:pP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на»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E67BE1" w:rsidRPr="00C23C96" w:rsidRDefault="00E67BE1" w:rsidP="00DA7E74">
            <w:pPr>
              <w:ind w:left="523" w:right="-20"/>
              <w:rPr>
                <w:bCs/>
              </w:rPr>
            </w:pP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120" w:lineRule="exact"/>
            </w:pPr>
          </w:p>
          <w:p w:rsidR="00E67BE1" w:rsidRPr="00C23C96" w:rsidRDefault="00E67BE1" w:rsidP="00DA7E74">
            <w:pPr>
              <w:ind w:left="1228" w:right="431" w:hanging="50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48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баб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ке»стр.134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3569"/>
                <w:tab w:val="left" w:pos="4879"/>
              </w:tabs>
              <w:spacing w:before="12" w:line="235" w:lineRule="auto"/>
              <w:ind w:left="129" w:right="-20"/>
            </w:pPr>
            <w:r w:rsidRPr="00C23C96">
              <w:rPr>
                <w:w w:val="98"/>
              </w:rPr>
              <w:t>1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16"/>
              </w:rPr>
              <w:t xml:space="preserve"> </w:t>
            </w:r>
            <w:r w:rsidRPr="00C23C96">
              <w:rPr>
                <w:w w:val="98"/>
              </w:rPr>
              <w:t>у</w:t>
            </w:r>
            <w:r w:rsidRPr="00C23C96">
              <w:rPr>
                <w:spacing w:val="4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86"/>
              </w:rPr>
              <w:t xml:space="preserve"> </w:t>
            </w:r>
            <w:r w:rsidRPr="00C23C96">
              <w:t>детей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ко</w:t>
            </w:r>
            <w:r w:rsidRPr="00C23C96">
              <w:rPr>
                <w:spacing w:val="1"/>
              </w:rPr>
              <w:t>нт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тные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>ть прыжковые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tabs>
                <w:tab w:val="left" w:pos="6558"/>
              </w:tabs>
              <w:spacing w:line="245" w:lineRule="auto"/>
              <w:ind w:left="129" w:right="-20"/>
            </w:pPr>
            <w:r w:rsidRPr="00C23C96">
              <w:t>2.И</w:t>
            </w:r>
            <w:r w:rsidRPr="00C23C96">
              <w:rPr>
                <w:spacing w:val="-1"/>
              </w:rPr>
              <w:t>м</w:t>
            </w:r>
            <w:r w:rsidRPr="00C23C96">
              <w:t>пров</w:t>
            </w:r>
            <w:r w:rsidRPr="00C23C96">
              <w:rPr>
                <w:spacing w:val="1"/>
              </w:rPr>
              <w:t>изи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по</w:t>
            </w:r>
            <w:r w:rsidRPr="00C23C96">
              <w:rPr>
                <w:spacing w:val="-1"/>
              </w:rPr>
              <w:t>д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 xml:space="preserve">о </w:t>
            </w:r>
            <w:r w:rsidRPr="00C23C96">
              <w:rPr>
                <w:spacing w:val="1"/>
              </w:rPr>
              <w:t>т</w:t>
            </w:r>
            <w:r w:rsidRPr="00C23C96">
              <w:t>ек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,</w:t>
            </w:r>
            <w:r w:rsidRPr="00C23C96">
              <w:tab/>
              <w:t xml:space="preserve">формировать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навыки,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т</w:t>
            </w:r>
            <w:r w:rsidRPr="00C23C96">
              <w:t>ь пе</w:t>
            </w:r>
            <w:r w:rsidRPr="00C23C96">
              <w:rPr>
                <w:spacing w:val="-1"/>
              </w:rPr>
              <w:t>ни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-1"/>
              </w:rPr>
              <w:t>с</w:t>
            </w:r>
            <w:r w:rsidRPr="00C23C96">
              <w:t>лаж</w:t>
            </w:r>
            <w:r w:rsidRPr="00C23C96">
              <w:rPr>
                <w:spacing w:val="-1"/>
              </w:rPr>
              <w:t>е</w:t>
            </w:r>
            <w:r w:rsidRPr="00C23C96">
              <w:t>нно, в анс</w:t>
            </w:r>
            <w:r w:rsidRPr="00C23C96">
              <w:rPr>
                <w:spacing w:val="-1"/>
              </w:rPr>
              <w:t>ам</w:t>
            </w:r>
            <w:r w:rsidRPr="00C23C96">
              <w:t>бле.</w:t>
            </w:r>
          </w:p>
          <w:p w:rsidR="00E67BE1" w:rsidRPr="00C23C96" w:rsidRDefault="00E67BE1" w:rsidP="00DA7E74">
            <w:pPr>
              <w:tabs>
                <w:tab w:val="left" w:pos="3528"/>
                <w:tab w:val="left" w:pos="4795"/>
                <w:tab w:val="left" w:pos="6778"/>
              </w:tabs>
              <w:spacing w:line="236" w:lineRule="auto"/>
              <w:ind w:left="129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r w:rsidRPr="00C23C96">
              <w:rPr>
                <w:spacing w:val="-1"/>
              </w:rPr>
              <w:t>ме</w:t>
            </w:r>
            <w:r w:rsidRPr="00C23C96">
              <w:t>л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мотор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 xml:space="preserve">у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к,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ять 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tab/>
              <w:t>задан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tab/>
            </w: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8"/>
              </w:rPr>
              <w:t>е</w:t>
            </w:r>
            <w:r w:rsidRPr="00C23C96">
              <w:rPr>
                <w:w w:val="97"/>
              </w:rPr>
              <w:t>т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4"/>
                <w:w w:val="97"/>
              </w:rPr>
              <w:t>р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8"/>
              </w:rPr>
              <w:t>м</w:t>
            </w:r>
            <w:r w:rsidRPr="00C23C96">
              <w:rPr>
                <w:spacing w:val="4"/>
                <w:w w:val="97"/>
              </w:rPr>
              <w:t>о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,</w:t>
            </w:r>
            <w:r w:rsidRPr="00C23C96">
              <w:tab/>
              <w:t>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3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1" w:lineRule="auto"/>
              <w:ind w:left="110" w:right="2878" w:firstLine="19"/>
            </w:pPr>
            <w:r w:rsidRPr="00C23C96">
              <w:t>4.Формировать доброе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 к ст</w:t>
            </w:r>
            <w:r w:rsidRPr="00C23C96">
              <w:rPr>
                <w:spacing w:val="-1"/>
              </w:rPr>
              <w:t>а</w:t>
            </w:r>
            <w:r w:rsidRPr="00C23C96">
              <w:t>ршим,</w:t>
            </w:r>
            <w:r w:rsidRPr="00C23C96">
              <w:rPr>
                <w:spacing w:val="-2"/>
              </w:rPr>
              <w:t xml:space="preserve"> </w:t>
            </w:r>
            <w:r w:rsidRPr="00C23C96">
              <w:t>др.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3"/>
              </w:rPr>
              <w:t>у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</w:t>
            </w:r>
            <w:r w:rsidRPr="00C23C96">
              <w:rPr>
                <w:spacing w:val="2"/>
              </w:rPr>
              <w:t>и</w:t>
            </w:r>
            <w:r w:rsidRPr="00C23C96">
              <w:t>ало</w:t>
            </w:r>
            <w:r w:rsidRPr="00C23C96">
              <w:rPr>
                <w:spacing w:val="-2"/>
              </w:rPr>
              <w:t>г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р</w:t>
            </w:r>
            <w:r w:rsidRPr="00C23C96">
              <w:t>е</w:t>
            </w:r>
            <w:r w:rsidRPr="00C23C96">
              <w:rPr>
                <w:spacing w:val="-1"/>
              </w:rPr>
              <w:t>ч</w:t>
            </w:r>
            <w:r w:rsidRPr="00C23C96">
              <w:t>ь, акт</w:t>
            </w:r>
            <w:r w:rsidRPr="00C23C96">
              <w:rPr>
                <w:spacing w:val="1"/>
              </w:rPr>
              <w:t>и</w:t>
            </w:r>
            <w:r w:rsidRPr="00C23C96">
              <w:t>ви</w:t>
            </w:r>
            <w:r w:rsidRPr="00C23C96">
              <w:rPr>
                <w:spacing w:val="1"/>
              </w:rPr>
              <w:t>зи</w:t>
            </w:r>
            <w:r w:rsidRPr="00C23C96">
              <w:t>ров</w:t>
            </w:r>
            <w:r w:rsidRPr="00C23C96">
              <w:rPr>
                <w:spacing w:val="-3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>рь.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7" w:line="240" w:lineRule="exact"/>
            </w:pPr>
          </w:p>
          <w:p w:rsidR="00E67BE1" w:rsidRPr="00C23C96" w:rsidRDefault="00E67BE1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2496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" w:line="220" w:lineRule="exact"/>
            </w:pPr>
          </w:p>
          <w:p w:rsidR="00E67BE1" w:rsidRPr="00C23C96" w:rsidRDefault="00E67BE1" w:rsidP="00DA7E74">
            <w:pPr>
              <w:ind w:left="719" w:right="65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49</w:t>
            </w:r>
            <w:r w:rsidRPr="00C23C96">
              <w:t xml:space="preserve"> </w:t>
            </w:r>
            <w:r w:rsidRPr="00C23C96">
              <w:rPr>
                <w:bCs/>
              </w:rPr>
              <w:t>«По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арок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т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4"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»стр.136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7" w:lineRule="auto"/>
              <w:ind w:left="129" w:right="258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обыч</w:t>
            </w:r>
            <w:r w:rsidRPr="00C23C96">
              <w:rPr>
                <w:spacing w:val="-1"/>
              </w:rPr>
              <w:t>а</w:t>
            </w:r>
            <w:r w:rsidRPr="00C23C96">
              <w:t>ям</w:t>
            </w:r>
            <w:r w:rsidRPr="00C23C96">
              <w:rPr>
                <w:spacing w:val="-1"/>
              </w:rPr>
              <w:t xml:space="preserve"> с</w:t>
            </w:r>
            <w:r w:rsidRPr="00C23C96">
              <w:rPr>
                <w:spacing w:val="2"/>
              </w:rPr>
              <w:t>т</w:t>
            </w:r>
            <w:r w:rsidRPr="00C23C96">
              <w:t>ари</w:t>
            </w:r>
            <w:r w:rsidRPr="00C23C96">
              <w:rPr>
                <w:spacing w:val="1"/>
              </w:rPr>
              <w:t>н</w:t>
            </w:r>
            <w:r w:rsidRPr="00C23C96">
              <w:t xml:space="preserve">ы, к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ко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фо</w:t>
            </w:r>
            <w:r w:rsidRPr="00C23C96">
              <w:rPr>
                <w:spacing w:val="1"/>
              </w:rPr>
              <w:t>льк</w:t>
            </w:r>
            <w:r w:rsidRPr="00C23C96">
              <w:t>ло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. 2.Обог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рный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запас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щ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ыми: обер</w:t>
            </w:r>
            <w:r w:rsidRPr="00C23C96">
              <w:rPr>
                <w:spacing w:val="-1"/>
              </w:rPr>
              <w:t>е</w:t>
            </w:r>
            <w:r w:rsidRPr="00C23C96">
              <w:t>г, колыбель</w:t>
            </w:r>
            <w:r w:rsidRPr="00C23C96">
              <w:rPr>
                <w:spacing w:val="1"/>
              </w:rPr>
              <w:t>к</w:t>
            </w:r>
            <w:r w:rsidRPr="00C23C96">
              <w:t>а, л</w:t>
            </w:r>
            <w:r w:rsidRPr="00C23C96">
              <w:rPr>
                <w:spacing w:val="-1"/>
              </w:rPr>
              <w:t>а</w:t>
            </w:r>
            <w:r w:rsidRPr="00C23C96">
              <w:t>пт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но</w:t>
            </w:r>
            <w:r w:rsidRPr="00C23C96">
              <w:rPr>
                <w:spacing w:val="1"/>
              </w:rPr>
              <w:t>к</w:t>
            </w:r>
            <w:r w:rsidRPr="00C23C96">
              <w:t xml:space="preserve">, </w:t>
            </w:r>
            <w:r w:rsidRPr="00C23C96">
              <w:rPr>
                <w:spacing w:val="3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5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t>к.</w:t>
            </w:r>
          </w:p>
          <w:p w:rsidR="00E67BE1" w:rsidRPr="00C23C96" w:rsidRDefault="00E67BE1" w:rsidP="00DA7E74">
            <w:pPr>
              <w:ind w:left="129" w:right="839"/>
            </w:pPr>
            <w:r w:rsidRPr="00C23C96">
              <w:t>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</w:t>
            </w:r>
            <w:r w:rsidRPr="00C23C96">
              <w:rPr>
                <w:spacing w:val="1"/>
              </w:rPr>
              <w:t xml:space="preserve"> </w:t>
            </w:r>
            <w:r w:rsidRPr="00C23C96">
              <w:t>л</w:t>
            </w:r>
            <w:r w:rsidRPr="00C23C96">
              <w:rPr>
                <w:spacing w:val="-3"/>
              </w:rPr>
              <w:t>е</w:t>
            </w:r>
            <w:r w:rsidRPr="00C23C96">
              <w:t>гком беге</w:t>
            </w:r>
            <w:r w:rsidRPr="00C23C96">
              <w:rPr>
                <w:spacing w:val="-1"/>
              </w:rPr>
              <w:t xml:space="preserve"> </w:t>
            </w:r>
            <w:r w:rsidRPr="00C23C96">
              <w:t>врас</w:t>
            </w:r>
            <w:r w:rsidRPr="00C23C96">
              <w:rPr>
                <w:spacing w:val="-1"/>
              </w:rPr>
              <w:t>с</w:t>
            </w:r>
            <w:r w:rsidRPr="00C23C96">
              <w:t>ып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3"/>
              </w:rPr>
              <w:t>у</w:t>
            </w:r>
            <w:r w:rsidRPr="00C23C96">
              <w:t>ю,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легких прыжках на 2х нога</w:t>
            </w:r>
            <w:r w:rsidRPr="00C23C96">
              <w:rPr>
                <w:spacing w:val="1"/>
              </w:rPr>
              <w:t>х</w:t>
            </w:r>
            <w:r w:rsidRPr="00C23C96">
              <w:t>. 4.Пр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но, четко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из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9" w:right="183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сп</w:t>
            </w:r>
            <w:r w:rsidRPr="00C23C96">
              <w:t>рои</w:t>
            </w:r>
            <w:r w:rsidRPr="00C23C96">
              <w:rPr>
                <w:spacing w:val="1"/>
              </w:rPr>
              <w:t>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2"/>
              </w:rPr>
              <w:t>л</w:t>
            </w:r>
            <w:r w:rsidRPr="00C23C96">
              <w:t>ич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со</w:t>
            </w:r>
            <w:r w:rsidRPr="00C23C96">
              <w:rPr>
                <w:spacing w:val="-1"/>
              </w:rPr>
              <w:t>че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tabs>
                <w:tab w:val="left" w:pos="1968"/>
                <w:tab w:val="left" w:pos="2988"/>
                <w:tab w:val="left" w:pos="3828"/>
                <w:tab w:val="left" w:pos="5388"/>
                <w:tab w:val="left" w:pos="7642"/>
              </w:tabs>
              <w:spacing w:line="242" w:lineRule="auto"/>
              <w:ind w:left="129" w:right="-20"/>
            </w:pPr>
            <w:r w:rsidRPr="00C23C96">
              <w:rPr>
                <w:w w:val="98"/>
              </w:rPr>
              <w:t>6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ab/>
            </w:r>
            <w:r w:rsidRPr="00C23C96">
              <w:rPr>
                <w:w w:val="98"/>
              </w:rPr>
              <w:t>у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w w:val="98"/>
              </w:rPr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разн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ерные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ия,</w:t>
            </w:r>
            <w:r w:rsidRPr="00C23C96">
              <w:rPr>
                <w:spacing w:val="7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жения в со</w:t>
            </w:r>
            <w:r w:rsidRPr="00C23C96">
              <w:rPr>
                <w:spacing w:val="-2"/>
              </w:rPr>
              <w:t>о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со 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1" w:line="240" w:lineRule="exact"/>
            </w:pPr>
          </w:p>
          <w:p w:rsidR="00E67BE1" w:rsidRPr="00C23C96" w:rsidRDefault="00E67BE1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2772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" w:line="220" w:lineRule="exact"/>
            </w:pPr>
          </w:p>
          <w:p w:rsidR="00E67BE1" w:rsidRPr="00C23C96" w:rsidRDefault="00E67BE1" w:rsidP="00DA7E74">
            <w:pPr>
              <w:ind w:left="672" w:right="60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клю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я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Лесови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ком</w:t>
            </w:r>
            <w:proofErr w:type="spellEnd"/>
            <w:r w:rsidRPr="00C23C96">
              <w:rPr>
                <w:bCs/>
              </w:rPr>
              <w:t>»стр.139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8" w:lineRule="auto"/>
              <w:ind w:left="129" w:right="436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ыя</w:t>
            </w:r>
            <w:r w:rsidRPr="00C23C96">
              <w:rPr>
                <w:spacing w:val="-1"/>
              </w:rPr>
              <w:t>в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 о 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п</w:t>
            </w:r>
            <w:r w:rsidRPr="00C23C96">
              <w:t>ах</w:t>
            </w:r>
            <w:r w:rsidRPr="00C23C96">
              <w:rPr>
                <w:spacing w:val="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1"/>
              </w:rPr>
              <w:t>и</w:t>
            </w:r>
            <w:r w:rsidRPr="00C23C96">
              <w:t>ц, о разл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3"/>
              </w:rPr>
              <w:t>ч</w:t>
            </w:r>
            <w:r w:rsidRPr="00C23C96">
              <w:t>ных</w:t>
            </w:r>
            <w:r w:rsidRPr="00C23C96">
              <w:rPr>
                <w:spacing w:val="2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х об</w:t>
            </w:r>
            <w:r w:rsidRPr="00C23C96">
              <w:rPr>
                <w:spacing w:val="1"/>
              </w:rPr>
              <w:t>и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ж</w:t>
            </w:r>
            <w:r w:rsidRPr="00C23C96">
              <w:t>ивот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пт</w:t>
            </w:r>
            <w:r w:rsidRPr="00C23C96">
              <w:rPr>
                <w:spacing w:val="-1"/>
              </w:rPr>
              <w:t>и</w:t>
            </w:r>
            <w:r w:rsidRPr="00C23C96">
              <w:t>ц,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испособле</w:t>
            </w:r>
            <w:r w:rsidRPr="00C23C96">
              <w:rPr>
                <w:spacing w:val="-2"/>
              </w:rPr>
              <w:t>н</w:t>
            </w:r>
            <w:r w:rsidRPr="00C23C96">
              <w:t>ности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зо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бережном от</w:t>
            </w:r>
            <w:r w:rsidRPr="00C23C96">
              <w:rPr>
                <w:spacing w:val="1"/>
              </w:rPr>
              <w:t>н</w:t>
            </w:r>
            <w:r w:rsidRPr="00C23C96">
              <w:t>ошении к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 xml:space="preserve">роде, </w:t>
            </w:r>
            <w:r w:rsidRPr="00C23C96">
              <w:rPr>
                <w:spacing w:val="-2"/>
              </w:rPr>
              <w:t>э</w:t>
            </w:r>
            <w:r w:rsidRPr="00C23C96">
              <w:t>колог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кой восп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н</w:t>
            </w:r>
            <w:r w:rsidRPr="00C23C96">
              <w:t>ности.</w:t>
            </w:r>
          </w:p>
          <w:p w:rsidR="00E67BE1" w:rsidRPr="00C23C96" w:rsidRDefault="00E67BE1" w:rsidP="00DA7E74">
            <w:pPr>
              <w:spacing w:line="250" w:lineRule="auto"/>
              <w:ind w:left="129" w:right="-20"/>
            </w:pPr>
            <w:r w:rsidRPr="00C23C96">
              <w:t>2.Отраб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выпол</w:t>
            </w:r>
            <w:r w:rsidRPr="00C23C96">
              <w:rPr>
                <w:spacing w:val="1"/>
              </w:rPr>
              <w:t>н</w:t>
            </w:r>
            <w:r w:rsidRPr="00C23C96">
              <w:t>ять дви</w:t>
            </w:r>
            <w:r w:rsidRPr="00C23C96">
              <w:rPr>
                <w:spacing w:val="-2"/>
              </w:rPr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оско</w:t>
            </w:r>
            <w:r w:rsidRPr="00C23C96">
              <w:rPr>
                <w:spacing w:val="-1"/>
              </w:rPr>
              <w:t>к</w:t>
            </w:r>
            <w:r w:rsidRPr="00C23C96">
              <w:t>и.</w:t>
            </w:r>
          </w:p>
          <w:p w:rsidR="00E67BE1" w:rsidRPr="00C23C96" w:rsidRDefault="00E67BE1" w:rsidP="00DA7E74">
            <w:pPr>
              <w:tabs>
                <w:tab w:val="left" w:pos="5475"/>
                <w:tab w:val="left" w:pos="7606"/>
              </w:tabs>
              <w:spacing w:line="239" w:lineRule="auto"/>
              <w:ind w:left="129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ве</w:t>
            </w:r>
            <w:r w:rsidRPr="00C23C96">
              <w:rPr>
                <w:spacing w:val="-1"/>
              </w:rPr>
              <w:t>се</w:t>
            </w:r>
            <w:r w:rsidRPr="00C23C96">
              <w:t>л</w:t>
            </w:r>
            <w:r w:rsidRPr="00C23C96">
              <w:rPr>
                <w:spacing w:val="1"/>
              </w:rPr>
              <w:t>ый</w:t>
            </w:r>
            <w:r w:rsidRPr="00C23C96">
              <w:t>, радо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тный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4"/>
              </w:rPr>
              <w:t xml:space="preserve"> 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л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припев</w:t>
            </w:r>
            <w:r w:rsidRPr="00C23C96">
              <w:rPr>
                <w:spacing w:val="-1"/>
              </w:rPr>
              <w:t>а</w:t>
            </w:r>
            <w:r w:rsidRPr="00C23C96">
              <w:t>. 4.Поз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97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7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евкой</w:t>
            </w:r>
            <w:proofErr w:type="spellEnd"/>
            <w:r w:rsidRPr="00C23C96">
              <w:rPr>
                <w:spacing w:val="76"/>
              </w:rPr>
              <w:t xml:space="preserve"> </w:t>
            </w:r>
            <w:r w:rsidRPr="00C23C96">
              <w:rPr>
                <w:spacing w:val="-3"/>
              </w:rPr>
              <w:t>«</w:t>
            </w:r>
            <w:r w:rsidRPr="00C23C96">
              <w:t>А</w:t>
            </w:r>
            <w:r w:rsidRPr="00C23C96">
              <w:rPr>
                <w:spacing w:val="1"/>
              </w:rPr>
              <w:t>н</w:t>
            </w:r>
            <w:r w:rsidRPr="00C23C96">
              <w:t>дре</w:t>
            </w:r>
            <w:r w:rsidRPr="00C23C96">
              <w:rPr>
                <w:spacing w:val="1"/>
              </w:rPr>
              <w:t>й</w:t>
            </w:r>
            <w:r w:rsidRPr="00C23C96">
              <w:t>-вороб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5"/>
              </w:rPr>
              <w:t>й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ф</w:t>
            </w:r>
            <w:r w:rsidRPr="00C23C96">
              <w:rPr>
                <w:spacing w:val="3"/>
              </w:rPr>
              <w:t>о</w:t>
            </w:r>
            <w:r w:rsidRPr="00C23C96">
              <w:t>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</w:r>
            <w:r w:rsidRPr="00C23C96">
              <w:rPr>
                <w:w w:val="97"/>
              </w:rPr>
              <w:t>у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t xml:space="preserve"> 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 xml:space="preserve">водить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6"/>
              </w:rPr>
              <w:t>у</w:t>
            </w:r>
            <w:r w:rsidRPr="00C23C96">
              <w:t>то</w:t>
            </w:r>
            <w:r w:rsidRPr="00C23C96">
              <w:rPr>
                <w:spacing w:val="1"/>
              </w:rPr>
              <w:t>чн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Т</w:t>
            </w:r>
            <w:r w:rsidRPr="00C23C96">
              <w:rPr>
                <w:spacing w:val="-2"/>
              </w:rPr>
              <w:t>о</w:t>
            </w:r>
            <w:r w:rsidRPr="00C23C96">
              <w:t xml:space="preserve">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</w:t>
            </w:r>
            <w:r w:rsidRPr="00C23C96">
              <w:rPr>
                <w:spacing w:val="1"/>
              </w:rPr>
              <w:t>к</w:t>
            </w:r>
            <w:r w:rsidRPr="00C23C96">
              <w:t>. 5.Формировать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воспро</w:t>
            </w:r>
            <w:r w:rsidRPr="00C23C96">
              <w:rPr>
                <w:spacing w:val="-1"/>
              </w:rPr>
              <w:t>и</w:t>
            </w:r>
            <w:r w:rsidRPr="00C23C96">
              <w:t>зв</w:t>
            </w:r>
            <w:r w:rsidRPr="00C23C96">
              <w:rPr>
                <w:spacing w:val="-1"/>
              </w:rPr>
              <w:t>о</w:t>
            </w:r>
            <w:r w:rsidRPr="00C23C96">
              <w:t>дить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 разной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оты</w:t>
            </w:r>
          </w:p>
          <w:p w:rsidR="00E67BE1" w:rsidRPr="00C23C96" w:rsidRDefault="00E67BE1" w:rsidP="00DA7E74">
            <w:pPr>
              <w:spacing w:line="238" w:lineRule="auto"/>
              <w:ind w:left="129" w:right="-20"/>
            </w:pPr>
            <w:r w:rsidRPr="00C23C96">
              <w:t xml:space="preserve">6.Двигаться 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</w:t>
            </w:r>
            <w:r w:rsidRPr="00C23C96">
              <w:rPr>
                <w:spacing w:val="2"/>
              </w:rPr>
              <w:t>т</w:t>
            </w:r>
            <w:r w:rsidRPr="00C23C96">
              <w:t>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ки</w:t>
            </w:r>
            <w:r w:rsidRPr="00C23C96">
              <w:t>, вовр</w:t>
            </w:r>
            <w:r w:rsidRPr="00C23C96">
              <w:rPr>
                <w:spacing w:val="-1"/>
              </w:rPr>
              <w:t>ем</w:t>
            </w:r>
            <w:r w:rsidRPr="00C23C96">
              <w:t xml:space="preserve">я </w:t>
            </w:r>
            <w:r w:rsidRPr="00C23C96">
              <w:rPr>
                <w:spacing w:val="-1"/>
              </w:rPr>
              <w:t>ме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" w:line="160" w:lineRule="exact"/>
            </w:pPr>
          </w:p>
          <w:p w:rsidR="00E67BE1" w:rsidRPr="00C23C96" w:rsidRDefault="00E67BE1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E67BE1">
        <w:trPr>
          <w:gridAfter w:val="1"/>
          <w:wAfter w:w="20" w:type="dxa"/>
          <w:cantSplit/>
          <w:trHeight w:hRule="exact" w:val="563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3" w:line="234" w:lineRule="auto"/>
              <w:ind w:left="151" w:right="8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51</w:t>
            </w:r>
            <w:r w:rsidRPr="00C23C96">
              <w:t xml:space="preserve"> </w:t>
            </w:r>
            <w:r w:rsidRPr="00C23C96">
              <w:rPr>
                <w:bCs/>
              </w:rPr>
              <w:t>«Во</w:t>
            </w:r>
            <w:r w:rsidRPr="00C23C96">
              <w:rPr>
                <w:bCs/>
                <w:spacing w:val="2"/>
              </w:rPr>
              <w:t>л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бная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орзи</w:t>
            </w:r>
            <w:r w:rsidRPr="00C23C96">
              <w:rPr>
                <w:bCs/>
                <w:spacing w:val="1"/>
              </w:rPr>
              <w:t>нк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»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3" w:line="246" w:lineRule="auto"/>
              <w:ind w:left="129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ызы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5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</w:t>
            </w:r>
            <w:r w:rsidRPr="00C23C96">
              <w:rPr>
                <w:spacing w:val="2"/>
              </w:rPr>
              <w:t>д</w:t>
            </w:r>
            <w:r w:rsidRPr="00C23C96">
              <w:t>остные, положи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7731"/>
              </w:tabs>
              <w:spacing w:line="223" w:lineRule="auto"/>
              <w:ind w:left="129" w:right="-20"/>
            </w:pP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1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0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97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ю,</w:t>
            </w:r>
            <w:r w:rsidRPr="00C23C96">
              <w:rPr>
                <w:spacing w:val="60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tab/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3"/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</w:tbl>
    <w:p w:rsidR="00E67BE1" w:rsidRPr="00C23C96" w:rsidRDefault="00E67BE1" w:rsidP="00E67BE1">
      <w:pPr>
        <w:sectPr w:rsidR="00E67BE1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41"/>
        <w:gridCol w:w="1821"/>
      </w:tblGrid>
      <w:tr w:rsidR="00E67BE1" w:rsidRPr="00C23C96" w:rsidTr="00E67BE1">
        <w:trPr>
          <w:cantSplit/>
          <w:trHeight w:hRule="exact" w:val="168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>Стр.143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1"/>
              <w:ind w:left="120" w:right="-20"/>
            </w:pPr>
            <w:r w:rsidRPr="00C23C96"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>, петь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апевно, </w:t>
            </w:r>
            <w:r w:rsidRPr="00C23C96">
              <w:rPr>
                <w:spacing w:val="-1"/>
              </w:rPr>
              <w:t>с</w:t>
            </w:r>
            <w:r w:rsidRPr="00C23C96">
              <w:t>огла</w:t>
            </w:r>
            <w:r w:rsidRPr="00C23C96">
              <w:rPr>
                <w:spacing w:val="-2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  <w:p w:rsidR="00E67BE1" w:rsidRPr="00C23C96" w:rsidRDefault="00E67BE1" w:rsidP="00DA7E74">
            <w:pPr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выпол</w:t>
            </w:r>
            <w:r w:rsidRPr="00C23C96">
              <w:rPr>
                <w:spacing w:val="1"/>
              </w:rPr>
              <w:t>н</w:t>
            </w:r>
            <w:r w:rsidRPr="00C23C96">
              <w:t>ять движе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-2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поско</w:t>
            </w:r>
            <w:r w:rsidRPr="00C23C96">
              <w:rPr>
                <w:spacing w:val="1"/>
              </w:rPr>
              <w:t>к</w:t>
            </w:r>
            <w:r w:rsidRPr="00C23C96">
              <w:t>а.</w:t>
            </w:r>
          </w:p>
          <w:p w:rsidR="00E67BE1" w:rsidRPr="00C23C96" w:rsidRDefault="00E67BE1" w:rsidP="00DA7E74">
            <w:pPr>
              <w:ind w:left="120" w:right="582"/>
            </w:pPr>
            <w:r w:rsidRPr="00C23C96">
              <w:t>4.</w:t>
            </w:r>
            <w:r w:rsidRPr="00C23C96">
              <w:rPr>
                <w:spacing w:val="-1"/>
              </w:rPr>
              <w:t>Вс</w:t>
            </w:r>
            <w:r w:rsidRPr="00C23C96">
              <w:t>помн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азва</w:t>
            </w:r>
            <w:r w:rsidRPr="00C23C96">
              <w:rPr>
                <w:spacing w:val="-1"/>
              </w:rPr>
              <w:t>н</w:t>
            </w:r>
            <w:r w:rsidRPr="00C23C96">
              <w:t>ие,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изобразительные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мом</w:t>
            </w:r>
            <w:r w:rsidRPr="00C23C96">
              <w:rPr>
                <w:spacing w:val="-1"/>
              </w:rPr>
              <w:t>е</w:t>
            </w:r>
            <w:r w:rsidRPr="00C23C96">
              <w:t>нты: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вон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апели</w:t>
            </w:r>
            <w:r w:rsidRPr="00C23C96">
              <w:rPr>
                <w:spacing w:val="60"/>
              </w:rPr>
              <w:t xml:space="preserve"> </w:t>
            </w:r>
            <w:r w:rsidRPr="00C23C96">
              <w:t>во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1" w:lineRule="auto"/>
              <w:ind w:left="100" w:right="811" w:firstLine="19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вы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а.</w:t>
            </w:r>
            <w:r w:rsidRPr="00C23C96">
              <w:rPr>
                <w:spacing w:val="5"/>
              </w:rPr>
              <w:t xml:space="preserve"> </w:t>
            </w:r>
            <w:r w:rsidRPr="00C23C96">
              <w:t>6.Пр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й 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t xml:space="preserve"> в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  <w:r w:rsidRPr="00C23C96">
              <w:rPr>
                <w:spacing w:val="-3"/>
              </w:rPr>
              <w:t xml:space="preserve"> </w:t>
            </w:r>
            <w:r w:rsidRPr="00C23C96">
              <w:t>на</w:t>
            </w:r>
            <w:r w:rsidRPr="00C23C96">
              <w:rPr>
                <w:spacing w:val="5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а</w:t>
            </w:r>
            <w:r w:rsidRPr="00C23C96">
              <w:t>лло</w:t>
            </w:r>
            <w:r w:rsidRPr="00C23C96">
              <w:rPr>
                <w:spacing w:val="1"/>
              </w:rPr>
              <w:t>ф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E67BE1">
        <w:trPr>
          <w:cantSplit/>
          <w:trHeight w:hRule="exact" w:val="3605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0" w:line="240" w:lineRule="exact"/>
            </w:pPr>
          </w:p>
          <w:p w:rsidR="00E67BE1" w:rsidRPr="00C23C96" w:rsidRDefault="00E67BE1" w:rsidP="00DA7E74">
            <w:pPr>
              <w:ind w:left="293" w:right="258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52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на</w:t>
            </w:r>
            <w:r w:rsidRPr="00C23C96">
              <w:t xml:space="preserve"> </w:t>
            </w:r>
            <w:r w:rsidRPr="00C23C96">
              <w:rPr>
                <w:bCs/>
              </w:rPr>
              <w:t>возд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ном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ари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е»стр.147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1500"/>
                <w:tab w:val="left" w:pos="5640"/>
                <w:tab w:val="left" w:pos="7273"/>
              </w:tabs>
              <w:spacing w:before="16" w:line="238" w:lineRule="auto"/>
              <w:ind w:left="120" w:right="-20"/>
            </w:pPr>
            <w:r w:rsidRPr="00C23C96">
              <w:t>1.Формировать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2"/>
              </w:rPr>
              <w:t>е</w:t>
            </w:r>
            <w:r w:rsidRPr="00C23C96">
              <w:t>ты по</w:t>
            </w:r>
            <w:r w:rsidRPr="00C23C96">
              <w:rPr>
                <w:spacing w:val="60"/>
              </w:rPr>
              <w:t xml:space="preserve"> </w:t>
            </w:r>
            <w:r w:rsidRPr="00C23C96">
              <w:t>величи</w:t>
            </w:r>
            <w:r w:rsidRPr="00C23C96">
              <w:rPr>
                <w:spacing w:val="1"/>
              </w:rPr>
              <w:t>н</w:t>
            </w:r>
            <w:r w:rsidRPr="00C23C96">
              <w:t xml:space="preserve">е </w:t>
            </w:r>
            <w:r w:rsidRPr="00C23C96">
              <w:rPr>
                <w:spacing w:val="-1"/>
              </w:rPr>
              <w:t>(</w:t>
            </w:r>
            <w:r w:rsidRPr="00C23C96">
              <w:t>дл</w:t>
            </w:r>
            <w:r w:rsidRPr="00C23C96">
              <w:rPr>
                <w:spacing w:val="1"/>
              </w:rPr>
              <w:t>ин</w:t>
            </w:r>
            <w:r w:rsidRPr="00C23C96">
              <w:t>е, в</w:t>
            </w:r>
            <w:r w:rsidRPr="00C23C96">
              <w:rPr>
                <w:spacing w:val="-1"/>
              </w:rPr>
              <w:t>ыс</w:t>
            </w:r>
            <w:r w:rsidRPr="00C23C96">
              <w:t>оте</w:t>
            </w:r>
            <w:r w:rsidRPr="00C23C96">
              <w:rPr>
                <w:spacing w:val="-1"/>
              </w:rPr>
              <w:t>)</w:t>
            </w:r>
            <w:r w:rsidRPr="00C23C96">
              <w:t>, 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поряд</w:t>
            </w:r>
            <w:r w:rsidRPr="00C23C96">
              <w:rPr>
                <w:spacing w:val="1"/>
              </w:rPr>
              <w:t>к</w:t>
            </w:r>
            <w:r w:rsidRPr="00C23C96">
              <w:t>ово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t>сче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57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лах</w:t>
            </w:r>
            <w:r w:rsidRPr="00C23C96">
              <w:rPr>
                <w:spacing w:val="61"/>
              </w:rPr>
              <w:t xml:space="preserve"> </w:t>
            </w:r>
            <w:r w:rsidRPr="00C23C96">
              <w:t>5т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tab/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ab/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 пространств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р</w:t>
            </w:r>
            <w:r w:rsidRPr="00C23C96">
              <w:rPr>
                <w:spacing w:val="-1"/>
              </w:rPr>
              <w:t>ас</w:t>
            </w:r>
            <w:r w:rsidRPr="00C23C96">
              <w:t>положен</w:t>
            </w:r>
            <w:r w:rsidRPr="00C23C96">
              <w:rPr>
                <w:spacing w:val="1"/>
              </w:rPr>
              <w:t>и</w:t>
            </w:r>
            <w:r w:rsidRPr="00C23C96">
              <w:t>и предм</w:t>
            </w:r>
            <w:r w:rsidRPr="00C23C96">
              <w:rPr>
                <w:spacing w:val="-2"/>
              </w:rPr>
              <w:t>е</w:t>
            </w:r>
            <w:r w:rsidRPr="00C23C96">
              <w:t>тов.</w:t>
            </w:r>
          </w:p>
          <w:p w:rsidR="00E67BE1" w:rsidRPr="00C23C96" w:rsidRDefault="00E67BE1" w:rsidP="00DA7E74">
            <w:pPr>
              <w:tabs>
                <w:tab w:val="left" w:pos="7950"/>
              </w:tabs>
              <w:ind w:left="120" w:right="-9" w:firstLine="40"/>
            </w:pP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ши</w:t>
            </w:r>
            <w:r w:rsidRPr="00C23C96">
              <w:rPr>
                <w:w w:val="98"/>
              </w:rPr>
              <w:t>ря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3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38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14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55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сл</w:t>
            </w:r>
            <w:r w:rsidRPr="00C23C96">
              <w:rPr>
                <w:spacing w:val="2"/>
              </w:rPr>
              <w:t>о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ях</w:t>
            </w:r>
            <w:r w:rsidRPr="00C23C96">
              <w:rPr>
                <w:spacing w:val="107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tab/>
              <w:t>живот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ы</w:t>
            </w:r>
            <w:r w:rsidRPr="00C23C96">
              <w:t>х (</w:t>
            </w:r>
            <w:r w:rsidRPr="00C23C96">
              <w:rPr>
                <w:spacing w:val="-1"/>
              </w:rPr>
              <w:t>ме</w:t>
            </w:r>
            <w:r w:rsidRPr="00C23C96">
              <w:t>дв</w:t>
            </w:r>
            <w:r w:rsidRPr="00C23C96">
              <w:rPr>
                <w:spacing w:val="-1"/>
              </w:rPr>
              <w:t>е</w:t>
            </w:r>
            <w:r w:rsidRPr="00C23C96">
              <w:t xml:space="preserve">дь), как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спос</w:t>
            </w:r>
            <w:r w:rsidRPr="00C23C96">
              <w:rPr>
                <w:spacing w:val="-1"/>
              </w:rPr>
              <w:t>а</w:t>
            </w:r>
            <w:r w:rsidRPr="00C23C96">
              <w:t>бл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ются к 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зимних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</w:t>
            </w:r>
            <w:r w:rsidRPr="00C23C96">
              <w:rPr>
                <w:spacing w:val="2"/>
              </w:rPr>
              <w:t>х</w:t>
            </w:r>
            <w:r w:rsidRPr="00C23C96">
              <w:t>, и</w:t>
            </w:r>
            <w:r w:rsidRPr="00C23C96">
              <w:rPr>
                <w:spacing w:val="1"/>
              </w:rPr>
              <w:t xml:space="preserve"> </w:t>
            </w:r>
            <w:r w:rsidRPr="00C23C96">
              <w:t>т. д.</w:t>
            </w:r>
          </w:p>
          <w:p w:rsidR="00E67BE1" w:rsidRPr="00C23C96" w:rsidRDefault="00E67BE1" w:rsidP="00DA7E74">
            <w:pPr>
              <w:tabs>
                <w:tab w:val="left" w:pos="2164"/>
                <w:tab w:val="left" w:pos="2980"/>
                <w:tab w:val="left" w:pos="4325"/>
                <w:tab w:val="left" w:pos="6807"/>
                <w:tab w:val="left" w:pos="7993"/>
              </w:tabs>
              <w:ind w:left="120" w:right="-7" w:firstLine="40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 xml:space="preserve">ять </w:t>
            </w:r>
            <w:r w:rsidRPr="00C23C96">
              <w:rPr>
                <w:spacing w:val="-1"/>
              </w:rPr>
              <w:t>з</w:t>
            </w:r>
            <w:r w:rsidRPr="00C23C96">
              <w:t>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пе</w:t>
            </w:r>
            <w:r w:rsidRPr="00C23C96">
              <w:t>сню,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 но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е</w:t>
            </w:r>
            <w:r w:rsidRPr="00C23C96">
              <w:t>сню</w:t>
            </w:r>
            <w:r w:rsidRPr="00C23C96">
              <w:tab/>
            </w:r>
            <w:r w:rsidRPr="00C23C96">
              <w:rPr>
                <w:spacing w:val="1"/>
              </w:rPr>
              <w:t>п</w:t>
            </w:r>
            <w:r w:rsidRPr="00C23C96">
              <w:t xml:space="preserve">о     </w:t>
            </w:r>
            <w:r w:rsidRPr="00C23C96">
              <w:rPr>
                <w:spacing w:val="-55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ию</w:t>
            </w:r>
            <w:r w:rsidRPr="00C23C96">
              <w:t>,</w:t>
            </w:r>
            <w:r w:rsidRPr="00C23C96">
              <w:tab/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д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5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tab/>
              <w:t>пр</w:t>
            </w:r>
            <w:r w:rsidRPr="00C23C96">
              <w:rPr>
                <w:spacing w:val="1"/>
              </w:rPr>
              <w:t>ип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tab/>
              <w:t>развивать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1"/>
              </w:rPr>
              <w:t>чи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образ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пи</w:t>
            </w:r>
            <w:r w:rsidRPr="00C23C96">
              <w:rPr>
                <w:spacing w:val="1"/>
              </w:rPr>
              <w:t>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доброжел</w:t>
            </w:r>
            <w:r w:rsidRPr="00C23C96">
              <w:rPr>
                <w:spacing w:val="-1"/>
              </w:rPr>
              <w:t>а</w:t>
            </w:r>
            <w:r w:rsidRPr="00C23C96">
              <w:t>тельное 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живой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</w:t>
            </w:r>
            <w:r w:rsidRPr="00C23C96">
              <w:rPr>
                <w:spacing w:val="-2"/>
              </w:rPr>
              <w:t>е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2899"/>
                <w:tab w:val="left" w:pos="3845"/>
                <w:tab w:val="left" w:pos="6041"/>
              </w:tabs>
              <w:spacing w:line="239" w:lineRule="auto"/>
              <w:ind w:left="120" w:right="-20" w:firstLine="40"/>
            </w:pPr>
            <w:r w:rsidRPr="00C23C96">
              <w:t>4.Формировать</w:t>
            </w:r>
            <w:r w:rsidRPr="00C23C96">
              <w:rPr>
                <w:spacing w:val="137"/>
              </w:rPr>
              <w:t xml:space="preserve"> </w:t>
            </w:r>
            <w:r w:rsidRPr="00C23C96">
              <w:rPr>
                <w:w w:val="98"/>
              </w:rPr>
              <w:t>у</w:t>
            </w:r>
            <w:r w:rsidRPr="00C23C96">
              <w:rPr>
                <w:spacing w:val="4"/>
                <w:w w:val="98"/>
              </w:rPr>
              <w:t>м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w w:val="98"/>
              </w:rPr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8"/>
              </w:rPr>
              <w:t>р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2"/>
                <w:w w:val="97"/>
              </w:rPr>
              <w:t>ь</w:t>
            </w:r>
            <w:r w:rsidRPr="00C23C96">
              <w:rPr>
                <w:w w:val="98"/>
              </w:rPr>
              <w:t>ся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пространств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154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 пере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без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т</w:t>
            </w:r>
            <w:r w:rsidRPr="00C23C96">
              <w:t>ы,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ш</w:t>
            </w:r>
            <w:r w:rsidRPr="00C23C96">
              <w:t>енство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-2"/>
              </w:rPr>
              <w:t>г</w:t>
            </w:r>
            <w:r w:rsidRPr="00C23C96">
              <w:t>о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я: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вы</w:t>
            </w:r>
            <w:r w:rsidRPr="00C23C96">
              <w:rPr>
                <w:spacing w:val="1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п</w:t>
            </w:r>
            <w:r w:rsidRPr="00C23C96">
              <w:rPr>
                <w:spacing w:val="5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жин</w:t>
            </w:r>
            <w:r w:rsidRPr="00C23C96">
              <w:rPr>
                <w:spacing w:val="4"/>
              </w:rPr>
              <w:t>к</w:t>
            </w:r>
            <w:r w:rsidRPr="00C23C96">
              <w:t>у</w:t>
            </w:r>
            <w:r w:rsidRPr="00C23C96">
              <w:rPr>
                <w:spacing w:val="-7"/>
              </w:rPr>
              <w:t>»</w:t>
            </w:r>
            <w:r w:rsidRPr="00C23C96">
              <w:t>,</w:t>
            </w:r>
            <w:r w:rsidRPr="00C23C96">
              <w:rPr>
                <w:spacing w:val="4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ноги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п</w:t>
            </w:r>
            <w:r w:rsidRPr="00C23C96">
              <w:rPr>
                <w:spacing w:val="-2"/>
              </w:rPr>
              <w:t>я</w:t>
            </w:r>
            <w:r w:rsidRPr="00C23C96">
              <w:t>т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и т. д.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03" w:line="240" w:lineRule="exact"/>
            </w:pPr>
          </w:p>
          <w:p w:rsidR="00E67BE1" w:rsidRPr="00C23C96" w:rsidRDefault="00E67BE1" w:rsidP="00DA7E74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E67BE1">
        <w:trPr>
          <w:cantSplit/>
          <w:trHeight w:hRule="exact" w:val="304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5" w:line="140" w:lineRule="exact"/>
            </w:pPr>
          </w:p>
          <w:p w:rsidR="00E67BE1" w:rsidRPr="00C23C96" w:rsidRDefault="00E67BE1" w:rsidP="00DA7E74">
            <w:pPr>
              <w:ind w:left="257" w:right="22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гу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а</w:t>
            </w:r>
            <w:r w:rsidRPr="00C23C96">
              <w:rPr>
                <w:bCs/>
                <w:w w:val="98"/>
              </w:rPr>
              <w:t>»стр.149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9" w:line="236" w:lineRule="auto"/>
              <w:ind w:left="120" w:right="326"/>
            </w:pPr>
            <w:r w:rsidRPr="00C23C96">
              <w:t>1.Соверш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3"/>
              </w:rPr>
              <w:t xml:space="preserve"> </w:t>
            </w:r>
            <w:proofErr w:type="spellStart"/>
            <w:r w:rsidRPr="00C23C96">
              <w:t>лексико</w:t>
            </w:r>
            <w:proofErr w:type="spellEnd"/>
            <w:r w:rsidRPr="00C23C96">
              <w:rPr>
                <w:spacing w:val="62"/>
              </w:rPr>
              <w:t xml:space="preserve"> </w:t>
            </w:r>
            <w:r w:rsidRPr="00C23C96">
              <w:t>-</w:t>
            </w:r>
            <w:r w:rsidRPr="00C23C96">
              <w:rPr>
                <w:spacing w:val="59"/>
              </w:rPr>
              <w:t xml:space="preserve"> </w:t>
            </w:r>
            <w:r w:rsidRPr="00C23C96">
              <w:t>гра</w:t>
            </w:r>
            <w:r w:rsidRPr="00C23C96">
              <w:rPr>
                <w:spacing w:val="-1"/>
              </w:rPr>
              <w:t>мма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к</w:t>
            </w:r>
            <w:r w:rsidRPr="00C23C96">
              <w:t>их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ат</w:t>
            </w:r>
            <w:r w:rsidRPr="00C23C96">
              <w:rPr>
                <w:spacing w:val="-1"/>
              </w:rPr>
              <w:t>е</w:t>
            </w:r>
            <w:r w:rsidRPr="00C23C96">
              <w:t>гор</w:t>
            </w:r>
            <w:r w:rsidRPr="00C23C96">
              <w:rPr>
                <w:spacing w:val="-1"/>
              </w:rPr>
              <w:t>и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я</w:t>
            </w:r>
            <w:r w:rsidRPr="00C23C96">
              <w:rPr>
                <w:spacing w:val="1"/>
              </w:rPr>
              <w:t>з</w:t>
            </w:r>
            <w:r w:rsidRPr="00C23C96">
              <w:t>ыка.</w:t>
            </w:r>
            <w:r w:rsidRPr="00C23C96">
              <w:rPr>
                <w:spacing w:val="57"/>
              </w:rPr>
              <w:t xml:space="preserve"> </w:t>
            </w:r>
            <w:r w:rsidRPr="00C23C96">
              <w:t>Практ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ки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от</w:t>
            </w:r>
            <w:r w:rsidRPr="00C23C96">
              <w:rPr>
                <w:spacing w:val="1"/>
              </w:rPr>
              <w:t>р</w:t>
            </w:r>
            <w:r w:rsidRPr="00C23C96">
              <w:t>еблять в ре</w:t>
            </w:r>
            <w:r w:rsidRPr="00C23C96">
              <w:rPr>
                <w:spacing w:val="-1"/>
              </w:rPr>
              <w:t>ч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редлоги</w:t>
            </w:r>
            <w:r w:rsidRPr="00C23C96">
              <w:rPr>
                <w:spacing w:val="61"/>
              </w:rPr>
              <w:t xml:space="preserve"> </w:t>
            </w:r>
            <w:r w:rsidRPr="00C23C96">
              <w:t>в, на, под.</w:t>
            </w:r>
          </w:p>
          <w:p w:rsidR="00E67BE1" w:rsidRPr="00C23C96" w:rsidRDefault="00E67BE1" w:rsidP="00DA7E74">
            <w:pPr>
              <w:spacing w:line="242" w:lineRule="auto"/>
              <w:ind w:left="120" w:right="431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та</w:t>
            </w:r>
            <w:r w:rsidRPr="00C23C96">
              <w:rPr>
                <w:spacing w:val="1"/>
              </w:rPr>
              <w:t>нц</w:t>
            </w:r>
            <w:r w:rsidRPr="00C23C96">
              <w:rPr>
                <w:spacing w:val="-2"/>
              </w:rPr>
              <w:t>е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: </w:t>
            </w:r>
            <w:r w:rsidRPr="00C23C96">
              <w:rPr>
                <w:spacing w:val="1"/>
              </w:rPr>
              <w:t>и</w:t>
            </w:r>
            <w:r w:rsidRPr="00C23C96">
              <w:t>мпрови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ия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ий</w:t>
            </w:r>
            <w:r w:rsidRPr="00C23C96">
              <w:t>. 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оск</w:t>
            </w:r>
            <w:r w:rsidRPr="00C23C96">
              <w:rPr>
                <w:spacing w:val="-1"/>
              </w:rPr>
              <w:t>о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67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од</w:t>
            </w:r>
            <w:r w:rsidRPr="00C23C96">
              <w:rPr>
                <w:spacing w:val="1"/>
              </w:rPr>
              <w:t>н</w:t>
            </w:r>
            <w:r w:rsidRPr="00C23C96">
              <w:t>овр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 после 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35" w:lineRule="auto"/>
              <w:ind w:left="120" w:right="302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изобр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-2"/>
              </w:rPr>
              <w:t>п</w:t>
            </w:r>
            <w:r w:rsidRPr="00C23C96">
              <w:t>ье</w:t>
            </w:r>
            <w:r w:rsidRPr="00C23C96">
              <w:rPr>
                <w:spacing w:val="-1"/>
              </w:rPr>
              <w:t>с</w:t>
            </w:r>
            <w:r w:rsidRPr="00C23C96">
              <w:t>ы,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й образ</w:t>
            </w:r>
            <w:r w:rsidRPr="00C23C96">
              <w:rPr>
                <w:spacing w:val="1"/>
              </w:rPr>
              <w:t xml:space="preserve"> </w:t>
            </w:r>
            <w:r w:rsidRPr="00C23C96">
              <w:t>без</w:t>
            </w:r>
            <w:r w:rsidRPr="00C23C96">
              <w:rPr>
                <w:spacing w:val="1"/>
              </w:rPr>
              <w:t>з</w:t>
            </w:r>
            <w:r w:rsidRPr="00C23C96">
              <w:t>абот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>й, игр</w:t>
            </w:r>
            <w:r w:rsidRPr="00C23C96">
              <w:rPr>
                <w:spacing w:val="1"/>
              </w:rPr>
              <w:t>и</w:t>
            </w:r>
            <w:r w:rsidRPr="00C23C96">
              <w:t>вой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ти</w:t>
            </w:r>
            <w:r w:rsidRPr="00C23C96">
              <w:rPr>
                <w:spacing w:val="-2"/>
              </w:rPr>
              <w:t>ч</w:t>
            </w:r>
            <w:r w:rsidRPr="00C23C96">
              <w:t>ки.</w:t>
            </w:r>
          </w:p>
          <w:p w:rsidR="00E67BE1" w:rsidRPr="00C23C96" w:rsidRDefault="00E67BE1" w:rsidP="00DA7E74">
            <w:pPr>
              <w:tabs>
                <w:tab w:val="left" w:pos="1656"/>
              </w:tabs>
              <w:spacing w:line="239" w:lineRule="auto"/>
              <w:ind w:left="120" w:right="-20"/>
            </w:pPr>
            <w:r w:rsidRPr="00C23C96">
              <w:t>5.У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120"/>
              </w:rPr>
              <w:t xml:space="preserve"> 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rPr>
                <w:spacing w:val="-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 xml:space="preserve">в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ab/>
              <w:t>м</w:t>
            </w:r>
            <w:r w:rsidRPr="00C23C96">
              <w:rPr>
                <w:spacing w:val="-1"/>
              </w:rPr>
              <w:t>а</w:t>
            </w:r>
            <w:r w:rsidRPr="00C23C96">
              <w:t>лой с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нды,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5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3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и</w:t>
            </w:r>
            <w:r w:rsidRPr="00C23C96">
              <w:t>. Правиль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 второй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4" w:line="240" w:lineRule="exact"/>
            </w:pPr>
          </w:p>
          <w:p w:rsidR="00E67BE1" w:rsidRPr="00C23C96" w:rsidRDefault="00E67BE1" w:rsidP="00DA7E74">
            <w:pPr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DA7E74">
        <w:trPr>
          <w:cantSplit/>
          <w:trHeight w:hRule="exact" w:val="837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7" w:line="240" w:lineRule="exact"/>
            </w:pPr>
          </w:p>
          <w:p w:rsidR="00E67BE1" w:rsidRPr="00C23C96" w:rsidRDefault="00E67BE1" w:rsidP="00DA7E74">
            <w:pPr>
              <w:ind w:left="3358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«Мамо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ке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ю</w:t>
            </w:r>
            <w:r w:rsidRPr="00C23C96">
              <w:rPr>
                <w:bCs/>
              </w:rPr>
              <w:t>бимой»,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азвл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2"/>
              </w:rPr>
              <w:t>с</w:t>
            </w:r>
            <w:r w:rsidRPr="00C23C96">
              <w:rPr>
                <w:bCs/>
              </w:rPr>
              <w:t>на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асна»</w:t>
            </w:r>
          </w:p>
        </w:tc>
      </w:tr>
      <w:tr w:rsidR="00E67BE1" w:rsidRPr="00C23C96" w:rsidTr="00E67BE1">
        <w:trPr>
          <w:cantSplit/>
          <w:trHeight w:hRule="exact" w:val="559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8" w:line="234" w:lineRule="auto"/>
              <w:ind w:left="86" w:right="34"/>
              <w:jc w:val="center"/>
              <w:rPr>
                <w:bCs/>
              </w:rPr>
            </w:pP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еде</w:t>
            </w:r>
            <w:r w:rsidRPr="00C23C96">
              <w:rPr>
                <w:bCs/>
                <w:w w:val="98"/>
              </w:rPr>
              <w:t>ля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е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8" w:line="234" w:lineRule="auto"/>
              <w:ind w:left="457" w:right="42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р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1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1"/>
                <w:w w:val="98"/>
              </w:rPr>
              <w:t>де</w:t>
            </w:r>
            <w:r w:rsidRPr="00C23C96">
              <w:rPr>
                <w:spacing w:val="1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8"/>
              </w:rPr>
              <w:t>р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1"/>
                <w:w w:val="97"/>
              </w:rPr>
              <w:t>и</w:t>
            </w:r>
            <w:r w:rsidRPr="00C23C96">
              <w:rPr>
                <w:w w:val="98"/>
              </w:rPr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тр</w:t>
            </w:r>
            <w:r w:rsidRPr="00C23C96">
              <w:rPr>
                <w:w w:val="98"/>
              </w:rPr>
              <w:t>а;</w:t>
            </w:r>
          </w:p>
          <w:p w:rsidR="00E67BE1" w:rsidRPr="00C23C96" w:rsidRDefault="00E67BE1" w:rsidP="00DA7E74">
            <w:pPr>
              <w:tabs>
                <w:tab w:val="left" w:pos="6778"/>
              </w:tabs>
              <w:spacing w:line="233" w:lineRule="auto"/>
              <w:ind w:left="120" w:right="-20"/>
              <w:rPr>
                <w:w w:val="98"/>
              </w:rPr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театр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-1"/>
              </w:rPr>
              <w:t>ьн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t>терми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(а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ѐр,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сп</w:t>
            </w:r>
            <w:r w:rsidRPr="00C23C96">
              <w:t>ектакл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74"/>
              </w:rPr>
              <w:t xml:space="preserve"> </w:t>
            </w:r>
            <w:r w:rsidRPr="00C23C96">
              <w:t>сцена,</w:t>
            </w:r>
            <w:r w:rsidRPr="00C23C96">
              <w:tab/>
              <w:t>зрел</w:t>
            </w:r>
            <w:r w:rsidRPr="00C23C96">
              <w:rPr>
                <w:spacing w:val="1"/>
              </w:rPr>
              <w:t>и</w:t>
            </w:r>
            <w:r w:rsidRPr="00C23C96">
              <w:t>ще,</w:t>
            </w:r>
            <w:r w:rsidRPr="00C23C96">
              <w:rPr>
                <w:spacing w:val="74"/>
              </w:rPr>
              <w:t xml:space="preserve"> </w:t>
            </w:r>
            <w:r w:rsidRPr="00C23C96">
              <w:rPr>
                <w:spacing w:val="-1"/>
                <w:w w:val="97"/>
              </w:rPr>
              <w:t>з</w:t>
            </w:r>
            <w:r w:rsidRPr="00C23C96">
              <w:rPr>
                <w:w w:val="97"/>
              </w:rPr>
              <w:t>рит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w w:val="97"/>
              </w:rPr>
              <w:t>ьн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w w:val="98"/>
              </w:rPr>
              <w:t>е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1"/>
              <w:ind w:left="67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E67BE1" w:rsidRPr="00C23C96" w:rsidTr="00E67BE1">
        <w:trPr>
          <w:cantSplit/>
          <w:trHeight w:hRule="exact" w:val="559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4" w:lineRule="auto"/>
              <w:ind w:left="86" w:right="34"/>
              <w:jc w:val="center"/>
              <w:rPr>
                <w:bCs/>
                <w:spacing w:val="2"/>
                <w:w w:val="98"/>
              </w:rPr>
            </w:pPr>
            <w:r w:rsidRPr="00C23C96">
              <w:rPr>
                <w:bCs/>
                <w:spacing w:val="2"/>
                <w:w w:val="98"/>
              </w:rPr>
              <w:lastRenderedPageBreak/>
              <w:t>марта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  <w:r w:rsidRPr="00C23C96">
              <w:rPr>
                <w:bCs/>
              </w:rPr>
              <w:t>театра»стр.155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места, декорации);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3.Развивать интонационно-речевую выразительность, моторику, координацию, пластичность движений, память, воображение;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4.Воспитывать интерес к окружающему миру, доброжелательность, общительность. 5. Развивать творческие способности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21"/>
              <w:ind w:left="677" w:right="-20"/>
            </w:pPr>
          </w:p>
        </w:tc>
      </w:tr>
      <w:tr w:rsidR="00E67BE1" w:rsidRPr="00C23C96" w:rsidTr="00E67BE1">
        <w:trPr>
          <w:cantSplit/>
          <w:trHeight w:hRule="exact" w:val="559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4" w:lineRule="auto"/>
              <w:ind w:left="86" w:right="34"/>
              <w:jc w:val="center"/>
              <w:rPr>
                <w:bCs/>
                <w:spacing w:val="2"/>
                <w:w w:val="98"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</w:p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</w:p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</w:p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</w:p>
          <w:p w:rsidR="00E67BE1" w:rsidRPr="00C23C96" w:rsidRDefault="00E67BE1" w:rsidP="00E67BE1">
            <w:pPr>
              <w:spacing w:before="18" w:line="234" w:lineRule="auto"/>
              <w:ind w:left="457" w:right="424"/>
              <w:jc w:val="center"/>
              <w:rPr>
                <w:bCs/>
              </w:rPr>
            </w:pPr>
            <w:r w:rsidRPr="00C23C96">
              <w:rPr>
                <w:bCs/>
              </w:rPr>
              <w:t>Занятие № 55 «Кукольник Ванюша»стр.163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1.Воспитать интерес детей к музыке и театрализации;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2.Развивать детское воображение и артистические способности детей через музыкально-театрализованную деятельность;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3.Создавать эмоциональный настрой у детей средствами музыки;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4.Узнавать</w:t>
            </w:r>
            <w:r w:rsidRPr="00C23C96">
              <w:rPr>
                <w:w w:val="98"/>
              </w:rPr>
              <w:tab/>
              <w:t>песню,</w:t>
            </w:r>
            <w:r w:rsidRPr="00C23C96">
              <w:rPr>
                <w:w w:val="98"/>
              </w:rPr>
              <w:tab/>
              <w:t>различать изобразительность</w:t>
            </w:r>
            <w:r w:rsidRPr="00C23C96">
              <w:rPr>
                <w:w w:val="98"/>
              </w:rPr>
              <w:tab/>
              <w:t>вступления,</w:t>
            </w:r>
            <w:r w:rsidRPr="00C23C96">
              <w:rPr>
                <w:w w:val="98"/>
              </w:rPr>
              <w:tab/>
              <w:t xml:space="preserve">упражнять в </w:t>
            </w:r>
            <w:proofErr w:type="spellStart"/>
            <w:r w:rsidRPr="00C23C96">
              <w:rPr>
                <w:w w:val="98"/>
              </w:rPr>
              <w:t>пропевании</w:t>
            </w:r>
            <w:proofErr w:type="spellEnd"/>
            <w:r w:rsidRPr="00C23C96">
              <w:rPr>
                <w:w w:val="98"/>
              </w:rPr>
              <w:t xml:space="preserve"> м2, разучивание мелодии.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5. Закреплять умение различать громкие и тихие звуки</w:t>
            </w:r>
          </w:p>
          <w:p w:rsidR="00E67BE1" w:rsidRPr="00C23C96" w:rsidRDefault="00E67BE1" w:rsidP="00E67BE1">
            <w:pPr>
              <w:spacing w:before="18" w:line="235" w:lineRule="auto"/>
              <w:ind w:left="120" w:right="-20"/>
              <w:rPr>
                <w:w w:val="98"/>
              </w:rPr>
            </w:pPr>
            <w:r w:rsidRPr="00C23C96">
              <w:rPr>
                <w:w w:val="98"/>
              </w:rPr>
              <w:t>6. Формировать умение различать характер музыки,</w:t>
            </w:r>
            <w:r w:rsidRPr="00C23C96">
              <w:rPr>
                <w:w w:val="98"/>
              </w:rPr>
              <w:tab/>
              <w:t>выполнять приглашение под музыку.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E67BE1">
            <w:pPr>
              <w:spacing w:before="21"/>
              <w:ind w:left="677" w:right="-20"/>
            </w:pPr>
          </w:p>
          <w:p w:rsidR="00E67BE1" w:rsidRPr="00C23C96" w:rsidRDefault="00E67BE1" w:rsidP="00E67BE1">
            <w:pPr>
              <w:spacing w:before="21"/>
              <w:ind w:left="677" w:right="-20"/>
            </w:pPr>
          </w:p>
          <w:p w:rsidR="00E67BE1" w:rsidRPr="00C23C96" w:rsidRDefault="00E67BE1" w:rsidP="00E67BE1">
            <w:pPr>
              <w:spacing w:before="21"/>
              <w:ind w:left="677" w:right="-20"/>
            </w:pPr>
          </w:p>
          <w:p w:rsidR="00E67BE1" w:rsidRPr="00C23C96" w:rsidRDefault="00E67BE1" w:rsidP="00E67BE1">
            <w:pPr>
              <w:spacing w:before="21"/>
              <w:ind w:left="677" w:right="-20"/>
            </w:pPr>
          </w:p>
          <w:p w:rsidR="00E67BE1" w:rsidRPr="00C23C96" w:rsidRDefault="00E67BE1" w:rsidP="00E67BE1">
            <w:pPr>
              <w:spacing w:before="21"/>
              <w:ind w:left="677" w:right="-20"/>
            </w:pPr>
            <w:r w:rsidRPr="00C23C96">
              <w:t>март</w:t>
            </w:r>
          </w:p>
        </w:tc>
      </w:tr>
      <w:tr w:rsidR="00E67BE1" w:rsidRPr="00C23C96" w:rsidTr="00DA7E74">
        <w:trPr>
          <w:cantSplit/>
          <w:trHeight w:hRule="exact" w:val="1356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0" w:line="240" w:lineRule="exact"/>
            </w:pPr>
          </w:p>
          <w:p w:rsidR="00E67BE1" w:rsidRPr="00C23C96" w:rsidRDefault="00E67BE1" w:rsidP="00DA7E74">
            <w:pPr>
              <w:ind w:left="416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3"/>
              </w:rPr>
              <w:t>а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ал</w:t>
            </w:r>
            <w:r w:rsidRPr="00C23C96">
              <w:rPr>
                <w:bCs/>
                <w:spacing w:val="-1"/>
              </w:rPr>
              <w:t>ь</w:t>
            </w:r>
            <w:r w:rsidRPr="00C23C96">
              <w:rPr>
                <w:bCs/>
              </w:rPr>
              <w:t>ная</w:t>
            </w:r>
            <w:r w:rsidRPr="00C23C96">
              <w:t xml:space="preserve"> </w:t>
            </w:r>
            <w:r w:rsidRPr="00C23C96">
              <w:rPr>
                <w:bCs/>
              </w:rPr>
              <w:t>пос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</w:rPr>
              <w:t>нов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«Сказка</w:t>
            </w:r>
            <w:r w:rsidRPr="00C23C96"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др</w:t>
            </w:r>
            <w:r w:rsidRPr="00C23C96">
              <w:rPr>
                <w:bCs/>
              </w:rPr>
              <w:t>у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бе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зв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2"/>
              </w:rPr>
              <w:t>р</w:t>
            </w:r>
            <w:r w:rsidRPr="00C23C96">
              <w:rPr>
                <w:bCs/>
              </w:rPr>
              <w:t>ей»</w:t>
            </w:r>
          </w:p>
          <w:p w:rsidR="00E67BE1" w:rsidRPr="00C23C96" w:rsidRDefault="00E67BE1" w:rsidP="00DA7E74">
            <w:pPr>
              <w:spacing w:after="38" w:line="240" w:lineRule="exact"/>
            </w:pPr>
          </w:p>
          <w:p w:rsidR="00E67BE1" w:rsidRPr="00C23C96" w:rsidRDefault="00E67BE1" w:rsidP="00DA7E74">
            <w:pPr>
              <w:ind w:left="7602" w:right="-20"/>
              <w:rPr>
                <w:bCs/>
              </w:rPr>
            </w:pP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ель</w:t>
            </w:r>
          </w:p>
        </w:tc>
      </w:tr>
      <w:tr w:rsidR="00E67BE1" w:rsidRPr="00C23C96" w:rsidTr="00E67BE1">
        <w:trPr>
          <w:cantSplit/>
          <w:trHeight w:hRule="exact" w:val="325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1" w:line="200" w:lineRule="exact"/>
            </w:pPr>
          </w:p>
          <w:p w:rsidR="00E67BE1" w:rsidRPr="00C23C96" w:rsidRDefault="00E67BE1" w:rsidP="00DA7E74">
            <w:pPr>
              <w:ind w:left="585" w:right="289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ги</w:t>
            </w:r>
          </w:p>
          <w:p w:rsidR="00E67BE1" w:rsidRPr="00C23C96" w:rsidRDefault="00E67BE1" w:rsidP="00DA7E74">
            <w:pPr>
              <w:spacing w:line="249" w:lineRule="auto"/>
              <w:ind w:left="513" w:right="230"/>
              <w:jc w:val="center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6" w:line="240" w:lineRule="exact"/>
            </w:pPr>
          </w:p>
          <w:p w:rsidR="00E67BE1" w:rsidRPr="00C23C96" w:rsidRDefault="00E67BE1" w:rsidP="00DA7E74">
            <w:pPr>
              <w:ind w:left="378" w:right="34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56</w:t>
            </w:r>
            <w:r w:rsidRPr="00C23C96">
              <w:t xml:space="preserve"> </w:t>
            </w:r>
            <w:r w:rsidRPr="00C23C96">
              <w:rPr>
                <w:bCs/>
              </w:rPr>
              <w:t>«Во</w:t>
            </w:r>
            <w:r w:rsidRPr="00C23C96">
              <w:rPr>
                <w:bCs/>
                <w:spacing w:val="2"/>
              </w:rPr>
              <w:t>л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бная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ига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 стр.157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5" w:lineRule="auto"/>
              <w:ind w:left="120" w:right="549"/>
            </w:pPr>
            <w:r w:rsidRPr="00C23C96">
              <w:t>1.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тельно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bCs/>
              </w:rPr>
              <w:t>музыку</w:t>
            </w:r>
            <w:r w:rsidRPr="00C23C96">
              <w:t>, вы</w:t>
            </w:r>
            <w:r w:rsidRPr="00C23C96">
              <w:rPr>
                <w:spacing w:val="-1"/>
              </w:rPr>
              <w:t>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ться о </w:t>
            </w:r>
            <w:r w:rsidRPr="00C23C96">
              <w:rPr>
                <w:spacing w:val="-1"/>
              </w:rPr>
              <w:t>е</w:t>
            </w:r>
            <w:r w:rsidRPr="00C23C96">
              <w:t xml:space="preserve">ѐ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</w:p>
          <w:p w:rsidR="00E67BE1" w:rsidRPr="00C23C96" w:rsidRDefault="00E67BE1" w:rsidP="00DA7E74">
            <w:pPr>
              <w:tabs>
                <w:tab w:val="left" w:pos="1459"/>
                <w:tab w:val="left" w:pos="4740"/>
                <w:tab w:val="left" w:pos="6250"/>
              </w:tabs>
              <w:spacing w:line="238" w:lineRule="auto"/>
              <w:ind w:left="120" w:right="-7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гистра, те</w:t>
            </w:r>
            <w:r w:rsidRPr="00C23C96">
              <w:rPr>
                <w:spacing w:val="-1"/>
              </w:rPr>
              <w:t>м</w:t>
            </w:r>
            <w:r w:rsidRPr="00C23C96">
              <w:t>бра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1"/>
              </w:rPr>
              <w:t>з</w:t>
            </w:r>
            <w:r w:rsidRPr="00C23C96">
              <w:rPr>
                <w:bCs/>
              </w:rPr>
              <w:t>ы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е</w:t>
            </w:r>
            <w:r w:rsidRPr="00C23C96">
              <w:t>;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водить рит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 xml:space="preserve">нок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rPr>
                <w:spacing w:val="-1"/>
              </w:rPr>
              <w:t xml:space="preserve"> </w:t>
            </w:r>
            <w:r w:rsidRPr="00C23C96">
              <w:t>в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чащих ж</w:t>
            </w:r>
            <w:r w:rsidRPr="00C23C96">
              <w:rPr>
                <w:spacing w:val="-1"/>
              </w:rPr>
              <w:t>ес</w:t>
            </w:r>
            <w:r w:rsidRPr="00C23C96">
              <w:t>тах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tab/>
              <w:t>графич</w:t>
            </w:r>
            <w:r w:rsidRPr="00C23C96">
              <w:rPr>
                <w:spacing w:val="-1"/>
              </w:rPr>
              <w:t>ес</w:t>
            </w:r>
            <w:r w:rsidRPr="00C23C96">
              <w:t>ко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ю;</w:t>
            </w:r>
            <w:r w:rsidRPr="00C23C96">
              <w:tab/>
            </w:r>
            <w:r w:rsidRPr="00C23C96">
              <w:rPr>
                <w:w w:val="98"/>
              </w:rPr>
              <w:t>у</w:t>
            </w:r>
            <w:r w:rsidRPr="00C23C96">
              <w:rPr>
                <w:w w:val="97"/>
              </w:rPr>
              <w:t>пр</w:t>
            </w:r>
            <w:r w:rsidRPr="00C23C96">
              <w:rPr>
                <w:w w:val="98"/>
              </w:rPr>
              <w:t>аж</w:t>
            </w:r>
            <w:r w:rsidRPr="00C23C96">
              <w:rPr>
                <w:w w:val="97"/>
              </w:rPr>
              <w:t>н</w:t>
            </w:r>
            <w:r w:rsidRPr="00C23C96">
              <w:rPr>
                <w:w w:val="98"/>
              </w:rPr>
              <w:t>я</w:t>
            </w:r>
            <w:r w:rsidRPr="00C23C96">
              <w:rPr>
                <w:spacing w:val="1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выполнен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одско</w:t>
            </w:r>
            <w:r w:rsidRPr="00C23C96">
              <w:rPr>
                <w:spacing w:val="-1"/>
              </w:rPr>
              <w:t>к</w:t>
            </w:r>
            <w:r w:rsidRPr="00C23C96">
              <w:t>ов,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п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;</w:t>
            </w:r>
          </w:p>
          <w:p w:rsidR="00E67BE1" w:rsidRPr="00C23C96" w:rsidRDefault="00E67BE1" w:rsidP="00DA7E74">
            <w:pPr>
              <w:tabs>
                <w:tab w:val="left" w:pos="5986"/>
              </w:tabs>
              <w:spacing w:line="237" w:lineRule="auto"/>
              <w:ind w:left="120" w:right="-20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0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98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>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4"/>
              </w:rPr>
              <w:t xml:space="preserve"> </w:t>
            </w:r>
            <w:r w:rsidRPr="00C23C96">
              <w:rPr>
                <w:bCs/>
              </w:rPr>
              <w:t>музыку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tab/>
              <w:t>двигаться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47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ктере</w:t>
            </w:r>
            <w:r w:rsidRPr="00C23C96">
              <w:rPr>
                <w:spacing w:val="58"/>
              </w:rPr>
              <w:t xml:space="preserve"> </w:t>
            </w:r>
            <w:r w:rsidRPr="00C23C96">
              <w:t>э</w:t>
            </w:r>
            <w:r w:rsidRPr="00C23C96">
              <w:rPr>
                <w:spacing w:val="1"/>
              </w:rPr>
              <w:t>т</w:t>
            </w:r>
            <w:r w:rsidRPr="00C23C96">
              <w:t xml:space="preserve">ой </w:t>
            </w:r>
            <w:r w:rsidRPr="00C23C96">
              <w:rPr>
                <w:bCs/>
              </w:rPr>
              <w:t>музыки</w:t>
            </w:r>
            <w:r w:rsidRPr="00C23C96">
              <w:t>;</w:t>
            </w:r>
          </w:p>
          <w:p w:rsidR="00E67BE1" w:rsidRPr="00C23C96" w:rsidRDefault="00E67BE1" w:rsidP="00DA7E74">
            <w:pPr>
              <w:spacing w:line="247" w:lineRule="auto"/>
              <w:ind w:left="120" w:right="561"/>
            </w:pPr>
            <w:r w:rsidRPr="00C23C96">
              <w:t xml:space="preserve">5.Формировать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ки,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 xml:space="preserve">но в </w:t>
            </w:r>
            <w:r w:rsidRPr="00C23C96">
              <w:rPr>
                <w:spacing w:val="-1"/>
              </w:rPr>
              <w:t>а</w:t>
            </w:r>
            <w:r w:rsidRPr="00C23C96">
              <w:t>нс</w:t>
            </w:r>
            <w:r w:rsidRPr="00C23C96">
              <w:rPr>
                <w:spacing w:val="-1"/>
              </w:rPr>
              <w:t>ам</w:t>
            </w:r>
            <w:r w:rsidRPr="00C23C96">
              <w:t>бле, чет</w:t>
            </w:r>
            <w:r w:rsidRPr="00C23C96">
              <w:rPr>
                <w:spacing w:val="1"/>
              </w:rPr>
              <w:t>к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ои</w:t>
            </w:r>
            <w:r w:rsidRPr="00C23C96">
              <w:rPr>
                <w:spacing w:val="1"/>
              </w:rPr>
              <w:t>зн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ить слова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1"/>
              </w:rPr>
              <w:t>с</w:t>
            </w:r>
            <w:r w:rsidRPr="00C23C96">
              <w:t>ен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" w:line="180" w:lineRule="exact"/>
            </w:pPr>
          </w:p>
          <w:p w:rsidR="00E67BE1" w:rsidRPr="00C23C96" w:rsidRDefault="00E67BE1" w:rsidP="00DA7E74">
            <w:pPr>
              <w:ind w:left="552" w:right="-20"/>
            </w:pPr>
            <w:r w:rsidRPr="00C23C96">
              <w:t>апрель</w:t>
            </w:r>
          </w:p>
        </w:tc>
      </w:tr>
      <w:tr w:rsidR="00E67BE1" w:rsidRPr="00C23C96" w:rsidTr="00E67BE1">
        <w:trPr>
          <w:cantSplit/>
          <w:trHeight w:hRule="exact" w:val="2205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8" w:line="140" w:lineRule="exact"/>
            </w:pPr>
          </w:p>
          <w:p w:rsidR="00E67BE1" w:rsidRPr="00C23C96" w:rsidRDefault="00E67BE1" w:rsidP="00DA7E74">
            <w:pPr>
              <w:spacing w:line="241" w:lineRule="auto"/>
              <w:ind w:left="138" w:right="10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57</w:t>
            </w:r>
            <w:r w:rsidRPr="00C23C96">
              <w:rPr>
                <w:spacing w:val="96"/>
              </w:rPr>
              <w:t xml:space="preserve"> </w:t>
            </w:r>
            <w:r w:rsidRPr="00C23C96">
              <w:rPr>
                <w:bCs/>
              </w:rPr>
              <w:t>«К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мал</w:t>
            </w:r>
            <w:r w:rsidRPr="00C23C96">
              <w:rPr>
                <w:bCs/>
                <w:spacing w:val="1"/>
              </w:rPr>
              <w:t>ы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я</w:t>
            </w:r>
            <w:r w:rsidRPr="00C23C96">
              <w:rPr>
                <w:bCs/>
                <w:w w:val="98"/>
              </w:rPr>
              <w:t>т»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157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9" w:line="239" w:lineRule="auto"/>
              <w:ind w:left="120" w:right="684"/>
            </w:pPr>
            <w:r w:rsidRPr="00C23C96">
              <w:t>1.Соверш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proofErr w:type="spellStart"/>
            <w:r w:rsidRPr="00C23C96">
              <w:rPr>
                <w:spacing w:val="2"/>
              </w:rPr>
              <w:t>л</w:t>
            </w:r>
            <w:r w:rsidRPr="00C23C96">
              <w:t>ексико</w:t>
            </w:r>
            <w:proofErr w:type="spellEnd"/>
            <w:r w:rsidRPr="00C23C96">
              <w:rPr>
                <w:spacing w:val="3"/>
              </w:rPr>
              <w:t xml:space="preserve"> </w:t>
            </w:r>
            <w:r w:rsidRPr="00C23C96">
              <w:t>- гр</w:t>
            </w:r>
            <w:r w:rsidRPr="00C23C96">
              <w:rPr>
                <w:spacing w:val="-1"/>
              </w:rPr>
              <w:t>амма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3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атегор</w:t>
            </w:r>
            <w:r w:rsidRPr="00C23C96">
              <w:rPr>
                <w:spacing w:val="-1"/>
              </w:rPr>
              <w:t>и</w:t>
            </w:r>
            <w:r w:rsidRPr="00C23C96">
              <w:t>й яз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. Пр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ки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от</w:t>
            </w:r>
            <w:r w:rsidRPr="00C23C96">
              <w:rPr>
                <w:spacing w:val="1"/>
              </w:rPr>
              <w:t>р</w:t>
            </w:r>
            <w:r w:rsidRPr="00C23C96">
              <w:t>еблять в ре</w:t>
            </w:r>
            <w:r w:rsidRPr="00C23C96">
              <w:rPr>
                <w:spacing w:val="-1"/>
              </w:rPr>
              <w:t>ч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редлоги</w:t>
            </w:r>
            <w:r w:rsidRPr="00C23C96">
              <w:rPr>
                <w:spacing w:val="61"/>
              </w:rPr>
              <w:t xml:space="preserve"> </w:t>
            </w:r>
            <w:r w:rsidRPr="00C23C96">
              <w:t>в, на, под.</w:t>
            </w:r>
          </w:p>
          <w:p w:rsidR="00E67BE1" w:rsidRPr="00C23C96" w:rsidRDefault="00E67BE1" w:rsidP="00DA7E74">
            <w:pPr>
              <w:ind w:left="120" w:right="393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та</w:t>
            </w:r>
            <w:r w:rsidRPr="00C23C96">
              <w:rPr>
                <w:spacing w:val="1"/>
              </w:rPr>
              <w:t>нц</w:t>
            </w:r>
            <w:r w:rsidRPr="00C23C96">
              <w:rPr>
                <w:spacing w:val="-2"/>
              </w:rPr>
              <w:t>е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: </w:t>
            </w:r>
            <w:r w:rsidRPr="00C23C96">
              <w:rPr>
                <w:spacing w:val="1"/>
              </w:rPr>
              <w:t>и</w:t>
            </w:r>
            <w:r w:rsidRPr="00C23C96">
              <w:t>мпрови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ия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ий</w:t>
            </w:r>
            <w:r w:rsidRPr="00C23C96">
              <w:t>. 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поско</w:t>
            </w:r>
            <w:r w:rsidRPr="00C23C96">
              <w:rPr>
                <w:spacing w:val="-1"/>
              </w:rPr>
              <w:t>ка</w:t>
            </w:r>
            <w:r w:rsidRPr="00C23C96">
              <w:t>. Н</w:t>
            </w:r>
            <w:r w:rsidRPr="00C23C96">
              <w:rPr>
                <w:spacing w:val="-1"/>
              </w:rPr>
              <w:t>ач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0" w:line="240" w:lineRule="exact"/>
            </w:pPr>
          </w:p>
          <w:p w:rsidR="00E67BE1" w:rsidRPr="00C23C96" w:rsidRDefault="00E67BE1" w:rsidP="00DA7E74">
            <w:pPr>
              <w:ind w:left="552" w:right="-20"/>
            </w:pPr>
            <w:r w:rsidRPr="00C23C96">
              <w:t>апрель</w:t>
            </w:r>
          </w:p>
        </w:tc>
      </w:tr>
    </w:tbl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p w:rsidR="00E67BE1" w:rsidRPr="00C23C96" w:rsidRDefault="00E67BE1" w:rsidP="006E0A19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51"/>
        <w:gridCol w:w="9017"/>
        <w:gridCol w:w="1838"/>
      </w:tblGrid>
      <w:tr w:rsidR="00E67BE1" w:rsidRPr="00C23C96" w:rsidTr="00DA7E74">
        <w:trPr>
          <w:cantSplit/>
          <w:trHeight w:hRule="exact" w:val="2493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>Стр.163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" w:line="248" w:lineRule="auto"/>
              <w:ind w:left="129" w:right="-20"/>
            </w:pP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е одновре</w:t>
            </w:r>
            <w:r w:rsidRPr="00C23C96">
              <w:rPr>
                <w:spacing w:val="-1"/>
              </w:rPr>
              <w:t>ме</w:t>
            </w:r>
            <w:r w:rsidRPr="00C23C96">
              <w:t>нно 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ind w:left="129" w:right="1638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изобр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-2"/>
              </w:rPr>
              <w:t>п</w:t>
            </w:r>
            <w:r w:rsidRPr="00C23C96">
              <w:t>ье</w:t>
            </w:r>
            <w:r w:rsidRPr="00C23C96">
              <w:rPr>
                <w:spacing w:val="-1"/>
              </w:rPr>
              <w:t>с</w:t>
            </w:r>
            <w:r w:rsidRPr="00C23C96">
              <w:t>ы,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й образ без</w:t>
            </w:r>
            <w:r w:rsidRPr="00C23C96">
              <w:rPr>
                <w:spacing w:val="1"/>
              </w:rPr>
              <w:t>з</w:t>
            </w:r>
            <w:r w:rsidRPr="00C23C96">
              <w:t>аботн</w:t>
            </w:r>
            <w:r w:rsidRPr="00C23C96">
              <w:rPr>
                <w:spacing w:val="-1"/>
              </w:rPr>
              <w:t>о</w:t>
            </w:r>
            <w:r w:rsidRPr="00C23C96">
              <w:t xml:space="preserve">й, </w:t>
            </w:r>
            <w:r w:rsidRPr="00C23C96">
              <w:rPr>
                <w:spacing w:val="1"/>
              </w:rPr>
              <w:t>и</w:t>
            </w:r>
            <w:r w:rsidRPr="00C23C96">
              <w:t>г</w:t>
            </w:r>
            <w:r w:rsidRPr="00C23C96">
              <w:rPr>
                <w:spacing w:val="-1"/>
              </w:rPr>
              <w:t>р</w:t>
            </w:r>
            <w:r w:rsidRPr="00C23C96">
              <w:t>ивой птичк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ind w:left="129" w:right="272"/>
            </w:pPr>
            <w:r w:rsidRPr="00C23C96">
              <w:t>5.У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ню, ра</w:t>
            </w:r>
            <w:r w:rsidRPr="00C23C96">
              <w:rPr>
                <w:spacing w:val="-1"/>
              </w:rPr>
              <w:t>з</w:t>
            </w:r>
            <w:r w:rsidRPr="00C23C96">
              <w:rPr>
                <w:spacing w:val="-2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1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</w:t>
            </w:r>
            <w:r w:rsidRPr="00C23C96">
              <w:rPr>
                <w:spacing w:val="-3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ь 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лой с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нды, 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ме</w:t>
            </w:r>
            <w:r w:rsidRPr="00C23C96">
              <w:t>л</w:t>
            </w:r>
            <w:r w:rsidRPr="00C23C96">
              <w:rPr>
                <w:spacing w:val="2"/>
              </w:rPr>
              <w:t>о</w:t>
            </w:r>
            <w:r w:rsidRPr="00C23C96">
              <w:t>д</w:t>
            </w:r>
            <w:r w:rsidRPr="00C23C96">
              <w:rPr>
                <w:spacing w:val="1"/>
              </w:rPr>
              <w:t>ии</w:t>
            </w:r>
            <w:r w:rsidRPr="00C23C96">
              <w:t>. Пр</w:t>
            </w:r>
            <w:r w:rsidRPr="00C23C96">
              <w:rPr>
                <w:spacing w:val="-1"/>
              </w:rPr>
              <w:t>а</w:t>
            </w:r>
            <w:r w:rsidRPr="00C23C96">
              <w:t xml:space="preserve">вильно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 второй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7" w:lineRule="auto"/>
              <w:ind w:left="129" w:right="81"/>
            </w:pPr>
            <w:r w:rsidRPr="00C23C96">
              <w:t>6.Формировать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т</w:t>
            </w:r>
            <w:r w:rsidRPr="00C23C96">
              <w:rPr>
                <w:spacing w:val="1"/>
              </w:rPr>
              <w:t>о</w:t>
            </w:r>
            <w:r w:rsidRPr="00C23C96">
              <w:t xml:space="preserve">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нок</w:t>
            </w:r>
            <w:r w:rsidRPr="00C23C96">
              <w:rPr>
                <w:spacing w:val="3"/>
              </w:rPr>
              <w:t xml:space="preserve"> </w:t>
            </w:r>
            <w:r w:rsidRPr="00C23C96">
              <w:t>во вр</w:t>
            </w:r>
            <w:r w:rsidRPr="00C23C96">
              <w:rPr>
                <w:spacing w:val="-1"/>
              </w:rPr>
              <w:t>е</w:t>
            </w:r>
            <w:r w:rsidRPr="00C23C96">
              <w:t xml:space="preserve">мя пения </w:t>
            </w:r>
            <w:proofErr w:type="spellStart"/>
            <w:r w:rsidRPr="00C23C96">
              <w:t>по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Андрей</w:t>
            </w:r>
            <w:r w:rsidRPr="00C23C96">
              <w:rPr>
                <w:spacing w:val="1"/>
              </w:rPr>
              <w:t xml:space="preserve"> </w:t>
            </w:r>
            <w:r w:rsidRPr="00C23C96">
              <w:t>– во</w:t>
            </w:r>
            <w:r w:rsidRPr="00C23C96">
              <w:rPr>
                <w:spacing w:val="2"/>
              </w:rPr>
              <w:t>р</w:t>
            </w:r>
            <w:r w:rsidRPr="00C23C96">
              <w:t>обе</w:t>
            </w:r>
            <w:r w:rsidRPr="00C23C96">
              <w:rPr>
                <w:spacing w:val="5"/>
              </w:rPr>
              <w:t>й</w:t>
            </w:r>
            <w:r w:rsidRPr="00C23C96">
              <w:rPr>
                <w:spacing w:val="-6"/>
              </w:rPr>
              <w:t>»</w:t>
            </w:r>
            <w:r w:rsidRPr="00C23C96"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cantSplit/>
          <w:trHeight w:hRule="exact" w:val="1079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9" w:line="240" w:lineRule="exact"/>
            </w:pPr>
          </w:p>
          <w:p w:rsidR="00E67BE1" w:rsidRPr="00C23C96" w:rsidRDefault="00E67BE1" w:rsidP="00DA7E74">
            <w:pPr>
              <w:ind w:left="3898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</w:rPr>
              <w:t>знава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ельное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развле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га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д</w:t>
            </w:r>
            <w:r w:rsidRPr="00C23C96">
              <w:rPr>
                <w:bCs/>
              </w:rPr>
              <w:t>руж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т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</w:rPr>
              <w:t>детво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й»</w:t>
            </w:r>
          </w:p>
        </w:tc>
      </w:tr>
      <w:tr w:rsidR="00E67BE1" w:rsidRPr="00C23C96" w:rsidTr="00DA7E74">
        <w:trPr>
          <w:cantSplit/>
          <w:trHeight w:hRule="exact" w:val="3069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" w:line="140" w:lineRule="exact"/>
            </w:pPr>
          </w:p>
          <w:p w:rsidR="00E67BE1" w:rsidRPr="00C23C96" w:rsidRDefault="00E67BE1" w:rsidP="00DA7E74">
            <w:pPr>
              <w:spacing w:line="253" w:lineRule="auto"/>
              <w:ind w:left="352" w:right="298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</w:t>
            </w:r>
            <w:r w:rsidRPr="00C23C96">
              <w:t xml:space="preserve"> </w:t>
            </w:r>
            <w:r w:rsidRPr="00C23C96">
              <w:rPr>
                <w:bCs/>
              </w:rPr>
              <w:t>2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еделя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2" w:line="180" w:lineRule="exact"/>
            </w:pPr>
          </w:p>
          <w:p w:rsidR="00E67BE1" w:rsidRPr="00C23C96" w:rsidRDefault="00E67BE1" w:rsidP="00DA7E74">
            <w:pPr>
              <w:spacing w:line="238" w:lineRule="auto"/>
              <w:ind w:left="370" w:right="30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58</w:t>
            </w:r>
            <w:r w:rsidRPr="00C23C96">
              <w:rPr>
                <w:spacing w:val="49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ли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х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еш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ть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ов»стр99 ПК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32" w:line="237" w:lineRule="auto"/>
              <w:ind w:left="129" w:right="540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вляющ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</w:t>
            </w:r>
            <w:r w:rsidRPr="00C23C96">
              <w:rPr>
                <w:spacing w:val="-1"/>
              </w:rPr>
              <w:t>о</w:t>
            </w:r>
            <w:r w:rsidRPr="00C23C96">
              <w:t>вого</w:t>
            </w:r>
            <w:r w:rsidRPr="00C23C96">
              <w:rPr>
                <w:spacing w:val="59"/>
              </w:rPr>
              <w:t xml:space="preserve"> </w:t>
            </w:r>
            <w:r w:rsidRPr="00C23C96">
              <w:t>образа</w:t>
            </w:r>
            <w:r w:rsidRPr="00C23C96">
              <w:rPr>
                <w:spacing w:val="59"/>
              </w:rPr>
              <w:t xml:space="preserve"> </w:t>
            </w:r>
            <w:r w:rsidRPr="00C23C96">
              <w:t>жи</w:t>
            </w:r>
            <w:r w:rsidRPr="00C23C96">
              <w:rPr>
                <w:spacing w:val="1"/>
              </w:rPr>
              <w:t>зни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П</w:t>
            </w:r>
            <w:r w:rsidRPr="00C23C96">
              <w:t>родолжать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 в детях цен</w:t>
            </w:r>
            <w:r w:rsidRPr="00C23C96">
              <w:rPr>
                <w:spacing w:val="1"/>
              </w:rPr>
              <w:t>н</w:t>
            </w:r>
            <w:r w:rsidRPr="00C23C96">
              <w:t>остное о</w:t>
            </w:r>
            <w:r w:rsidRPr="00C23C96">
              <w:rPr>
                <w:spacing w:val="-1"/>
              </w:rPr>
              <w:t>т</w:t>
            </w:r>
            <w:r w:rsidRPr="00C23C96">
              <w:t>ношение к</w:t>
            </w:r>
            <w:r w:rsidRPr="00C23C96">
              <w:rPr>
                <w:spacing w:val="-1"/>
              </w:rPr>
              <w:t xml:space="preserve"> с</w:t>
            </w:r>
            <w:r w:rsidRPr="00C23C96">
              <w:t>во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здоров</w:t>
            </w:r>
            <w:r w:rsidRPr="00C23C96">
              <w:rPr>
                <w:spacing w:val="1"/>
              </w:rPr>
              <w:t>ь</w:t>
            </w:r>
            <w:r w:rsidRPr="00C23C96">
              <w:t>ю.</w:t>
            </w:r>
          </w:p>
          <w:p w:rsidR="00E67BE1" w:rsidRPr="00C23C96" w:rsidRDefault="00E67BE1" w:rsidP="00DA7E74">
            <w:pPr>
              <w:spacing w:line="242" w:lineRule="auto"/>
              <w:ind w:left="129" w:right="114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развитию </w:t>
            </w:r>
            <w:r w:rsidRPr="00C23C96">
              <w:rPr>
                <w:spacing w:val="1"/>
              </w:rPr>
              <w:t>к</w:t>
            </w:r>
            <w:r w:rsidRPr="00C23C96">
              <w:t>оо</w:t>
            </w:r>
            <w:r w:rsidRPr="00C23C96">
              <w:rPr>
                <w:spacing w:val="-1"/>
              </w:rPr>
              <w:t>р</w:t>
            </w:r>
            <w:r w:rsidRPr="00C23C96">
              <w:t>д</w:t>
            </w:r>
            <w:r w:rsidRPr="00C23C96">
              <w:rPr>
                <w:spacing w:val="-1"/>
              </w:rPr>
              <w:t>и</w:t>
            </w:r>
            <w:r w:rsidRPr="00C23C96">
              <w:t>нации дви</w:t>
            </w:r>
            <w:r w:rsidRPr="00C23C96">
              <w:rPr>
                <w:spacing w:val="-1"/>
              </w:rPr>
              <w:t>же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, ловкос</w:t>
            </w:r>
            <w:r w:rsidRPr="00C23C96">
              <w:rPr>
                <w:spacing w:val="-2"/>
              </w:rPr>
              <w:t>т</w:t>
            </w:r>
            <w:r w:rsidRPr="00C23C96">
              <w:t>и, см</w:t>
            </w:r>
            <w:r w:rsidRPr="00C23C96">
              <w:rPr>
                <w:spacing w:val="-1"/>
              </w:rPr>
              <w:t>е</w:t>
            </w:r>
            <w:r w:rsidRPr="00C23C96">
              <w:t>лос</w:t>
            </w:r>
            <w:r w:rsidRPr="00C23C96">
              <w:rPr>
                <w:spacing w:val="1"/>
              </w:rPr>
              <w:t>ти</w:t>
            </w:r>
            <w:r w:rsidRPr="00C23C96">
              <w:t>. З</w:t>
            </w:r>
            <w:r w:rsidRPr="00C23C96">
              <w:rPr>
                <w:spacing w:val="-1"/>
              </w:rPr>
              <w:t>а</w:t>
            </w:r>
            <w:r w:rsidRPr="00C23C96">
              <w:t>креплять выпол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1"/>
              </w:rPr>
              <w:t>с</w:t>
            </w:r>
            <w:r w:rsidRPr="00C23C96">
              <w:t>новн</w:t>
            </w:r>
            <w:r w:rsidRPr="00C23C96">
              <w:rPr>
                <w:spacing w:val="-2"/>
              </w:rPr>
              <w:t>ы</w:t>
            </w:r>
            <w:r w:rsidRPr="00C23C96">
              <w:t>х видов движен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9" w:lineRule="auto"/>
              <w:ind w:left="129" w:right="39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3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. 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о</w:t>
            </w:r>
            <w:r w:rsidRPr="00C23C96">
              <w:t>гласов</w:t>
            </w:r>
            <w:r w:rsidRPr="00C23C96">
              <w:rPr>
                <w:spacing w:val="-1"/>
              </w:rPr>
              <w:t>ы</w:t>
            </w:r>
            <w:r w:rsidRPr="00C23C96">
              <w:t>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. 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 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аканчивать движен</w:t>
            </w:r>
            <w:r w:rsidRPr="00C23C96">
              <w:rPr>
                <w:spacing w:val="1"/>
              </w:rPr>
              <w:t>и</w:t>
            </w:r>
            <w:r w:rsidRPr="00C23C96">
              <w:t>е 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ча</w:t>
            </w:r>
            <w:r w:rsidRPr="00C23C96">
              <w:t>лом и 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8" w:lineRule="auto"/>
              <w:ind w:left="129" w:right="295"/>
            </w:pPr>
            <w:r w:rsidRPr="00C23C96">
              <w:t>5.П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proofErr w:type="spellEnd"/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соблюдая ри</w:t>
            </w:r>
            <w:r w:rsidRPr="00C23C96">
              <w:rPr>
                <w:spacing w:val="1"/>
              </w:rPr>
              <w:t>т</w:t>
            </w:r>
            <w:r w:rsidRPr="00C23C96">
              <w:t xml:space="preserve">м, </w:t>
            </w:r>
            <w:r w:rsidRPr="00C23C96">
              <w:rPr>
                <w:spacing w:val="-1"/>
              </w:rPr>
              <w:t>че</w:t>
            </w:r>
            <w:r w:rsidRPr="00C23C96">
              <w:t xml:space="preserve">тко </w:t>
            </w:r>
            <w:r w:rsidRPr="00C23C96">
              <w:rPr>
                <w:spacing w:val="1"/>
              </w:rPr>
              <w:t>п</w:t>
            </w:r>
            <w:r w:rsidRPr="00C23C96">
              <w:t>роизно</w:t>
            </w:r>
            <w:r w:rsidRPr="00C23C96">
              <w:rPr>
                <w:spacing w:val="-1"/>
              </w:rPr>
              <w:t>с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. Одновр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 пен</w:t>
            </w:r>
            <w:r w:rsidRPr="00C23C96">
              <w:rPr>
                <w:spacing w:val="1"/>
              </w:rPr>
              <w:t>и</w:t>
            </w:r>
            <w:r w:rsidRPr="00C23C96">
              <w:t>е после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 Правиль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-2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ивая</w:t>
            </w:r>
            <w:r w:rsidRPr="00C23C96">
              <w:rPr>
                <w:spacing w:val="-1"/>
              </w:rPr>
              <w:t>с</w:t>
            </w:r>
            <w:r w:rsidRPr="00C23C96">
              <w:t>ь к голо</w:t>
            </w:r>
            <w:r w:rsidRPr="00C23C96">
              <w:rPr>
                <w:spacing w:val="1"/>
              </w:rPr>
              <w:t>с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взрослого.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8" w:line="240" w:lineRule="exact"/>
            </w:pPr>
          </w:p>
          <w:p w:rsidR="00E67BE1" w:rsidRPr="00C23C96" w:rsidRDefault="00E67BE1" w:rsidP="00DA7E74">
            <w:pPr>
              <w:ind w:left="612" w:right="-20"/>
            </w:pPr>
            <w:r w:rsidRPr="00C23C96">
              <w:t>апрель</w:t>
            </w:r>
          </w:p>
        </w:tc>
      </w:tr>
      <w:tr w:rsidR="00E67BE1" w:rsidRPr="00C23C96" w:rsidTr="00DA7E74">
        <w:trPr>
          <w:cantSplit/>
          <w:trHeight w:hRule="exact" w:val="222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9" w:line="120" w:lineRule="exact"/>
            </w:pPr>
          </w:p>
          <w:p w:rsidR="00E67BE1" w:rsidRPr="00C23C96" w:rsidRDefault="00E67BE1" w:rsidP="00DA7E74">
            <w:pPr>
              <w:spacing w:line="235" w:lineRule="auto"/>
              <w:ind w:left="327" w:right="26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59</w:t>
            </w:r>
            <w:r w:rsidRPr="00C23C96">
              <w:t xml:space="preserve"> </w:t>
            </w:r>
            <w:r w:rsidRPr="00C23C96">
              <w:rPr>
                <w:bCs/>
              </w:rPr>
              <w:t>«Сов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</w:rPr>
              <w:t>Айболи</w:t>
            </w:r>
            <w:r w:rsidRPr="00C23C96">
              <w:rPr>
                <w:bCs/>
                <w:spacing w:val="3"/>
              </w:rPr>
              <w:t>т</w:t>
            </w:r>
            <w:r w:rsidRPr="00C23C96">
              <w:rPr>
                <w:bCs/>
              </w:rPr>
              <w:t>а»стр.102ПКД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1"/>
              <w:ind w:left="129" w:right="170"/>
            </w:pPr>
            <w:r w:rsidRPr="00C23C96">
              <w:t>1.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абот</w:t>
            </w:r>
            <w:r w:rsidRPr="00C23C96">
              <w:rPr>
                <w:spacing w:val="1"/>
              </w:rPr>
              <w:t>и</w:t>
            </w:r>
            <w:r w:rsidRPr="00C23C96">
              <w:t>тся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доров</w:t>
            </w:r>
            <w:r w:rsidRPr="00C23C96">
              <w:rPr>
                <w:spacing w:val="1"/>
              </w:rPr>
              <w:t>ь</w:t>
            </w:r>
            <w:r w:rsidRPr="00C23C96">
              <w:t>е.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Сове</w:t>
            </w:r>
            <w:r w:rsidRPr="00C23C96">
              <w:rPr>
                <w:spacing w:val="1"/>
              </w:rPr>
              <w:t>р</w:t>
            </w:r>
            <w:r w:rsidRPr="00C23C96">
              <w:t>шенствов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навыки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дм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ми л</w:t>
            </w:r>
            <w:r w:rsidRPr="00C23C96">
              <w:rPr>
                <w:spacing w:val="1"/>
              </w:rPr>
              <w:t>и</w:t>
            </w:r>
            <w:r w:rsidRPr="00C23C96">
              <w:t>чной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г</w:t>
            </w:r>
            <w:r w:rsidRPr="00C23C96">
              <w:rPr>
                <w:spacing w:val="1"/>
              </w:rPr>
              <w:t>и</w:t>
            </w:r>
            <w:r w:rsidRPr="00C23C96">
              <w:t>г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е</w:t>
            </w:r>
            <w:r w:rsidRPr="00C23C96">
              <w:t>ны. Объя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ть детя</w:t>
            </w:r>
            <w:r w:rsidRPr="00C23C96">
              <w:rPr>
                <w:spacing w:val="-1"/>
              </w:rPr>
              <w:t>м</w:t>
            </w:r>
            <w:r w:rsidRPr="00C23C96">
              <w:t xml:space="preserve">, </w:t>
            </w:r>
            <w:r w:rsidRPr="00C23C96">
              <w:rPr>
                <w:spacing w:val="-1"/>
              </w:rPr>
              <w:t>не</w:t>
            </w:r>
            <w:r w:rsidRPr="00C23C96">
              <w:t>об</w:t>
            </w:r>
            <w:r w:rsidRPr="00C23C96">
              <w:rPr>
                <w:spacing w:val="2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ть витами</w:t>
            </w:r>
            <w:r w:rsidRPr="00C23C96">
              <w:rPr>
                <w:spacing w:val="1"/>
              </w:rPr>
              <w:t>н</w:t>
            </w:r>
            <w:r w:rsidRPr="00C23C96">
              <w:t>ов для ч</w:t>
            </w:r>
            <w:r w:rsidRPr="00C23C96">
              <w:rPr>
                <w:spacing w:val="-1"/>
              </w:rPr>
              <w:t>е</w:t>
            </w:r>
            <w:r w:rsidRPr="00C23C96">
              <w:t>лов</w:t>
            </w:r>
            <w:r w:rsidRPr="00C23C96">
              <w:rPr>
                <w:spacing w:val="-1"/>
              </w:rPr>
              <w:t>е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кого орган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2"/>
              </w:rPr>
              <w:t xml:space="preserve"> </w:t>
            </w:r>
            <w:r w:rsidRPr="00C23C96">
              <w:t>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2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вопро</w:t>
            </w:r>
            <w:r w:rsidRPr="00C23C96">
              <w:rPr>
                <w:spacing w:val="-1"/>
              </w:rPr>
              <w:t>с</w:t>
            </w:r>
            <w:r w:rsidRPr="00C23C96">
              <w:t>ы.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мышление, </w:t>
            </w:r>
            <w:r w:rsidRPr="00C23C96">
              <w:rPr>
                <w:spacing w:val="-1"/>
              </w:rPr>
              <w:t>па</w:t>
            </w:r>
            <w:r w:rsidRPr="00C23C96">
              <w:t>мять.</w:t>
            </w:r>
          </w:p>
          <w:p w:rsidR="00E67BE1" w:rsidRPr="00C23C96" w:rsidRDefault="00E67BE1" w:rsidP="00DA7E74">
            <w:pPr>
              <w:spacing w:line="242" w:lineRule="auto"/>
              <w:ind w:left="129" w:right="1764"/>
            </w:pPr>
            <w:r w:rsidRPr="00C23C96">
              <w:t>2.П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за</w:t>
            </w:r>
            <w:r w:rsidRPr="00C23C96">
              <w:t>дорны</w:t>
            </w:r>
            <w:r w:rsidRPr="00C23C96">
              <w:rPr>
                <w:spacing w:val="1"/>
              </w:rPr>
              <w:t>й</w:t>
            </w:r>
            <w:r w:rsidRPr="00C23C96">
              <w:t>, в</w:t>
            </w:r>
            <w:r w:rsidRPr="00C23C96">
              <w:rPr>
                <w:spacing w:val="-1"/>
              </w:rPr>
              <w:t>есе</w:t>
            </w:r>
            <w:r w:rsidRPr="00C23C96">
              <w:t xml:space="preserve">лый, </w:t>
            </w:r>
            <w:r w:rsidRPr="00C23C96">
              <w:rPr>
                <w:spacing w:val="5"/>
              </w:rPr>
              <w:t>ш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т</w:t>
            </w:r>
            <w:r w:rsidRPr="00C23C96">
              <w:t>л</w:t>
            </w:r>
            <w:r w:rsidRPr="00C23C96">
              <w:rPr>
                <w:spacing w:val="2"/>
              </w:rPr>
              <w:t>и</w:t>
            </w:r>
            <w:r w:rsidRPr="00C23C96">
              <w:t>вый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разл</w:t>
            </w:r>
            <w:r w:rsidRPr="00C23C96">
              <w:rPr>
                <w:spacing w:val="1"/>
              </w:rPr>
              <w:t>и</w:t>
            </w:r>
            <w:r w:rsidRPr="00C23C96">
              <w:t>чать гром</w:t>
            </w:r>
            <w:r w:rsidRPr="00C23C96">
              <w:rPr>
                <w:spacing w:val="-1"/>
              </w:rPr>
              <w:t>к</w:t>
            </w:r>
            <w:r w:rsidRPr="00C23C96">
              <w:t>ие и тихие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ки. 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</w:t>
            </w:r>
            <w:r w:rsidRPr="00C23C96">
              <w:rPr>
                <w:spacing w:val="-1"/>
              </w:rPr>
              <w:t>п</w:t>
            </w:r>
            <w:r w:rsidRPr="00C23C96">
              <w:t xml:space="preserve">роизводить </w:t>
            </w:r>
            <w:r w:rsidRPr="00C23C96">
              <w:rPr>
                <w:spacing w:val="-1"/>
              </w:rPr>
              <w:t>р</w:t>
            </w:r>
            <w:r w:rsidRPr="00C23C96">
              <w:t>итм 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1"/>
              </w:rPr>
              <w:t>о</w:t>
            </w:r>
            <w:r w:rsidRPr="00C23C96">
              <w:t>твор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29" w:lineRule="auto"/>
              <w:ind w:left="129" w:right="-20"/>
            </w:pPr>
            <w:r w:rsidRPr="00C23C96">
              <w:t>5.П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текста </w:t>
            </w:r>
            <w:r w:rsidRPr="00C23C96">
              <w:rPr>
                <w:spacing w:val="-2"/>
              </w:rPr>
              <w:t>п</w:t>
            </w:r>
            <w:r w:rsidRPr="00C23C96">
              <w:rPr>
                <w:spacing w:val="-1"/>
              </w:rPr>
              <w:t>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Закреплять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2"/>
              </w:rPr>
              <w:t>о</w:t>
            </w:r>
            <w:r w:rsidRPr="00C23C96">
              <w:t>й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шаг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" w:line="120" w:lineRule="exact"/>
            </w:pPr>
          </w:p>
          <w:p w:rsidR="00E67BE1" w:rsidRPr="00C23C96" w:rsidRDefault="00E67BE1" w:rsidP="00DA7E74">
            <w:pPr>
              <w:ind w:left="612" w:right="-20"/>
            </w:pPr>
            <w:r w:rsidRPr="00C23C96">
              <w:t>апрель</w:t>
            </w:r>
          </w:p>
        </w:tc>
      </w:tr>
      <w:tr w:rsidR="00E67BE1" w:rsidRPr="00C23C96" w:rsidTr="00DA7E74">
        <w:trPr>
          <w:cantSplit/>
          <w:trHeight w:hRule="exact" w:val="822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69" w:line="240" w:lineRule="exact"/>
            </w:pPr>
          </w:p>
          <w:p w:rsidR="00E67BE1" w:rsidRPr="00C23C96" w:rsidRDefault="00E67BE1" w:rsidP="00DA7E74">
            <w:pPr>
              <w:ind w:left="164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3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</w:rPr>
              <w:t>э</w:t>
            </w:r>
            <w:r w:rsidRPr="00C23C96">
              <w:rPr>
                <w:bCs/>
                <w:spacing w:val="-1"/>
              </w:rPr>
              <w:t>ле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ами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б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ре</w:t>
            </w:r>
            <w:r w:rsidRPr="00C23C96">
              <w:rPr>
                <w:bCs/>
                <w:spacing w:val="-1"/>
              </w:rPr>
              <w:t>г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3"/>
              </w:rPr>
              <w:t>ю</w:t>
            </w:r>
            <w:r w:rsidRPr="00C23C96">
              <w:rPr>
                <w:bCs/>
                <w:spacing w:val="-5"/>
              </w:rPr>
              <w:t>щ</w:t>
            </w:r>
            <w:r w:rsidRPr="00C23C96">
              <w:rPr>
                <w:bCs/>
              </w:rPr>
              <w:t>их</w:t>
            </w:r>
            <w:proofErr w:type="spellEnd"/>
            <w:r w:rsidRPr="00C23C96">
              <w:t xml:space="preserve"> 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ехнолог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й</w:t>
            </w:r>
            <w:r w:rsidRPr="00C23C96">
              <w:rPr>
                <w:spacing w:val="7"/>
              </w:rPr>
              <w:t xml:space="preserve"> </w:t>
            </w:r>
            <w:r w:rsidRPr="00C23C96">
              <w:rPr>
                <w:bCs/>
              </w:rPr>
              <w:t>«Сове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</w:rPr>
              <w:t>Айбол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»</w:t>
            </w:r>
          </w:p>
        </w:tc>
      </w:tr>
    </w:tbl>
    <w:p w:rsidR="00E67BE1" w:rsidRPr="00C23C96" w:rsidRDefault="00E67BE1" w:rsidP="00E67BE1">
      <w:pPr>
        <w:spacing w:after="11" w:line="1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14"/>
        <w:gridCol w:w="2841"/>
        <w:gridCol w:w="6"/>
        <w:gridCol w:w="9011"/>
        <w:gridCol w:w="9"/>
        <w:gridCol w:w="1829"/>
        <w:gridCol w:w="9"/>
      </w:tblGrid>
      <w:tr w:rsidR="00E67BE1" w:rsidRPr="00C23C96" w:rsidTr="00DA7E74">
        <w:trPr>
          <w:cantSplit/>
          <w:trHeight w:hRule="exact" w:val="3064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49" w:line="240" w:lineRule="exact"/>
            </w:pPr>
          </w:p>
          <w:p w:rsidR="00E67BE1" w:rsidRPr="00C23C96" w:rsidRDefault="00E67BE1" w:rsidP="00DA7E74">
            <w:pPr>
              <w:spacing w:line="249" w:lineRule="auto"/>
              <w:ind w:left="132" w:right="74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э</w:t>
            </w:r>
            <w:r w:rsidRPr="00C23C96">
              <w:rPr>
                <w:bCs/>
              </w:rPr>
              <w:t>кологии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мля</w:t>
            </w:r>
            <w:r w:rsidRPr="00C23C96"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наш</w:t>
            </w:r>
            <w:r w:rsidRPr="00C23C96">
              <w:t xml:space="preserve"> </w:t>
            </w:r>
            <w:r w:rsidRPr="00C23C96">
              <w:rPr>
                <w:bCs/>
              </w:rPr>
              <w:t>общий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дом»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</w:t>
            </w:r>
            <w:r w:rsidRPr="00C23C96">
              <w:rPr>
                <w:bCs/>
                <w:spacing w:val="-1"/>
              </w:rPr>
              <w:t>д</w:t>
            </w:r>
            <w:r w:rsidRPr="00C23C96">
              <w:rPr>
                <w:bCs/>
              </w:rPr>
              <w:t>еля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61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7" w:line="240" w:lineRule="exact"/>
            </w:pPr>
          </w:p>
          <w:p w:rsidR="00E67BE1" w:rsidRPr="00C23C96" w:rsidRDefault="00E67BE1" w:rsidP="00DA7E74">
            <w:pPr>
              <w:spacing w:line="229" w:lineRule="auto"/>
              <w:ind w:left="571" w:right="694"/>
              <w:jc w:val="right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60</w:t>
            </w:r>
            <w:r w:rsidRPr="00C23C96">
              <w:t xml:space="preserve"> </w:t>
            </w:r>
            <w:r w:rsidRPr="00C23C96">
              <w:rPr>
                <w:bCs/>
              </w:rPr>
              <w:t>«На</w:t>
            </w:r>
            <w:r w:rsidRPr="00C23C96">
              <w:t xml:space="preserve"> </w:t>
            </w:r>
            <w:r w:rsidRPr="00C23C96">
              <w:rPr>
                <w:bCs/>
              </w:rPr>
              <w:t>лу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ай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е»стр.176</w:t>
            </w:r>
          </w:p>
        </w:tc>
        <w:tc>
          <w:tcPr>
            <w:tcW w:w="9020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31" w:line="238" w:lineRule="auto"/>
              <w:ind w:left="100" w:right="119" w:firstLine="19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способ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ь детей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ин</w:t>
            </w:r>
            <w:r w:rsidRPr="00C23C96">
              <w:rPr>
                <w:spacing w:val="-1"/>
              </w:rPr>
              <w:t>т</w:t>
            </w:r>
            <w:r w:rsidRPr="00C23C96">
              <w:t>онац</w:t>
            </w:r>
            <w:r w:rsidRPr="00C23C96">
              <w:rPr>
                <w:spacing w:val="1"/>
              </w:rPr>
              <w:t>и</w:t>
            </w:r>
            <w:r w:rsidRPr="00C23C96">
              <w:t>ей раз</w:t>
            </w:r>
            <w:r w:rsidRPr="00C23C96">
              <w:rPr>
                <w:spacing w:val="-1"/>
              </w:rPr>
              <w:t>л</w:t>
            </w:r>
            <w:r w:rsidRPr="00C23C96">
              <w:t>ичные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</w:t>
            </w:r>
            <w:r w:rsidRPr="00C23C96">
              <w:rPr>
                <w:spacing w:val="-1"/>
              </w:rPr>
              <w:t>а</w:t>
            </w:r>
            <w:r w:rsidRPr="00C23C96">
              <w:t>. Развивать 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способности.</w:t>
            </w:r>
            <w:r w:rsidRPr="00C23C96">
              <w:rPr>
                <w:spacing w:val="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4"/>
              </w:rPr>
              <w:t xml:space="preserve"> </w:t>
            </w:r>
            <w:r w:rsidRPr="00C23C96">
              <w:t>добр</w:t>
            </w:r>
            <w:r w:rsidRPr="00C23C96">
              <w:rPr>
                <w:spacing w:val="-1"/>
              </w:rPr>
              <w:t>о</w:t>
            </w:r>
            <w:r w:rsidRPr="00C23C96">
              <w:t>е</w:t>
            </w:r>
            <w:r w:rsidRPr="00C23C96">
              <w:rPr>
                <w:spacing w:val="58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иро</w:t>
            </w:r>
            <w:r w:rsidRPr="00C23C96">
              <w:rPr>
                <w:spacing w:val="-1"/>
              </w:rPr>
              <w:t>де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своим св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ни</w:t>
            </w:r>
            <w:r w:rsidRPr="00C23C96">
              <w:t>кам.</w:t>
            </w:r>
          </w:p>
          <w:p w:rsidR="00E67BE1" w:rsidRPr="00C23C96" w:rsidRDefault="00E67BE1" w:rsidP="00DA7E74">
            <w:pPr>
              <w:ind w:left="120" w:right="-20"/>
            </w:pPr>
            <w:r w:rsidRPr="00C23C96">
              <w:t>2.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 м</w:t>
            </w:r>
            <w:r w:rsidRPr="00C23C96">
              <w:rPr>
                <w:spacing w:val="-1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скака</w:t>
            </w:r>
            <w:r w:rsidRPr="00C23C96">
              <w:rPr>
                <w:spacing w:val="-2"/>
              </w:rPr>
              <w:t>т</w:t>
            </w:r>
            <w:r w:rsidRPr="00C23C96">
              <w:t>ь с ноги на но</w:t>
            </w:r>
            <w:r w:rsidRPr="00C23C96">
              <w:rPr>
                <w:spacing w:val="2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1900"/>
                <w:tab w:val="left" w:pos="3458"/>
                <w:tab w:val="left" w:pos="6615"/>
                <w:tab w:val="left" w:pos="6961"/>
                <w:tab w:val="left" w:pos="8038"/>
                <w:tab w:val="left" w:pos="8859"/>
              </w:tabs>
              <w:ind w:left="120" w:right="-20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нталь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п</w:t>
            </w:r>
            <w:r w:rsidRPr="00C23C96">
              <w:rPr>
                <w:spacing w:val="1"/>
              </w:rPr>
              <w:t>ь</w:t>
            </w:r>
            <w:r w:rsidRPr="00C23C96">
              <w:t>есу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образ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 4.Поз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tab/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нко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tab/>
              <w:t>формировать</w:t>
            </w:r>
            <w:r w:rsidRPr="00C23C96">
              <w:rPr>
                <w:spacing w:val="16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ервон</w:t>
            </w:r>
            <w:r w:rsidRPr="00C23C96">
              <w:rPr>
                <w:spacing w:val="-1"/>
              </w:rPr>
              <w:t>ач</w:t>
            </w:r>
            <w:r w:rsidRPr="00C23C96">
              <w:t>альные</w:t>
            </w:r>
            <w:r w:rsidRPr="00C23C96">
              <w:tab/>
            </w:r>
            <w:r w:rsidRPr="00C23C96">
              <w:rPr>
                <w:w w:val="95"/>
              </w:rPr>
              <w:t>навыки</w:t>
            </w:r>
            <w:r w:rsidRPr="00C23C96">
              <w:tab/>
              <w:t>пес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 им</w:t>
            </w:r>
            <w:r w:rsidRPr="00C23C96">
              <w:rPr>
                <w:spacing w:val="1"/>
              </w:rPr>
              <w:t>п</w:t>
            </w:r>
            <w:r w:rsidRPr="00C23C96">
              <w:t>рови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2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ии</w:t>
            </w:r>
            <w:r w:rsidRPr="00C23C96">
              <w:t>. Че</w:t>
            </w:r>
            <w:r w:rsidRPr="00C23C96">
              <w:rPr>
                <w:spacing w:val="-2"/>
              </w:rPr>
              <w:t>т</w:t>
            </w:r>
            <w:r w:rsidRPr="00C23C96">
              <w:t xml:space="preserve">ко, </w:t>
            </w:r>
            <w:r w:rsidRPr="00C23C96">
              <w:rPr>
                <w:spacing w:val="-2"/>
              </w:rPr>
              <w:t>в</w:t>
            </w:r>
            <w:r w:rsidRPr="00C23C96">
              <w:t>нят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произ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сл</w:t>
            </w:r>
            <w:r w:rsidRPr="00C23C96">
              <w:rPr>
                <w:spacing w:val="-3"/>
              </w:rPr>
              <w:t>о</w:t>
            </w:r>
            <w:r w:rsidRPr="00C23C96">
              <w:t>ва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1"/>
                <w:w w:val="98"/>
              </w:rPr>
              <w:t>д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w w:val="98"/>
              </w:rPr>
              <w:t>м</w:t>
            </w:r>
            <w:r w:rsidRPr="00C23C96">
              <w:rPr>
                <w:spacing w:val="1"/>
                <w:w w:val="97"/>
              </w:rPr>
              <w:t>уз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w w:val="98"/>
              </w:rPr>
              <w:t>ка</w:t>
            </w:r>
            <w:r w:rsidRPr="00C23C96">
              <w:rPr>
                <w:spacing w:val="1"/>
                <w:w w:val="97"/>
              </w:rPr>
              <w:t>л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  <w:w w:val="97"/>
              </w:rPr>
              <w:t>н</w:t>
            </w:r>
            <w:r w:rsidRPr="00C23C96">
              <w:rPr>
                <w:w w:val="98"/>
              </w:rPr>
              <w:t>ые</w:t>
            </w:r>
            <w:r w:rsidRPr="00C23C96">
              <w:t xml:space="preserve"> фразы до конца. 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 xml:space="preserve">давать      </w:t>
            </w:r>
            <w:r w:rsidRPr="00C23C96">
              <w:rPr>
                <w:spacing w:val="-50"/>
              </w:rPr>
              <w:t xml:space="preserve"> </w:t>
            </w:r>
            <w:r w:rsidRPr="00C23C96">
              <w:t>нежный,</w:t>
            </w:r>
            <w:r w:rsidRPr="00C23C96">
              <w:rPr>
                <w:spacing w:val="42"/>
              </w:rPr>
              <w:t xml:space="preserve"> </w:t>
            </w:r>
            <w:r w:rsidRPr="00C23C96">
              <w:t>св</w:t>
            </w:r>
            <w:r w:rsidRPr="00C23C96">
              <w:rPr>
                <w:spacing w:val="-2"/>
              </w:rPr>
              <w:t>е</w:t>
            </w:r>
            <w:r w:rsidRPr="00C23C96">
              <w:t>тлый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еть слаж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tab/>
              <w:t>в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E67BE1" w:rsidRPr="00C23C96" w:rsidRDefault="00E67BE1" w:rsidP="00DA7E74">
            <w:pPr>
              <w:spacing w:line="241" w:lineRule="auto"/>
              <w:ind w:left="100" w:right="582" w:firstLine="19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ие: 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t>- громко,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 xml:space="preserve">ь детей </w:t>
            </w:r>
            <w:r w:rsidRPr="00C23C96">
              <w:rPr>
                <w:spacing w:val="1"/>
              </w:rPr>
              <w:t>п</w:t>
            </w:r>
            <w:r w:rsidRPr="00C23C96">
              <w:t>роиз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с</w:t>
            </w:r>
            <w:r w:rsidRPr="00C23C96">
              <w:t>оч</w:t>
            </w:r>
            <w:r w:rsidRPr="00C23C96">
              <w:rPr>
                <w:spacing w:val="-1"/>
              </w:rPr>
              <w:t>е</w:t>
            </w:r>
            <w:r w:rsidRPr="00C23C96">
              <w:t>тан</w:t>
            </w:r>
            <w:r w:rsidRPr="00C23C96">
              <w:rPr>
                <w:spacing w:val="1"/>
              </w:rPr>
              <w:t>и</w:t>
            </w:r>
            <w:r w:rsidRPr="00C23C96">
              <w:t>я с разной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о</w:t>
            </w:r>
            <w:r w:rsidRPr="00C23C96">
              <w:t>й.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2" w:line="24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апрель</w:t>
            </w:r>
          </w:p>
        </w:tc>
      </w:tr>
      <w:tr w:rsidR="00E67BE1" w:rsidRPr="00C23C96" w:rsidTr="00DA7E74">
        <w:trPr>
          <w:cantSplit/>
          <w:trHeight w:hRule="exact" w:val="2217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1" w:line="120" w:lineRule="exact"/>
            </w:pPr>
          </w:p>
          <w:p w:rsidR="00E67BE1" w:rsidRPr="00C23C96" w:rsidRDefault="00E67BE1" w:rsidP="00DA7E74">
            <w:pPr>
              <w:spacing w:line="235" w:lineRule="auto"/>
              <w:ind w:left="330" w:right="27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61</w:t>
            </w:r>
            <w:r w:rsidRPr="00C23C96">
              <w:t xml:space="preserve"> </w:t>
            </w:r>
            <w:r w:rsidRPr="00C23C96">
              <w:rPr>
                <w:bCs/>
              </w:rPr>
              <w:t>«Узнай</w:t>
            </w:r>
            <w:r w:rsidRPr="00C23C96">
              <w:t xml:space="preserve"> </w:t>
            </w:r>
            <w:r w:rsidRPr="00C23C96">
              <w:rPr>
                <w:bCs/>
              </w:rPr>
              <w:t>нас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ое</w:t>
            </w:r>
            <w:r w:rsidRPr="00C23C96">
              <w:rPr>
                <w:bCs/>
                <w:spacing w:val="-1"/>
              </w:rPr>
              <w:t>н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»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169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5" w:lineRule="auto"/>
              <w:ind w:left="120" w:right="525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свои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2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ва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ги</w:t>
            </w:r>
            <w:r w:rsidRPr="00C23C96">
              <w:rPr>
                <w:spacing w:val="2"/>
              </w:rPr>
              <w:t>х</w:t>
            </w:r>
            <w:r w:rsidRPr="00C23C96">
              <w:t>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E67BE1" w:rsidRPr="00C23C96" w:rsidRDefault="00E67BE1" w:rsidP="00DA7E74">
            <w:pPr>
              <w:spacing w:line="244" w:lineRule="auto"/>
              <w:ind w:left="100" w:right="576" w:firstLine="19"/>
            </w:pPr>
            <w:r w:rsidRPr="00C23C96">
              <w:t>3.Формировать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эмоционал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0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1"/>
              </w:rPr>
              <w:t>с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19"/>
              </w:rPr>
              <w:t xml:space="preserve"> </w:t>
            </w:r>
            <w:r w:rsidRPr="00C23C96">
              <w:t>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испол</w:t>
            </w:r>
            <w:r w:rsidRPr="00C23C96">
              <w:rPr>
                <w:spacing w:val="2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-1"/>
              </w:rPr>
              <w:t>з</w:t>
            </w:r>
            <w:r w:rsidRPr="00C23C96">
              <w:t>нако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пе</w:t>
            </w:r>
            <w:r w:rsidRPr="00C23C96">
              <w:t>сню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х</w:t>
            </w:r>
            <w:r w:rsidRPr="00C23C96">
              <w:t>ороводе.</w:t>
            </w:r>
          </w:p>
          <w:p w:rsidR="00E67BE1" w:rsidRPr="00C23C96" w:rsidRDefault="00E67BE1" w:rsidP="00DA7E74">
            <w:pPr>
              <w:spacing w:line="236" w:lineRule="auto"/>
              <w:ind w:left="120" w:right="-20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я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1"/>
              </w:rPr>
              <w:t>к</w:t>
            </w:r>
            <w:r w:rsidRPr="00C23C96">
              <w:t>у</w:t>
            </w:r>
            <w:proofErr w:type="spellEnd"/>
            <w:r w:rsidRPr="00C23C96">
              <w:rPr>
                <w:spacing w:val="-3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с</w:t>
            </w:r>
            <w:r w:rsidRPr="00C23C96">
              <w:t>амбле.</w:t>
            </w:r>
          </w:p>
          <w:p w:rsidR="00E67BE1" w:rsidRPr="00C23C96" w:rsidRDefault="00E67BE1" w:rsidP="00DA7E74">
            <w:pPr>
              <w:ind w:left="100" w:right="555" w:firstLine="19"/>
            </w:pPr>
            <w:r w:rsidRPr="00C23C96">
              <w:t>5.Разл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регистры,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4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ы,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движен</w:t>
            </w:r>
            <w:r w:rsidRPr="00C23C96">
              <w:rPr>
                <w:spacing w:val="1"/>
              </w:rPr>
              <w:t>и</w:t>
            </w:r>
            <w:r w:rsidRPr="00C23C96">
              <w:t>ями.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6.Само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сп</w:t>
            </w:r>
            <w:r w:rsidRPr="00C23C96">
              <w:rPr>
                <w:spacing w:val="-2"/>
              </w:rPr>
              <w:t>о</w:t>
            </w:r>
            <w:r w:rsidRPr="00C23C96">
              <w:t>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</w:t>
            </w:r>
            <w:r w:rsidRPr="00C23C96">
              <w:t>ь та</w:t>
            </w:r>
            <w:r w:rsidRPr="00C23C96">
              <w:rPr>
                <w:spacing w:val="1"/>
              </w:rPr>
              <w:t>н</w:t>
            </w:r>
            <w:r w:rsidRPr="00C23C96">
              <w:t>ец.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6" w:line="12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апрель</w:t>
            </w:r>
          </w:p>
        </w:tc>
      </w:tr>
      <w:tr w:rsidR="00E67BE1" w:rsidRPr="00C23C96" w:rsidTr="00DA7E74">
        <w:trPr>
          <w:cantSplit/>
          <w:trHeight w:hRule="exact" w:val="3324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9" w:line="240" w:lineRule="exact"/>
            </w:pPr>
          </w:p>
          <w:p w:rsidR="00E67BE1" w:rsidRPr="00C23C96" w:rsidRDefault="00E67BE1" w:rsidP="00DA7E74">
            <w:pPr>
              <w:ind w:left="779" w:right="14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62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на</w:t>
            </w:r>
          </w:p>
          <w:p w:rsidR="00E67BE1" w:rsidRPr="00C23C96" w:rsidRDefault="00E67BE1" w:rsidP="00DA7E74">
            <w:pPr>
              <w:ind w:left="1288" w:right="-20"/>
              <w:rPr>
                <w:bCs/>
              </w:rPr>
            </w:pPr>
            <w:r w:rsidRPr="00C23C96">
              <w:rPr>
                <w:bCs/>
              </w:rPr>
              <w:t>обла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ке»стр.179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6" w:lineRule="auto"/>
              <w:ind w:left="120" w:right="372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любоз</w:t>
            </w:r>
            <w:r w:rsidRPr="00C23C96">
              <w:rPr>
                <w:spacing w:val="-1"/>
              </w:rPr>
              <w:t>на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н</w:t>
            </w:r>
            <w:r w:rsidRPr="00C23C96">
              <w:t>им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 пр</w:t>
            </w:r>
            <w:r w:rsidRPr="00C23C96">
              <w:rPr>
                <w:spacing w:val="1"/>
              </w:rPr>
              <w:t>и</w:t>
            </w:r>
            <w:r w:rsidRPr="00C23C96">
              <w:t>роде.</w:t>
            </w:r>
          </w:p>
          <w:p w:rsidR="00E67BE1" w:rsidRPr="00C23C96" w:rsidRDefault="00E67BE1" w:rsidP="00DA7E74">
            <w:pPr>
              <w:tabs>
                <w:tab w:val="left" w:pos="5340"/>
                <w:tab w:val="left" w:pos="8878"/>
              </w:tabs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>ю</w:t>
            </w:r>
            <w:r w:rsidRPr="00C23C96">
              <w:rPr>
                <w:spacing w:val="61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tab/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да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7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1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tab/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3758"/>
                <w:tab w:val="left" w:pos="5282"/>
                <w:tab w:val="left" w:pos="6901"/>
                <w:tab w:val="left" w:pos="8057"/>
              </w:tabs>
              <w:ind w:left="120" w:right="-10"/>
              <w:jc w:val="both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121"/>
              </w:rPr>
              <w:t xml:space="preserve"> </w:t>
            </w:r>
            <w:r w:rsidRPr="00C23C96">
              <w:t>лад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tab/>
              <w:t>продолжать</w:t>
            </w:r>
            <w:r w:rsidRPr="00C23C96">
              <w:tab/>
              <w:t>формировать</w:t>
            </w:r>
            <w:r w:rsidRPr="00C23C96">
              <w:tab/>
              <w:t>навыки</w:t>
            </w:r>
            <w:r w:rsidRPr="00C23C96">
              <w:tab/>
              <w:t>пес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 им</w:t>
            </w:r>
            <w:r w:rsidRPr="00C23C96">
              <w:rPr>
                <w:spacing w:val="1"/>
              </w:rPr>
              <w:t>п</w:t>
            </w:r>
            <w:r w:rsidRPr="00C23C96">
              <w:t>рови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2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  <w:r w:rsidRPr="00C23C96">
              <w:rPr>
                <w:spacing w:val="100"/>
              </w:rPr>
              <w:t xml:space="preserve"> </w:t>
            </w:r>
            <w:r w:rsidRPr="00C23C96">
              <w:t>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146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овой</w:t>
            </w:r>
            <w:r w:rsidRPr="00C23C96">
              <w:rPr>
                <w:spacing w:val="8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ней,    </w:t>
            </w:r>
            <w:r w:rsidRPr="00C23C96">
              <w:rPr>
                <w:spacing w:val="-6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    </w:t>
            </w:r>
            <w:r w:rsidRPr="00C23C96">
              <w:rPr>
                <w:spacing w:val="-59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>легк</w:t>
            </w:r>
            <w:r w:rsidRPr="00C23C96">
              <w:rPr>
                <w:spacing w:val="1"/>
              </w:rPr>
              <w:t>и</w:t>
            </w:r>
            <w:r w:rsidRPr="00C23C96">
              <w:t>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ком, в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темпе</w:t>
            </w:r>
          </w:p>
          <w:p w:rsidR="00E67BE1" w:rsidRPr="00C23C96" w:rsidRDefault="00E67BE1" w:rsidP="00DA7E74">
            <w:pPr>
              <w:ind w:left="120" w:right="-20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отте</w:t>
            </w:r>
            <w:r w:rsidRPr="00C23C96">
              <w:rPr>
                <w:spacing w:val="-1"/>
              </w:rPr>
              <w:t>н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силен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осл</w:t>
            </w:r>
            <w:r w:rsidRPr="00C23C96">
              <w:rPr>
                <w:spacing w:val="-1"/>
              </w:rPr>
              <w:t>а</w:t>
            </w:r>
            <w:r w:rsidRPr="00C23C96">
              <w:t>блен</w:t>
            </w:r>
            <w:r w:rsidRPr="00C23C96">
              <w:rPr>
                <w:spacing w:val="1"/>
              </w:rPr>
              <w:t>и</w:t>
            </w:r>
            <w:r w:rsidRPr="00C23C96">
              <w:t>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а.</w:t>
            </w:r>
          </w:p>
          <w:p w:rsidR="00E67BE1" w:rsidRPr="00C23C96" w:rsidRDefault="00E67BE1" w:rsidP="00DA7E74">
            <w:pPr>
              <w:ind w:left="120" w:right="87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ч</w:t>
            </w:r>
            <w:r w:rsidRPr="00C23C96">
              <w:rPr>
                <w:spacing w:val="1"/>
              </w:rPr>
              <w:t>и</w:t>
            </w:r>
            <w:r w:rsidRPr="00C23C96">
              <w:t>сто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то</w:t>
            </w:r>
            <w:r w:rsidRPr="00C23C96">
              <w:rPr>
                <w:spacing w:val="1"/>
              </w:rPr>
              <w:t>н</w:t>
            </w:r>
            <w:r w:rsidRPr="00C23C96">
              <w:t xml:space="preserve">ации в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6"/>
              </w:rPr>
              <w:t>у</w:t>
            </w:r>
            <w:r w:rsidRPr="00C23C96">
              <w:t>вство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ди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ики, 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8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t>от</w:t>
            </w:r>
            <w:r w:rsidRPr="00C23C96">
              <w:rPr>
                <w:spacing w:val="1"/>
              </w:rPr>
              <w:t>о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 паль</w:t>
            </w:r>
            <w:r w:rsidRPr="00C23C96">
              <w:rPr>
                <w:spacing w:val="1"/>
              </w:rPr>
              <w:t>ц</w:t>
            </w:r>
            <w:r w:rsidRPr="00C23C96">
              <w:t>ев. 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41" w:lineRule="auto"/>
              <w:ind w:left="120" w:right="425"/>
            </w:pPr>
            <w:r w:rsidRPr="00C23C96">
              <w:t>6.Двигаться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оответ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зыкой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лясового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" w:line="20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апрель</w:t>
            </w:r>
          </w:p>
        </w:tc>
      </w:tr>
      <w:tr w:rsidR="00E67BE1" w:rsidRPr="00C23C96" w:rsidTr="00DA7E74">
        <w:trPr>
          <w:cantSplit/>
          <w:trHeight w:hRule="exact" w:val="1103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62" w:line="240" w:lineRule="exact"/>
            </w:pPr>
          </w:p>
          <w:p w:rsidR="00E67BE1" w:rsidRPr="00C23C96" w:rsidRDefault="00E67BE1" w:rsidP="00DA7E74">
            <w:pPr>
              <w:spacing w:line="233" w:lineRule="auto"/>
              <w:ind w:left="581" w:right="52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»стр.181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tabs>
                <w:tab w:val="left" w:pos="2299"/>
                <w:tab w:val="left" w:pos="3739"/>
                <w:tab w:val="left" w:pos="4481"/>
                <w:tab w:val="left" w:pos="5059"/>
                <w:tab w:val="left" w:pos="5959"/>
                <w:tab w:val="left" w:pos="7834"/>
              </w:tabs>
              <w:spacing w:before="16" w:line="245" w:lineRule="auto"/>
              <w:ind w:left="100" w:right="-6"/>
              <w:jc w:val="both"/>
            </w:pPr>
            <w:r w:rsidRPr="00C23C96">
              <w:t>1.Формировать</w:t>
            </w:r>
            <w:r w:rsidRPr="00C23C96">
              <w:tab/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tab/>
              <w:t>к</w:t>
            </w:r>
            <w:r w:rsidRPr="00C23C96">
              <w:tab/>
            </w:r>
            <w:r w:rsidRPr="00C23C96">
              <w:rPr>
                <w:w w:val="98"/>
              </w:rPr>
              <w:t>ус</w:t>
            </w:r>
            <w:r w:rsidRPr="00C23C96">
              <w:rPr>
                <w:w w:val="97"/>
              </w:rPr>
              <w:t>тно</w:t>
            </w:r>
            <w:r w:rsidRPr="00C23C96">
              <w:rPr>
                <w:spacing w:val="1"/>
                <w:w w:val="98"/>
              </w:rPr>
              <w:t>м</w:t>
            </w:r>
            <w:r w:rsidRPr="00C23C96">
              <w:rPr>
                <w:w w:val="97"/>
              </w:rPr>
              <w:t>у</w:t>
            </w:r>
            <w:r w:rsidRPr="00C23C96">
              <w:tab/>
              <w:t>народ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tab/>
            </w:r>
            <w:r w:rsidRPr="00C23C96">
              <w:rPr>
                <w:w w:val="97"/>
              </w:rPr>
              <w:t>тв</w:t>
            </w:r>
            <w:r w:rsidRPr="00C23C96">
              <w:rPr>
                <w:spacing w:val="3"/>
                <w:w w:val="97"/>
              </w:rPr>
              <w:t>ор</w:t>
            </w:r>
            <w:r w:rsidRPr="00C23C96">
              <w:rPr>
                <w:w w:val="98"/>
              </w:rPr>
              <w:t>ч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w w:val="97"/>
              </w:rPr>
              <w:t>т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w w:val="97"/>
              </w:rPr>
              <w:t>у.</w:t>
            </w:r>
            <w:r w:rsidRPr="00C23C96">
              <w:t xml:space="preserve">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фан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3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ию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авыки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одраж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tab/>
              <w:t>по</w:t>
            </w:r>
            <w:r w:rsidRPr="00C23C96">
              <w:rPr>
                <w:spacing w:val="3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детей      </w:t>
            </w:r>
            <w:r w:rsidRPr="00C23C96">
              <w:rPr>
                <w:spacing w:val="-47"/>
              </w:rPr>
              <w:t xml:space="preserve"> </w:t>
            </w:r>
            <w:r w:rsidRPr="00C23C96">
              <w:t>к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1"/>
              </w:rPr>
              <w:t>п</w:t>
            </w:r>
            <w:r w:rsidRPr="00C23C96">
              <w:t>ров</w:t>
            </w:r>
            <w:r w:rsidRPr="00C23C96">
              <w:rPr>
                <w:spacing w:val="-1"/>
              </w:rPr>
              <w:t>и</w:t>
            </w:r>
            <w:r w:rsidRPr="00C23C96">
              <w:t>зации. Поощрять 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иц</w:t>
            </w:r>
            <w:r w:rsidRPr="00C23C96">
              <w:rPr>
                <w:spacing w:val="1"/>
              </w:rPr>
              <w:t>и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09" w:lineRule="auto"/>
              <w:ind w:left="100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ошения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г 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7" w:line="240" w:lineRule="exact"/>
            </w:pPr>
          </w:p>
          <w:p w:rsidR="00E67BE1" w:rsidRPr="00C23C96" w:rsidRDefault="00E67BE1" w:rsidP="00DA7E74">
            <w:pPr>
              <w:ind w:left="600" w:right="-20"/>
            </w:pPr>
            <w:r w:rsidRPr="00C23C96">
              <w:t>апрель</w:t>
            </w:r>
          </w:p>
        </w:tc>
      </w:tr>
      <w:tr w:rsidR="00E67BE1" w:rsidRPr="00C23C96" w:rsidTr="00E67BE1">
        <w:trPr>
          <w:gridAfter w:val="1"/>
          <w:wAfter w:w="9" w:type="dxa"/>
          <w:cantSplit/>
          <w:trHeight w:hRule="exact" w:val="1941"/>
        </w:trPr>
        <w:tc>
          <w:tcPr>
            <w:tcW w:w="170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4" w:line="180" w:lineRule="exact"/>
            </w:pPr>
          </w:p>
          <w:p w:rsidR="00E67BE1" w:rsidRPr="00C23C96" w:rsidRDefault="00E67BE1" w:rsidP="00DA7E74">
            <w:pPr>
              <w:spacing w:line="250" w:lineRule="auto"/>
              <w:ind w:left="370" w:right="32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»</w:t>
            </w:r>
          </w:p>
          <w:p w:rsidR="00E67BE1" w:rsidRPr="00C23C96" w:rsidRDefault="00E67BE1" w:rsidP="00DA7E74">
            <w:pPr>
              <w:ind w:left="148" w:right="-20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ая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"/>
              <w:ind w:left="110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г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б</w:t>
            </w:r>
            <w:r w:rsidRPr="00C23C96">
              <w:t xml:space="preserve">кость, </w:t>
            </w:r>
            <w:r w:rsidRPr="00C23C96">
              <w:rPr>
                <w:spacing w:val="-1"/>
              </w:rPr>
              <w:t>л</w:t>
            </w:r>
            <w:r w:rsidRPr="00C23C96">
              <w:t>овкость.</w:t>
            </w:r>
          </w:p>
          <w:p w:rsidR="00E67BE1" w:rsidRPr="00C23C96" w:rsidRDefault="00E67BE1" w:rsidP="00DA7E74">
            <w:pPr>
              <w:spacing w:line="241" w:lineRule="auto"/>
              <w:ind w:left="105" w:right="599" w:firstLine="4"/>
            </w:pPr>
            <w:r w:rsidRPr="00C23C96">
              <w:t>5.Разл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2х</w:t>
            </w:r>
            <w:r w:rsidRPr="00C23C96">
              <w:rPr>
                <w:spacing w:val="2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</w:t>
            </w:r>
            <w:r w:rsidRPr="00C23C96">
              <w:rPr>
                <w:spacing w:val="1"/>
              </w:rPr>
              <w:t>п</w:t>
            </w:r>
            <w:r w:rsidRPr="00C23C96">
              <w:t>родолж</w:t>
            </w:r>
            <w:r w:rsidRPr="00C23C96">
              <w:rPr>
                <w:spacing w:val="2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осво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движен</w:t>
            </w:r>
            <w:r w:rsidRPr="00C23C96">
              <w:rPr>
                <w:spacing w:val="1"/>
              </w:rPr>
              <w:t>и</w:t>
            </w:r>
            <w:r w:rsidRPr="00C23C96">
              <w:t>я легко</w:t>
            </w:r>
            <w:r w:rsidRPr="00C23C96">
              <w:rPr>
                <w:spacing w:val="-2"/>
              </w:rPr>
              <w:t>г</w:t>
            </w:r>
            <w:r w:rsidRPr="00C23C96">
              <w:t>о поско</w:t>
            </w:r>
            <w:r w:rsidRPr="00C23C96">
              <w:rPr>
                <w:spacing w:val="1"/>
              </w:rPr>
              <w:t>к</w:t>
            </w:r>
            <w:r w:rsidRPr="00C23C96">
              <w:t>а. 6.</w:t>
            </w:r>
            <w:r w:rsidRPr="00C23C96">
              <w:rPr>
                <w:spacing w:val="4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 слыш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из</w:t>
            </w:r>
            <w:r w:rsidRPr="00C23C96">
              <w:t>образитель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</w:p>
          <w:p w:rsidR="00E67BE1" w:rsidRPr="00C23C96" w:rsidRDefault="00E67BE1" w:rsidP="00DA7E74">
            <w:pPr>
              <w:spacing w:line="242" w:lineRule="auto"/>
              <w:ind w:left="110" w:right="2280"/>
            </w:pP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7.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ве</w:t>
            </w:r>
            <w:r w:rsidRPr="00C23C96">
              <w:rPr>
                <w:spacing w:val="-1"/>
              </w:rPr>
              <w:t>се</w:t>
            </w:r>
            <w:r w:rsidRPr="00C23C96">
              <w:t>лый, оживлен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сн</w:t>
            </w:r>
            <w:r w:rsidRPr="00C23C96">
              <w:t>и. 8.Формировать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г</w:t>
            </w:r>
            <w:r w:rsidRPr="00C23C96">
              <w:t>рать анс</w:t>
            </w:r>
            <w:r w:rsidRPr="00C23C96">
              <w:rPr>
                <w:spacing w:val="-1"/>
              </w:rPr>
              <w:t>ам</w:t>
            </w:r>
            <w:r w:rsidRPr="00C23C96">
              <w:t>бле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9" w:lineRule="auto"/>
              <w:ind w:left="110" w:right="744"/>
            </w:pPr>
            <w:r w:rsidRPr="00C23C96">
              <w:t>9.Поз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детей с новой </w:t>
            </w:r>
            <w:r w:rsidRPr="00C23C96">
              <w:rPr>
                <w:spacing w:val="1"/>
              </w:rPr>
              <w:t>и</w:t>
            </w:r>
            <w:r w:rsidRPr="00C23C96">
              <w:t>гр</w:t>
            </w:r>
            <w:r w:rsidRPr="00C23C96">
              <w:rPr>
                <w:spacing w:val="-1"/>
              </w:rPr>
              <w:t>о</w:t>
            </w:r>
            <w:r w:rsidRPr="00C23C96">
              <w:t>й,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ко</w:t>
            </w:r>
            <w:r w:rsidRPr="00C23C96">
              <w:rPr>
                <w:spacing w:val="1"/>
              </w:rPr>
              <w:t>н</w:t>
            </w:r>
            <w:r w:rsidRPr="00C23C96">
              <w:t>трастный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2"/>
              </w:rPr>
              <w:t xml:space="preserve"> </w:t>
            </w:r>
            <w:r w:rsidRPr="00C23C96">
              <w:t>2</w:t>
            </w:r>
            <w:r w:rsidRPr="00C23C96">
              <w:rPr>
                <w:spacing w:val="1"/>
              </w:rPr>
              <w:t>х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рои</w:t>
            </w:r>
            <w:r w:rsidRPr="00C23C96">
              <w:rPr>
                <w:spacing w:val="1"/>
              </w:rPr>
              <w:t>з</w:t>
            </w:r>
            <w:r w:rsidRPr="00C23C96">
              <w:t>ве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gridAfter w:val="1"/>
          <w:wAfter w:w="9" w:type="dxa"/>
          <w:cantSplit/>
          <w:trHeight w:hRule="exact" w:val="1076"/>
        </w:trPr>
        <w:tc>
          <w:tcPr>
            <w:tcW w:w="170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136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46" w:line="240" w:lineRule="exact"/>
            </w:pPr>
          </w:p>
          <w:p w:rsidR="00E67BE1" w:rsidRPr="00C23C96" w:rsidRDefault="00E67BE1" w:rsidP="00DA7E74">
            <w:pPr>
              <w:ind w:left="401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«</w:t>
            </w:r>
            <w:r w:rsidRPr="00C23C96">
              <w:rPr>
                <w:bCs/>
              </w:rPr>
              <w:t>Мы</w:t>
            </w:r>
            <w:r w:rsidRPr="00C23C96">
              <w:t xml:space="preserve"> </w:t>
            </w:r>
            <w:r w:rsidRPr="00C23C96">
              <w:rPr>
                <w:bCs/>
              </w:rPr>
              <w:t>пр</w:t>
            </w:r>
            <w:r w:rsidRPr="00C23C96">
              <w:rPr>
                <w:bCs/>
                <w:spacing w:val="3"/>
              </w:rPr>
              <w:t>и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ли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зоопар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»</w:t>
            </w:r>
          </w:p>
        </w:tc>
      </w:tr>
      <w:tr w:rsidR="00E67BE1" w:rsidRPr="00C23C96" w:rsidTr="00DA7E74">
        <w:trPr>
          <w:gridAfter w:val="1"/>
          <w:wAfter w:w="9" w:type="dxa"/>
          <w:cantSplit/>
          <w:trHeight w:hRule="exact" w:val="530"/>
        </w:trPr>
        <w:tc>
          <w:tcPr>
            <w:tcW w:w="170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13696" w:type="dxa"/>
            <w:gridSpan w:val="5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/>
              <w:ind w:left="6651" w:right="-20"/>
              <w:rPr>
                <w:bCs/>
              </w:rPr>
            </w:pPr>
            <w:r w:rsidRPr="00C23C96">
              <w:rPr>
                <w:bCs/>
              </w:rPr>
              <w:t>Май</w:t>
            </w:r>
          </w:p>
        </w:tc>
      </w:tr>
      <w:tr w:rsidR="00E67BE1" w:rsidRPr="00C23C96" w:rsidTr="00E67BE1">
        <w:trPr>
          <w:gridAfter w:val="1"/>
          <w:wAfter w:w="9" w:type="dxa"/>
          <w:cantSplit/>
          <w:trHeight w:hRule="exact" w:val="2770"/>
        </w:trPr>
        <w:tc>
          <w:tcPr>
            <w:tcW w:w="170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9" w:line="240" w:lineRule="exact"/>
            </w:pPr>
          </w:p>
          <w:p w:rsidR="00E67BE1" w:rsidRPr="00C23C96" w:rsidRDefault="00E67BE1" w:rsidP="00DA7E74">
            <w:pPr>
              <w:ind w:left="329" w:right="28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64</w:t>
            </w:r>
            <w:r w:rsidRPr="00C23C96">
              <w:t xml:space="preserve"> </w:t>
            </w:r>
            <w:r w:rsidRPr="00C23C96">
              <w:rPr>
                <w:bCs/>
              </w:rPr>
              <w:t>«Помнят</w:t>
            </w:r>
            <w:r w:rsidRPr="00C23C96">
              <w:t xml:space="preserve"> </w:t>
            </w:r>
            <w:r w:rsidRPr="00C23C96">
              <w:rPr>
                <w:bCs/>
              </w:rPr>
              <w:t>деды</w:t>
            </w:r>
            <w:r w:rsidRPr="00C23C96">
              <w:t xml:space="preserve"> 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spacing w:val="3"/>
                <w:w w:val="98"/>
              </w:rPr>
              <w:t>!</w:t>
            </w:r>
            <w:r w:rsidRPr="00C23C96">
              <w:rPr>
                <w:bCs/>
                <w:w w:val="98"/>
              </w:rPr>
              <w:t>»стр.128ПКД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9" w:line="237" w:lineRule="auto"/>
              <w:ind w:left="129" w:right="70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 г</w:t>
            </w:r>
            <w:r w:rsidRPr="00C23C96">
              <w:rPr>
                <w:spacing w:val="-1"/>
              </w:rPr>
              <w:t>е</w:t>
            </w:r>
            <w:r w:rsidRPr="00C23C96">
              <w:t>роич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 прошлым народ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1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 гордости за</w:t>
            </w:r>
            <w:r w:rsidRPr="00C23C96">
              <w:rPr>
                <w:spacing w:val="60"/>
              </w:rPr>
              <w:t xml:space="preserve"> </w:t>
            </w:r>
            <w:r w:rsidRPr="00C23C96">
              <w:t>героизм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аш</w:t>
            </w:r>
            <w:r w:rsidRPr="00C23C96">
              <w:rPr>
                <w:spacing w:val="-1"/>
              </w:rPr>
              <w:t>е</w:t>
            </w:r>
            <w:r w:rsidRPr="00C23C96">
              <w:t>го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59"/>
              </w:rPr>
              <w:t xml:space="preserve"> </w:t>
            </w:r>
            <w:r w:rsidRPr="00C23C96">
              <w:t>лю</w:t>
            </w:r>
            <w:r w:rsidRPr="00C23C96">
              <w:rPr>
                <w:spacing w:val="1"/>
              </w:rPr>
              <w:t>б</w:t>
            </w:r>
            <w:r w:rsidRPr="00C23C96">
              <w:t>ви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одине.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 в</w:t>
            </w:r>
            <w:r w:rsidRPr="00C23C96">
              <w:rPr>
                <w:spacing w:val="-1"/>
              </w:rPr>
              <w:t>е</w:t>
            </w:r>
            <w:r w:rsidRPr="00C23C96">
              <w:t>тер</w:t>
            </w:r>
            <w:r w:rsidRPr="00C23C96">
              <w:rPr>
                <w:spacing w:val="-1"/>
              </w:rPr>
              <w:t>а</w:t>
            </w:r>
            <w:r w:rsidRPr="00C23C96">
              <w:t>нам во</w:t>
            </w:r>
            <w:r w:rsidRPr="00C23C96">
              <w:rPr>
                <w:spacing w:val="1"/>
              </w:rPr>
              <w:t>й</w:t>
            </w:r>
            <w:r w:rsidRPr="00C23C96">
              <w:t>ны.</w:t>
            </w:r>
          </w:p>
          <w:p w:rsidR="00E67BE1" w:rsidRPr="00C23C96" w:rsidRDefault="00E67BE1" w:rsidP="00DA7E74">
            <w:pPr>
              <w:tabs>
                <w:tab w:val="left" w:pos="6307"/>
                <w:tab w:val="left" w:pos="7950"/>
              </w:tabs>
              <w:spacing w:line="243" w:lineRule="auto"/>
              <w:ind w:left="129" w:right="-20"/>
            </w:pPr>
            <w:r w:rsidRPr="00C23C96">
              <w:t>2.У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к</w:t>
            </w:r>
            <w:r w:rsidRPr="00C23C96">
              <w:t>омпан</w:t>
            </w:r>
            <w:r w:rsidRPr="00C23C96">
              <w:rPr>
                <w:spacing w:val="1"/>
              </w:rPr>
              <w:t>е</w:t>
            </w:r>
            <w:r w:rsidRPr="00C23C96">
              <w:t>мен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tab/>
            </w:r>
            <w:r w:rsidRPr="00C23C96">
              <w:rPr>
                <w:w w:val="97"/>
              </w:rPr>
              <w:t>пр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ви</w:t>
            </w:r>
            <w:r w:rsidRPr="00C23C96">
              <w:rPr>
                <w:spacing w:val="2"/>
                <w:w w:val="97"/>
              </w:rPr>
              <w:t>л</w:t>
            </w:r>
            <w:r w:rsidRPr="00C23C96">
              <w:rPr>
                <w:spacing w:val="-1"/>
                <w:w w:val="97"/>
              </w:rPr>
              <w:t>ь</w:t>
            </w:r>
            <w:r w:rsidRPr="00C23C96">
              <w:rPr>
                <w:w w:val="97"/>
              </w:rPr>
              <w:t>но</w:t>
            </w:r>
            <w:r w:rsidRPr="00C23C96">
              <w:t xml:space="preserve">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точ</w:t>
            </w:r>
            <w:r w:rsidRPr="00C23C96">
              <w:rPr>
                <w:spacing w:val="1"/>
              </w:rPr>
              <w:t>н</w:t>
            </w:r>
            <w:r w:rsidRPr="00C23C96">
              <w:t>о 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 xml:space="preserve">водить </w:t>
            </w:r>
            <w:r w:rsidRPr="00C23C96">
              <w:rPr>
                <w:spacing w:val="-1"/>
              </w:rPr>
              <w:t>р</w:t>
            </w:r>
            <w:r w:rsidRPr="00C23C96">
              <w:t>итмиче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 xml:space="preserve">нок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е</w:t>
            </w:r>
            <w:r w:rsidRPr="00C23C96">
              <w:t>сн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rPr>
                <w:spacing w:val="52"/>
              </w:rPr>
              <w:t xml:space="preserve"> </w:t>
            </w: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: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59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ло,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177"/>
              </w:rPr>
              <w:t xml:space="preserve"> </w:t>
            </w:r>
            <w:r w:rsidRPr="00C23C96"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пе,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четко    </w:t>
            </w:r>
            <w:r w:rsidRPr="00C23C96">
              <w:rPr>
                <w:spacing w:val="-25"/>
              </w:rPr>
              <w:t xml:space="preserve"> 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но 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60" w:lineRule="auto"/>
              <w:ind w:left="129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речь,</w:t>
            </w:r>
            <w:r w:rsidRPr="00C23C96">
              <w:rPr>
                <w:spacing w:val="1"/>
              </w:rPr>
              <w:t xml:space="preserve"> </w:t>
            </w:r>
            <w:r w:rsidRPr="00C23C96">
              <w:t>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поддерживать и</w:t>
            </w:r>
            <w:r w:rsidRPr="00C23C96">
              <w:rPr>
                <w:spacing w:val="-1"/>
              </w:rPr>
              <w:t>н</w:t>
            </w:r>
            <w:r w:rsidRPr="00C23C96">
              <w:t>иц</w:t>
            </w:r>
            <w:r w:rsidRPr="00C23C96">
              <w:rPr>
                <w:spacing w:val="1"/>
              </w:rPr>
              <w:t>и</w:t>
            </w:r>
            <w:r w:rsidRPr="00C23C96">
              <w:t>а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в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E67BE1" w:rsidRPr="00C23C96" w:rsidRDefault="00E67BE1" w:rsidP="00DA7E74">
            <w:pPr>
              <w:spacing w:line="247" w:lineRule="auto"/>
              <w:ind w:left="129" w:right="-20"/>
            </w:pPr>
            <w:r w:rsidRPr="00C23C96">
              <w:t>5.Точно начи</w:t>
            </w:r>
            <w:r w:rsidRPr="00C23C96">
              <w:rPr>
                <w:spacing w:val="1"/>
              </w:rPr>
              <w:t>н</w:t>
            </w:r>
            <w:r w:rsidRPr="00C23C96">
              <w:t>ать, 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-1"/>
              </w:rPr>
              <w:t>я</w:t>
            </w:r>
            <w:r w:rsidRPr="00C23C96">
              <w:t>ть и зак</w:t>
            </w:r>
            <w:r w:rsidRPr="00C23C96">
              <w:rPr>
                <w:spacing w:val="-1"/>
              </w:rPr>
              <w:t>а</w:t>
            </w:r>
            <w:r w:rsidRPr="00C23C96">
              <w:t>нч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ыко</w:t>
            </w:r>
            <w:r w:rsidRPr="00C23C96">
              <w:rPr>
                <w:spacing w:val="2"/>
              </w:rPr>
              <w:t>й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8" w:line="140" w:lineRule="exact"/>
            </w:pPr>
          </w:p>
          <w:p w:rsidR="00E67BE1" w:rsidRPr="00C23C96" w:rsidRDefault="00E67BE1" w:rsidP="00DA7E74">
            <w:pPr>
              <w:ind w:left="77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E67BE1" w:rsidRPr="00C23C96" w:rsidTr="00E67BE1">
        <w:trPr>
          <w:gridAfter w:val="1"/>
          <w:wAfter w:w="9" w:type="dxa"/>
          <w:cantSplit/>
          <w:trHeight w:hRule="exact" w:val="2491"/>
        </w:trPr>
        <w:tc>
          <w:tcPr>
            <w:tcW w:w="1704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84" w:line="240" w:lineRule="exact"/>
            </w:pPr>
          </w:p>
          <w:p w:rsidR="00E67BE1" w:rsidRPr="00C23C96" w:rsidRDefault="00E67BE1" w:rsidP="00DA7E74">
            <w:pPr>
              <w:ind w:left="373" w:right="32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65</w:t>
            </w:r>
            <w:r w:rsidRPr="00C23C96">
              <w:rPr>
                <w:spacing w:val="34"/>
              </w:rPr>
              <w:t xml:space="preserve"> </w:t>
            </w:r>
            <w:r w:rsidRPr="00C23C96">
              <w:rPr>
                <w:bCs/>
              </w:rPr>
              <w:t>«Н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</w:rPr>
              <w:t>ш</w:t>
            </w:r>
            <w:r w:rsidRPr="00C23C96">
              <w:rPr>
                <w:spacing w:val="-5"/>
              </w:rPr>
              <w:t xml:space="preserve"> </w:t>
            </w:r>
            <w:r w:rsidRPr="00C23C96">
              <w:rPr>
                <w:bCs/>
                <w:spacing w:val="1"/>
              </w:rPr>
              <w:t>л</w:t>
            </w:r>
            <w:r w:rsidRPr="00C23C96">
              <w:rPr>
                <w:bCs/>
              </w:rPr>
              <w:t>юбимый</w:t>
            </w:r>
            <w:r w:rsidRPr="00C23C96">
              <w:t xml:space="preserve"> </w:t>
            </w:r>
            <w:r w:rsidRPr="00C23C96">
              <w:rPr>
                <w:bCs/>
              </w:rPr>
              <w:t>де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ск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й</w:t>
            </w:r>
            <w:r w:rsidRPr="00C23C96">
              <w:t xml:space="preserve"> </w:t>
            </w:r>
            <w:r w:rsidRPr="00C23C96">
              <w:rPr>
                <w:bCs/>
              </w:rPr>
              <w:t>сад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ню</w:t>
            </w:r>
            <w:r w:rsidRPr="00C23C96">
              <w:t xml:space="preserve"> </w:t>
            </w:r>
            <w:r w:rsidRPr="00C23C96">
              <w:rPr>
                <w:bCs/>
              </w:rPr>
              <w:t>Победы</w:t>
            </w:r>
            <w:r w:rsidRPr="00C23C96">
              <w:t xml:space="preserve"> </w:t>
            </w:r>
            <w:r w:rsidRPr="00C23C96">
              <w:rPr>
                <w:bCs/>
              </w:rPr>
              <w:t>оч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ад»стр.183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1"/>
              <w:ind w:left="129" w:right="96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раз</w:t>
            </w:r>
            <w:r w:rsidRPr="00C23C96">
              <w:rPr>
                <w:spacing w:val="-1"/>
              </w:rPr>
              <w:t>дн</w:t>
            </w:r>
            <w:r w:rsidRPr="00C23C96">
              <w:t>ике, посвящ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Дню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Поб</w:t>
            </w:r>
            <w:r w:rsidRPr="00C23C96">
              <w:rPr>
                <w:spacing w:val="-1"/>
              </w:rPr>
              <w:t>е</w:t>
            </w:r>
            <w:r w:rsidRPr="00C23C96">
              <w:t>ды. 2.Формировать доброе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г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rPr>
                <w:spacing w:val="-3"/>
              </w:rPr>
              <w:t>у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бе</w:t>
            </w:r>
            <w:r w:rsidRPr="00C23C96">
              <w:rPr>
                <w:spacing w:val="1"/>
              </w:rPr>
              <w:t>р</w:t>
            </w:r>
            <w:r w:rsidRPr="00C23C96">
              <w:t>ежное отношение</w:t>
            </w:r>
            <w:r w:rsidRPr="00C23C96">
              <w:rPr>
                <w:spacing w:val="-1"/>
              </w:rPr>
              <w:t xml:space="preserve"> </w:t>
            </w:r>
            <w:r w:rsidRPr="00C23C96">
              <w:t>к сво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до</w:t>
            </w:r>
            <w:r w:rsidRPr="00C23C96">
              <w:rPr>
                <w:spacing w:val="3"/>
              </w:rPr>
              <w:t>м</w:t>
            </w:r>
            <w:r w:rsidRPr="00C23C96">
              <w:t>у – дет</w:t>
            </w:r>
            <w:r w:rsidRPr="00C23C96">
              <w:rPr>
                <w:spacing w:val="-1"/>
              </w:rPr>
              <w:t>с</w:t>
            </w:r>
            <w:r w:rsidRPr="00C23C96">
              <w:t>ко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1"/>
              </w:rPr>
              <w:t xml:space="preserve"> са</w:t>
            </w:r>
            <w:r w:rsidRPr="00C23C96">
              <w:rPr>
                <w:spacing w:val="4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8" w:lineRule="auto"/>
              <w:ind w:left="129" w:right="430"/>
            </w:pPr>
            <w:r w:rsidRPr="00C23C96">
              <w:t>3.Формироваьь согла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о</w:t>
            </w:r>
            <w:r w:rsidRPr="00C23C96">
              <w:t>выв</w:t>
            </w:r>
            <w:r w:rsidRPr="00C23C96">
              <w:rPr>
                <w:spacing w:val="-2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прои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ия. 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ев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е после</w:t>
            </w:r>
            <w:r w:rsidRPr="00C23C96">
              <w:rPr>
                <w:spacing w:val="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я, петь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о, ч</w:t>
            </w:r>
            <w:r w:rsidRPr="00C23C96">
              <w:rPr>
                <w:spacing w:val="-1"/>
              </w:rPr>
              <w:t>е</w:t>
            </w:r>
            <w:r w:rsidRPr="00C23C96">
              <w:t>тко прои</w:t>
            </w:r>
            <w:r w:rsidRPr="00C23C96">
              <w:rPr>
                <w:spacing w:val="1"/>
              </w:rPr>
              <w:t>зн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, 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ть д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2"/>
              </w:rPr>
              <w:t>х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E67BE1" w:rsidRPr="00C23C96" w:rsidRDefault="00E67BE1" w:rsidP="00DA7E74">
            <w:pPr>
              <w:ind w:left="129" w:right="110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те</w:t>
            </w:r>
            <w:r w:rsidRPr="00C23C96">
              <w:rPr>
                <w:spacing w:val="-1"/>
              </w:rPr>
              <w:t>м</w:t>
            </w:r>
            <w:r w:rsidRPr="00C23C96">
              <w:t>бров</w:t>
            </w:r>
            <w:r w:rsidRPr="00C23C96">
              <w:rPr>
                <w:spacing w:val="-1"/>
              </w:rPr>
              <w:t>ы</w:t>
            </w:r>
            <w:r w:rsidRPr="00C23C96">
              <w:t>й с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1"/>
              </w:rPr>
              <w:t>уч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и</w:t>
            </w:r>
            <w:r w:rsidRPr="00C23C96">
              <w:t>гра</w:t>
            </w:r>
            <w:r w:rsidRPr="00C23C96">
              <w:rPr>
                <w:spacing w:val="-1"/>
              </w:rPr>
              <w:t>т</w:t>
            </w:r>
            <w:r w:rsidRPr="00C23C96">
              <w:t xml:space="preserve">ь на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ах</w:t>
            </w:r>
            <w:r w:rsidRPr="00C23C96">
              <w:rPr>
                <w:spacing w:val="1"/>
              </w:rPr>
              <w:t xml:space="preserve"> </w:t>
            </w:r>
            <w:r w:rsidRPr="00C23C96">
              <w:t>в анс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б</w:t>
            </w:r>
            <w:r w:rsidRPr="00C23C96">
              <w:t>ле.</w:t>
            </w:r>
          </w:p>
          <w:p w:rsidR="00E67BE1" w:rsidRPr="00C23C96" w:rsidRDefault="00E67BE1" w:rsidP="00DA7E74">
            <w:pPr>
              <w:spacing w:line="238" w:lineRule="auto"/>
              <w:ind w:left="129" w:right="-20"/>
            </w:pPr>
            <w:r w:rsidRPr="00C23C96">
              <w:t>6.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тембровый</w:t>
            </w:r>
            <w:r w:rsidRPr="00C23C96">
              <w:rPr>
                <w:spacing w:val="-1"/>
              </w:rPr>
              <w:t xml:space="preserve">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г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31" w:line="240" w:lineRule="exact"/>
            </w:pPr>
          </w:p>
          <w:p w:rsidR="00E67BE1" w:rsidRPr="00C23C96" w:rsidRDefault="00E67BE1" w:rsidP="00DA7E74">
            <w:pPr>
              <w:ind w:left="77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E67BE1" w:rsidRPr="00C23C96" w:rsidTr="00E67BE1">
        <w:trPr>
          <w:gridAfter w:val="1"/>
          <w:wAfter w:w="9" w:type="dxa"/>
          <w:cantSplit/>
          <w:trHeight w:hRule="exact" w:val="840"/>
        </w:trPr>
        <w:tc>
          <w:tcPr>
            <w:tcW w:w="1704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10" w:line="160" w:lineRule="exact"/>
            </w:pPr>
          </w:p>
          <w:p w:rsidR="00E67BE1" w:rsidRPr="00C23C96" w:rsidRDefault="00E67BE1" w:rsidP="00DA7E74">
            <w:pPr>
              <w:spacing w:line="229" w:lineRule="auto"/>
              <w:ind w:left="465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«Л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»</w:t>
            </w:r>
          </w:p>
          <w:p w:rsidR="00E67BE1" w:rsidRPr="00C23C96" w:rsidRDefault="00E67BE1" w:rsidP="00DA7E74">
            <w:pPr>
              <w:spacing w:line="229" w:lineRule="auto"/>
              <w:ind w:left="285" w:right="-20"/>
              <w:rPr>
                <w:bCs/>
              </w:rPr>
            </w:pP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6" w:line="238" w:lineRule="auto"/>
              <w:ind w:left="157" w:right="11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proofErr w:type="spellStart"/>
            <w:r w:rsidRPr="00C23C96">
              <w:rPr>
                <w:bCs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ф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то</w:t>
            </w:r>
            <w:r w:rsidRPr="00C23C96">
              <w:rPr>
                <w:bCs/>
                <w:spacing w:val="4"/>
                <w:w w:val="98"/>
              </w:rPr>
              <w:t>ф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ю</w:t>
            </w:r>
            <w:proofErr w:type="spellEnd"/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9" w:lineRule="auto"/>
              <w:ind w:left="110" w:right="427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 об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ли</w:t>
            </w:r>
            <w:r w:rsidRPr="00C23C96">
              <w:rPr>
                <w:spacing w:val="1"/>
              </w:rPr>
              <w:t>ц</w:t>
            </w:r>
            <w:r w:rsidRPr="00C23C96">
              <w:t>е: маш</w:t>
            </w:r>
            <w:r w:rsidRPr="00C23C96">
              <w:rPr>
                <w:spacing w:val="1"/>
              </w:rPr>
              <w:t>ин</w:t>
            </w:r>
            <w:r w:rsidRPr="00C23C96">
              <w:t>ы дви</w:t>
            </w:r>
            <w:r w:rsidRPr="00C23C96">
              <w:rPr>
                <w:spacing w:val="3"/>
              </w:rPr>
              <w:t>ж</w:t>
            </w:r>
            <w:r w:rsidRPr="00C23C96">
              <w:rPr>
                <w:spacing w:val="-7"/>
              </w:rPr>
              <w:t>у</w:t>
            </w:r>
            <w:r w:rsidRPr="00C23C96">
              <w:t xml:space="preserve">тся по </w:t>
            </w:r>
            <w:r w:rsidRPr="00C23C96">
              <w:rPr>
                <w:spacing w:val="1"/>
              </w:rPr>
              <w:t>п</w:t>
            </w:r>
            <w:r w:rsidRPr="00C23C96">
              <w:t>роезжей ч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ти </w:t>
            </w:r>
            <w:r w:rsidRPr="00C23C96">
              <w:rPr>
                <w:spacing w:val="-4"/>
              </w:rPr>
              <w:t>у</w:t>
            </w:r>
            <w:r w:rsidRPr="00C23C96">
              <w:t>ли</w:t>
            </w:r>
            <w:r w:rsidRPr="00C23C96">
              <w:rPr>
                <w:spacing w:val="1"/>
              </w:rPr>
              <w:t>ц</w:t>
            </w:r>
            <w:r w:rsidRPr="00C23C96">
              <w:t>ы, пеш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х</w:t>
            </w:r>
            <w:r w:rsidRPr="00C23C96">
              <w:t xml:space="preserve">оды по </w:t>
            </w:r>
            <w:r w:rsidRPr="00C23C96">
              <w:rPr>
                <w:spacing w:val="1"/>
              </w:rPr>
              <w:t>т</w:t>
            </w:r>
            <w:r w:rsidRPr="00C23C96">
              <w:t>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, по</w:t>
            </w:r>
            <w:r w:rsidRPr="00C23C96">
              <w:rPr>
                <w:spacing w:val="1"/>
              </w:rPr>
              <w:t>зн</w:t>
            </w:r>
            <w:r w:rsidRPr="00C23C96">
              <w:t>акомить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с некоторыми </w:t>
            </w:r>
            <w:r w:rsidRPr="00C23C96">
              <w:rPr>
                <w:spacing w:val="1"/>
              </w:rPr>
              <w:t>п</w:t>
            </w:r>
            <w:r w:rsidRPr="00C23C96">
              <w:t>ра</w:t>
            </w:r>
            <w:r w:rsidRPr="00C23C96">
              <w:rPr>
                <w:spacing w:val="-3"/>
              </w:rPr>
              <w:t>в</w:t>
            </w:r>
            <w:r w:rsidRPr="00C23C96">
              <w:t>илами передвиж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еш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ов по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ли</w:t>
            </w:r>
            <w:r w:rsidRPr="00C23C96">
              <w:rPr>
                <w:spacing w:val="1"/>
              </w:rPr>
              <w:t>ц</w:t>
            </w:r>
            <w:r w:rsidRPr="00C23C96">
              <w:t>е, р</w:t>
            </w:r>
            <w:r w:rsidRPr="00C23C96">
              <w:rPr>
                <w:spacing w:val="-1"/>
              </w:rPr>
              <w:t>ас</w:t>
            </w:r>
            <w:r w:rsidRPr="00C23C96">
              <w:t>смотр</w:t>
            </w:r>
            <w:r w:rsidRPr="00C23C96">
              <w:rPr>
                <w:spacing w:val="1"/>
              </w:rPr>
              <w:t>ет</w:t>
            </w:r>
            <w:r w:rsidRPr="00C23C96">
              <w:t>ь разл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ч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опа</w:t>
            </w:r>
            <w:r w:rsidRPr="00C23C96">
              <w:rPr>
                <w:spacing w:val="-1"/>
              </w:rPr>
              <w:t>с</w:t>
            </w:r>
            <w:r w:rsidRPr="00C23C96">
              <w:t>ные с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after="5" w:line="160" w:lineRule="exact"/>
            </w:pPr>
          </w:p>
          <w:p w:rsidR="00E67BE1" w:rsidRPr="00C23C96" w:rsidRDefault="00E67BE1" w:rsidP="00DA7E74">
            <w:pPr>
              <w:ind w:left="77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</w:tbl>
    <w:p w:rsidR="00E67BE1" w:rsidRPr="00C23C96" w:rsidRDefault="00E67BE1" w:rsidP="00E67BE1">
      <w:pPr>
        <w:spacing w:after="18" w:line="1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E67BE1" w:rsidRPr="00C23C96" w:rsidTr="00DA7E74">
        <w:trPr>
          <w:cantSplit/>
          <w:trHeight w:hRule="exact" w:val="2234"/>
        </w:trPr>
        <w:tc>
          <w:tcPr>
            <w:tcW w:w="1721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33"/>
              <w:ind w:left="669" w:right="-20"/>
              <w:rPr>
                <w:bCs/>
              </w:rPr>
            </w:pPr>
            <w:r w:rsidRPr="00C23C96">
              <w:rPr>
                <w:bCs/>
              </w:rPr>
              <w:lastRenderedPageBreak/>
              <w:t>мая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r w:rsidRPr="00C23C96">
              <w:t>Стр.186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28" w:line="238" w:lineRule="auto"/>
              <w:ind w:left="100" w:right="234"/>
            </w:pPr>
            <w:r w:rsidRPr="00C23C96">
              <w:t>городских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ющими мерами </w:t>
            </w:r>
            <w:r w:rsidRPr="00C23C96">
              <w:rPr>
                <w:spacing w:val="1"/>
              </w:rPr>
              <w:t>п</w:t>
            </w:r>
            <w:r w:rsidRPr="00C23C96">
              <w:t>редо</w:t>
            </w:r>
            <w:r w:rsidRPr="00C23C96">
              <w:rPr>
                <w:spacing w:val="-1"/>
              </w:rPr>
              <w:t>с</w:t>
            </w:r>
            <w:r w:rsidRPr="00C23C96">
              <w:t>торож</w:t>
            </w:r>
            <w:r w:rsidRPr="00C23C96">
              <w:rPr>
                <w:spacing w:val="1"/>
              </w:rPr>
              <w:t>н</w:t>
            </w:r>
            <w:r w:rsidRPr="00C23C96">
              <w:t>ости,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>етей ж</w:t>
            </w:r>
            <w:r w:rsidRPr="00C23C96">
              <w:rPr>
                <w:spacing w:val="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 при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 п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м</w:t>
            </w:r>
            <w:r w:rsidRPr="00C23C96">
              <w:t>ощь ж</w:t>
            </w:r>
            <w:r w:rsidRPr="00C23C96">
              <w:rPr>
                <w:spacing w:val="1"/>
              </w:rPr>
              <w:t>и</w:t>
            </w:r>
            <w:r w:rsidRPr="00C23C96">
              <w:t>телям</w:t>
            </w:r>
            <w:r w:rsidRPr="00C23C96">
              <w:rPr>
                <w:spacing w:val="5"/>
              </w:rPr>
              <w:t xml:space="preserve"> </w:t>
            </w:r>
            <w:r w:rsidRPr="00C23C96">
              <w:t>города.</w:t>
            </w:r>
            <w:r w:rsidRPr="00C23C96">
              <w:rPr>
                <w:spacing w:val="25"/>
              </w:rPr>
              <w:t xml:space="preserve"> </w:t>
            </w: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2</w:t>
            </w:r>
            <w:r w:rsidRPr="00C23C96">
              <w:rPr>
                <w:spacing w:val="1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фор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t>еня</w:t>
            </w:r>
            <w:r w:rsidRPr="00C23C96">
              <w:rPr>
                <w:spacing w:val="1"/>
              </w:rPr>
              <w:t>т</w:t>
            </w:r>
            <w:r w:rsidRPr="00C23C96">
              <w:t>ь д</w:t>
            </w:r>
            <w:r w:rsidRPr="00C23C96">
              <w:rPr>
                <w:spacing w:val="-1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с и</w:t>
            </w:r>
            <w:r w:rsidRPr="00C23C96">
              <w:rPr>
                <w:spacing w:val="1"/>
              </w:rPr>
              <w:t>з</w:t>
            </w:r>
            <w:r w:rsidRPr="00C23C96">
              <w:t>менен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час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</w:p>
          <w:p w:rsidR="00E67BE1" w:rsidRPr="00C23C96" w:rsidRDefault="00E67BE1" w:rsidP="00DA7E74">
            <w:pPr>
              <w:ind w:left="100" w:right="546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еть 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голосо</w:t>
            </w:r>
            <w:r w:rsidRPr="00C23C96">
              <w:rPr>
                <w:spacing w:val="-2"/>
              </w:rPr>
              <w:t>м</w:t>
            </w:r>
            <w:r w:rsidRPr="00C23C96">
              <w:t>, л</w:t>
            </w:r>
            <w:r w:rsidRPr="00C23C96">
              <w:rPr>
                <w:spacing w:val="-1"/>
              </w:rPr>
              <w:t>е</w:t>
            </w:r>
            <w:r w:rsidRPr="00C23C96">
              <w:t>гк</w:t>
            </w:r>
            <w:r w:rsidRPr="00C23C96">
              <w:rPr>
                <w:spacing w:val="1"/>
              </w:rPr>
              <w:t>и</w:t>
            </w:r>
            <w:r w:rsidRPr="00C23C96">
              <w:t>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</w:t>
            </w:r>
            <w:r w:rsidRPr="00C23C96">
              <w:rPr>
                <w:spacing w:val="1"/>
              </w:rPr>
              <w:t>м</w:t>
            </w:r>
            <w:r w:rsidRPr="00C23C96">
              <w:t xml:space="preserve">, </w:t>
            </w:r>
            <w:r w:rsidRPr="00C23C96">
              <w:rPr>
                <w:spacing w:val="1"/>
              </w:rPr>
              <w:t>н</w:t>
            </w:r>
            <w:r w:rsidRPr="00C23C96">
              <w:t>ачи</w:t>
            </w:r>
            <w:r w:rsidRPr="00C23C96">
              <w:rPr>
                <w:spacing w:val="1"/>
              </w:rPr>
              <w:t>н</w:t>
            </w:r>
            <w:r w:rsidRPr="00C23C96">
              <w:t>ать петь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spacing w:line="246" w:lineRule="auto"/>
              <w:ind w:left="100" w:right="-20"/>
            </w:pPr>
            <w:r w:rsidRPr="00C23C96">
              <w:t>4.Инсцен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з</w:t>
            </w:r>
            <w:r w:rsidRPr="00C23C96">
              <w:rPr>
                <w:spacing w:val="1"/>
              </w:rPr>
              <w:t>н</w:t>
            </w:r>
            <w:r w:rsidRPr="00C23C96">
              <w:t>акомой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E67BE1" w:rsidRPr="00C23C96" w:rsidRDefault="00E67BE1" w:rsidP="00DA7E74">
            <w:pPr>
              <w:spacing w:line="238" w:lineRule="auto"/>
              <w:ind w:left="120" w:right="-2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</w:tr>
      <w:tr w:rsidR="00E67BE1" w:rsidRPr="00C23C96" w:rsidTr="00DA7E74">
        <w:trPr>
          <w:cantSplit/>
          <w:trHeight w:hRule="exact" w:val="3879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7" w:line="180" w:lineRule="exact"/>
            </w:pPr>
          </w:p>
          <w:p w:rsidR="00E67BE1" w:rsidRPr="00C23C96" w:rsidRDefault="00E67BE1" w:rsidP="00DA7E74">
            <w:pPr>
              <w:ind w:left="279" w:right="24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67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Б</w:t>
            </w:r>
            <w:r w:rsidRPr="00C23C96">
              <w:rPr>
                <w:bCs/>
              </w:rPr>
              <w:t>у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тино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бол</w:t>
            </w:r>
            <w:r w:rsidRPr="00C23C96">
              <w:rPr>
                <w:bCs/>
                <w:spacing w:val="2"/>
              </w:rPr>
              <w:t>ь</w:t>
            </w:r>
            <w:r w:rsidRPr="00C23C96">
              <w:rPr>
                <w:bCs/>
                <w:spacing w:val="-5"/>
              </w:rPr>
              <w:t>шПКЦ</w:t>
            </w:r>
            <w:r w:rsidRPr="00C23C96">
              <w:rPr>
                <w:bCs/>
              </w:rPr>
              <w:t>Д</w:t>
            </w:r>
            <w:proofErr w:type="spellEnd"/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4" w:line="238" w:lineRule="auto"/>
              <w:ind w:left="100" w:right="141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18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12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о</w:t>
            </w:r>
            <w:r w:rsidRPr="00C23C96">
              <w:t>рожного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жения,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18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х ре</w:t>
            </w:r>
            <w:r w:rsidRPr="00C23C96">
              <w:rPr>
                <w:spacing w:val="1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лирован</w:t>
            </w:r>
            <w:r w:rsidRPr="00C23C96">
              <w:rPr>
                <w:spacing w:val="1"/>
              </w:rPr>
              <w:t>и</w:t>
            </w:r>
            <w:r w:rsidRPr="00C23C96">
              <w:t>я движен</w:t>
            </w:r>
            <w:r w:rsidRPr="00C23C96">
              <w:rPr>
                <w:spacing w:val="1"/>
              </w:rPr>
              <w:t>и</w:t>
            </w:r>
            <w:r w:rsidRPr="00C23C96">
              <w:t>я, дорож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знаках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тран</w:t>
            </w:r>
            <w:r w:rsidRPr="00C23C96">
              <w:rPr>
                <w:spacing w:val="-2"/>
              </w:rPr>
              <w:t>с</w:t>
            </w:r>
            <w:r w:rsidRPr="00C23C96">
              <w:t>порта.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мышлени</w:t>
            </w:r>
            <w:r w:rsidRPr="00C23C96">
              <w:rPr>
                <w:spacing w:val="-2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ят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ение</w:t>
            </w:r>
            <w:r w:rsidRPr="00C23C96">
              <w:rPr>
                <w:spacing w:val="60"/>
              </w:rPr>
              <w:t xml:space="preserve"> </w:t>
            </w:r>
            <w:r w:rsidRPr="00C23C96">
              <w:t>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ющем м</w:t>
            </w:r>
            <w:r w:rsidRPr="00C23C96">
              <w:rPr>
                <w:spacing w:val="1"/>
              </w:rPr>
              <w:t>и</w:t>
            </w:r>
            <w:r w:rsidRPr="00C23C96">
              <w:t>ре.</w:t>
            </w:r>
          </w:p>
          <w:p w:rsidR="00E67BE1" w:rsidRPr="00C23C96" w:rsidRDefault="00E67BE1" w:rsidP="00DA7E74">
            <w:pPr>
              <w:spacing w:line="247" w:lineRule="auto"/>
              <w:ind w:left="100" w:right="587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</w:t>
            </w:r>
            <w:r w:rsidRPr="00C23C96">
              <w:rPr>
                <w:spacing w:val="1"/>
              </w:rPr>
              <w:t>в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ости,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2"/>
              </w:rPr>
              <w:t>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омо</w:t>
            </w:r>
            <w:r w:rsidRPr="00C23C96">
              <w:rPr>
                <w:spacing w:val="-1"/>
              </w:rPr>
              <w:t>ч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своим</w:t>
            </w:r>
            <w:r w:rsidRPr="00C23C96">
              <w:rPr>
                <w:spacing w:val="119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ь</w:t>
            </w:r>
            <w:r w:rsidRPr="00C23C96">
              <w:t>ям, коллек</w:t>
            </w:r>
            <w:r w:rsidRPr="00C23C96">
              <w:rPr>
                <w:spacing w:val="1"/>
              </w:rPr>
              <w:t>ти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м.</w:t>
            </w:r>
          </w:p>
          <w:p w:rsidR="00E67BE1" w:rsidRPr="00C23C96" w:rsidRDefault="00E67BE1" w:rsidP="00DA7E74">
            <w:pPr>
              <w:spacing w:line="236" w:lineRule="auto"/>
              <w:ind w:left="100" w:right="120"/>
            </w:pPr>
            <w:r w:rsidRPr="00C23C96">
              <w:t>4.Формировать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3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 2</w:t>
            </w:r>
            <w:r w:rsidRPr="00C23C96">
              <w:rPr>
                <w:spacing w:val="2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-1"/>
              </w:rPr>
              <w:t>о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2"/>
              </w:rPr>
              <w:t>н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t>ие поско</w:t>
            </w:r>
            <w:r w:rsidRPr="00C23C96">
              <w:rPr>
                <w:spacing w:val="1"/>
              </w:rPr>
              <w:t>к</w:t>
            </w:r>
            <w:r w:rsidRPr="00C23C96">
              <w:t>ов.</w:t>
            </w:r>
          </w:p>
          <w:p w:rsidR="00E67BE1" w:rsidRPr="00C23C96" w:rsidRDefault="00E67BE1" w:rsidP="00DA7E74">
            <w:pPr>
              <w:spacing w:line="236" w:lineRule="auto"/>
              <w:ind w:left="100" w:right="302"/>
            </w:pPr>
            <w:r w:rsidRPr="00C23C96">
              <w:t>5.У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и</w:t>
            </w:r>
            <w:r w:rsidRPr="00C23C96">
              <w:t>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е</w:t>
            </w:r>
            <w:r w:rsidRPr="00C23C96">
              <w:t>,</w:t>
            </w:r>
            <w:r w:rsidRPr="00C23C96">
              <w:rPr>
                <w:spacing w:val="12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отзыв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 – в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се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ю, б</w:t>
            </w:r>
            <w:r w:rsidRPr="00C23C96">
              <w:rPr>
                <w:spacing w:val="1"/>
              </w:rPr>
              <w:t>езз</w:t>
            </w:r>
            <w:r w:rsidRPr="00C23C96">
              <w:t>абот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ю, </w:t>
            </w:r>
            <w:r w:rsidRPr="00C23C96">
              <w:rPr>
                <w:spacing w:val="1"/>
              </w:rPr>
              <w:t>и</w:t>
            </w:r>
            <w:r w:rsidRPr="00C23C96">
              <w:t>гр</w:t>
            </w:r>
            <w:r w:rsidRPr="00C23C96">
              <w:rPr>
                <w:spacing w:val="1"/>
              </w:rPr>
              <w:t>ив</w:t>
            </w:r>
            <w:r w:rsidRPr="00C23C96">
              <w:rPr>
                <w:spacing w:val="-6"/>
              </w:rPr>
              <w:t>у</w:t>
            </w:r>
            <w:r w:rsidRPr="00C23C96">
              <w:t>ю.</w:t>
            </w:r>
          </w:p>
          <w:p w:rsidR="00E67BE1" w:rsidRPr="00C23C96" w:rsidRDefault="00E67BE1" w:rsidP="00DA7E74">
            <w:pPr>
              <w:ind w:left="100" w:right="428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в</w:t>
            </w:r>
            <w:r w:rsidRPr="00C23C96">
              <w:t>ыпев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2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 на один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слог, про</w:t>
            </w:r>
            <w:r w:rsidRPr="00C23C96">
              <w:rPr>
                <w:spacing w:val="1"/>
              </w:rPr>
              <w:t>т</w:t>
            </w:r>
            <w:r w:rsidRPr="00C23C96">
              <w:t>яжно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</w:t>
            </w:r>
            <w:r w:rsidRPr="00C23C96">
              <w:rPr>
                <w:spacing w:val="-1"/>
              </w:rPr>
              <w:t>л</w:t>
            </w:r>
            <w:r w:rsidRPr="00C23C96">
              <w:t>нять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 xml:space="preserve">рные слоги в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66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ма</w:t>
            </w:r>
            <w:r w:rsidRPr="00C23C96">
              <w:rPr>
                <w:spacing w:val="1"/>
              </w:rPr>
              <w:t>х</w:t>
            </w:r>
            <w:r w:rsidRPr="00C23C96">
              <w:t>ала</w:t>
            </w:r>
            <w:r w:rsidRPr="00C23C96">
              <w:rPr>
                <w:spacing w:val="-5"/>
              </w:rPr>
              <w:t>»</w:t>
            </w:r>
            <w:r w:rsidRPr="00C23C96">
              <w:t>,</w:t>
            </w:r>
            <w:r w:rsidRPr="00C23C96">
              <w:rPr>
                <w:spacing w:val="66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rPr>
                <w:spacing w:val="3"/>
              </w:rPr>
              <w:t>п</w:t>
            </w:r>
            <w:r w:rsidRPr="00C23C96">
              <w:t>одж</w:t>
            </w:r>
            <w:r w:rsidRPr="00C23C96">
              <w:rPr>
                <w:spacing w:val="1"/>
              </w:rPr>
              <w:t>и</w:t>
            </w:r>
            <w:r w:rsidRPr="00C23C96">
              <w:t>дал</w:t>
            </w:r>
            <w:r w:rsidRPr="00C23C96">
              <w:rPr>
                <w:spacing w:val="3"/>
              </w:rPr>
              <w:t>а</w:t>
            </w:r>
            <w:r w:rsidRPr="00C23C96">
              <w:t>»</w:t>
            </w:r>
            <w:r w:rsidRPr="00C23C96">
              <w:rPr>
                <w:spacing w:val="-6"/>
              </w:rPr>
              <w:t xml:space="preserve"> </w:t>
            </w:r>
            <w:r w:rsidRPr="00C23C96">
              <w:t>и т.д.</w:t>
            </w:r>
            <w:r w:rsidRPr="00C23C96">
              <w:rPr>
                <w:spacing w:val="2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6"/>
              </w:rPr>
              <w:t xml:space="preserve"> </w:t>
            </w:r>
            <w:r w:rsidRPr="00C23C96">
              <w:t>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 в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ло,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пен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ди</w:t>
            </w:r>
            <w:r w:rsidRPr="00C23C96">
              <w:rPr>
                <w:spacing w:val="-1"/>
              </w:rPr>
              <w:t>нам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оттен</w:t>
            </w:r>
            <w:r w:rsidRPr="00C23C96">
              <w:rPr>
                <w:spacing w:val="1"/>
              </w:rPr>
              <w:t>ки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15" w:line="220" w:lineRule="exact"/>
            </w:pPr>
          </w:p>
          <w:p w:rsidR="00E67BE1" w:rsidRPr="00C23C96" w:rsidRDefault="00E67BE1" w:rsidP="00DA7E74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E67BE1" w:rsidRPr="00C23C96" w:rsidTr="00DA7E74">
        <w:trPr>
          <w:cantSplit/>
          <w:trHeight w:hRule="exact" w:val="359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55" w:line="240" w:lineRule="exact"/>
            </w:pPr>
          </w:p>
          <w:p w:rsidR="00E67BE1" w:rsidRPr="00C23C96" w:rsidRDefault="00E67BE1" w:rsidP="00DA7E74">
            <w:pPr>
              <w:ind w:left="208" w:right="17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68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«Пути дороги!» стр. 67  ( М.П.ч.2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before="11" w:line="237" w:lineRule="auto"/>
              <w:ind w:left="120" w:right="252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детям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ятие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пол</w:t>
            </w:r>
            <w:r w:rsidRPr="00C23C96">
              <w:rPr>
                <w:spacing w:val="1"/>
              </w:rPr>
              <w:t>ьз</w:t>
            </w:r>
            <w:r w:rsidRPr="00C23C96">
              <w:t>е</w:t>
            </w:r>
            <w:r w:rsidRPr="00C23C96">
              <w:rPr>
                <w:spacing w:val="57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вреде</w:t>
            </w:r>
            <w:r w:rsidRPr="00C23C96">
              <w:rPr>
                <w:spacing w:val="58"/>
              </w:rPr>
              <w:t xml:space="preserve"> </w:t>
            </w:r>
            <w:r w:rsidRPr="00C23C96">
              <w:t>ог</w:t>
            </w:r>
            <w:r w:rsidRPr="00C23C96">
              <w:rPr>
                <w:spacing w:val="1"/>
              </w:rPr>
              <w:t>н</w:t>
            </w:r>
            <w:r w:rsidRPr="00C23C96">
              <w:t>я.</w:t>
            </w:r>
            <w:r w:rsidRPr="00C23C96">
              <w:rPr>
                <w:spacing w:val="60"/>
              </w:rPr>
              <w:t xml:space="preserve"> </w:t>
            </w:r>
            <w:r w:rsidRPr="00C23C96">
              <w:t>Поз</w:t>
            </w:r>
            <w:r w:rsidRPr="00C23C96">
              <w:rPr>
                <w:spacing w:val="1"/>
              </w:rPr>
              <w:t>н</w:t>
            </w:r>
            <w:r w:rsidRPr="00C23C96">
              <w:t>акомить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и</w:t>
            </w:r>
            <w:r w:rsidRPr="00C23C96">
              <w:t>на</w:t>
            </w:r>
            <w:r w:rsidRPr="00C23C96">
              <w:rPr>
                <w:spacing w:val="-1"/>
              </w:rPr>
              <w:t>м</w:t>
            </w:r>
            <w:r w:rsidRPr="00C23C96">
              <w:t>и воз</w:t>
            </w:r>
            <w:r w:rsidRPr="00C23C96">
              <w:rPr>
                <w:spacing w:val="1"/>
              </w:rPr>
              <w:t>н</w:t>
            </w:r>
            <w:r w:rsidRPr="00C23C96">
              <w:t>икновен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пож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r w:rsidRPr="00C23C96">
              <w:rPr>
                <w:spacing w:val="-1"/>
              </w:rPr>
              <w:t>е</w:t>
            </w:r>
            <w:r w:rsidRPr="00C23C96">
              <w:t>го послед</w:t>
            </w:r>
            <w:r w:rsidRPr="00C23C96">
              <w:rPr>
                <w:spacing w:val="-1"/>
              </w:rPr>
              <w:t>с</w:t>
            </w:r>
            <w:r w:rsidRPr="00C23C96">
              <w:t xml:space="preserve">твиями, </w:t>
            </w:r>
            <w:r w:rsidRPr="00C23C96">
              <w:rPr>
                <w:spacing w:val="1"/>
              </w:rPr>
              <w:t>п</w:t>
            </w:r>
            <w:r w:rsidRPr="00C23C96">
              <w:t>равила</w:t>
            </w:r>
            <w:r w:rsidRPr="00C23C96">
              <w:rPr>
                <w:spacing w:val="-1"/>
              </w:rPr>
              <w:t>м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ожарной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без</w:t>
            </w:r>
            <w:r w:rsidRPr="00C23C96">
              <w:rPr>
                <w:spacing w:val="-1"/>
              </w:rPr>
              <w:t>о</w:t>
            </w:r>
            <w:r w:rsidRPr="00C23C96">
              <w:t>па</w:t>
            </w:r>
            <w:r w:rsidRPr="00C23C96">
              <w:rPr>
                <w:spacing w:val="-1"/>
              </w:rPr>
              <w:t>с</w:t>
            </w:r>
            <w:r w:rsidRPr="00C23C96">
              <w:t>ности. 2.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 жел</w:t>
            </w:r>
            <w:r w:rsidRPr="00C23C96">
              <w:rPr>
                <w:spacing w:val="1"/>
              </w:rPr>
              <w:t>ан</w:t>
            </w:r>
            <w:r w:rsidRPr="00C23C96">
              <w:t>ие быть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осторожными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огне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4118"/>
                <w:tab w:val="left" w:pos="5021"/>
                <w:tab w:val="left" w:pos="6457"/>
              </w:tabs>
              <w:spacing w:line="241" w:lineRule="auto"/>
              <w:ind w:left="120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36"/>
              </w:rPr>
              <w:t xml:space="preserve"> </w:t>
            </w:r>
            <w:r w:rsidRPr="00C23C96">
              <w:t>ответств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tab/>
              <w:t>с</w:t>
            </w:r>
            <w:r w:rsidRPr="00C23C96">
              <w:rPr>
                <w:spacing w:val="-1"/>
              </w:rPr>
              <w:t>е</w:t>
            </w:r>
            <w:r w:rsidRPr="00C23C96">
              <w:t>бя,</w:t>
            </w:r>
            <w:r w:rsidRPr="00C23C96">
              <w:tab/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136"/>
              </w:rPr>
              <w:t xml:space="preserve"> </w:t>
            </w:r>
            <w:r w:rsidRPr="00C23C96">
              <w:t>своих</w:t>
            </w:r>
            <w:r w:rsidRPr="00C23C96">
              <w:tab/>
              <w:t>бл</w:t>
            </w:r>
            <w:r w:rsidRPr="00C23C96">
              <w:rPr>
                <w:spacing w:val="1"/>
              </w:rPr>
              <w:t>и</w:t>
            </w:r>
            <w:r w:rsidRPr="00C23C96">
              <w:t>зк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соб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безо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ность.</w:t>
            </w:r>
          </w:p>
          <w:p w:rsidR="00E67BE1" w:rsidRPr="00C23C96" w:rsidRDefault="00E67BE1" w:rsidP="00DA7E74">
            <w:pPr>
              <w:ind w:left="120" w:right="-20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-1"/>
              </w:rPr>
              <w:t>ли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рных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роизв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E67BE1" w:rsidRPr="00C23C96" w:rsidRDefault="00E67BE1" w:rsidP="00DA7E74">
            <w:pPr>
              <w:tabs>
                <w:tab w:val="left" w:pos="2779"/>
                <w:tab w:val="left" w:pos="5419"/>
                <w:tab w:val="left" w:pos="6519"/>
                <w:tab w:val="left" w:pos="7928"/>
              </w:tabs>
              <w:ind w:left="120" w:right="-8"/>
              <w:jc w:val="both"/>
            </w:pPr>
            <w:r w:rsidRPr="00C23C96">
              <w:t>5.</w:t>
            </w:r>
            <w:r w:rsidRPr="00C23C96">
              <w:rPr>
                <w:spacing w:val="-1"/>
              </w:rPr>
              <w:t>Вс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174"/>
              </w:rPr>
              <w:t xml:space="preserve"> 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w w:val="98"/>
              </w:rPr>
              <w:t>м</w:t>
            </w:r>
            <w:r w:rsidRPr="00C23C96">
              <w:rPr>
                <w:spacing w:val="4"/>
                <w:w w:val="98"/>
              </w:rPr>
              <w:t>о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168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п</w:t>
            </w:r>
            <w:r w:rsidRPr="00C23C96">
              <w:t>ражнение,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rPr>
                <w:spacing w:val="1"/>
              </w:rPr>
              <w:t>о</w:t>
            </w:r>
            <w:r w:rsidRPr="00C23C96">
              <w:t>сто</w:t>
            </w:r>
            <w:r w:rsidRPr="00C23C96">
              <w:rPr>
                <w:spacing w:val="2"/>
              </w:rPr>
              <w:t>я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tab/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способности</w:t>
            </w:r>
            <w:r w:rsidRPr="00C23C96">
              <w:rPr>
                <w:spacing w:val="167"/>
              </w:rPr>
              <w:t xml:space="preserve"> </w:t>
            </w:r>
            <w:r w:rsidRPr="00C23C96">
              <w:t>детей,</w:t>
            </w:r>
            <w:r w:rsidRPr="00C23C96">
              <w:tab/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      </w:t>
            </w:r>
            <w:r w:rsidRPr="00C23C96">
              <w:rPr>
                <w:spacing w:val="-48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движен</w:t>
            </w:r>
            <w:r w:rsidRPr="00C23C96">
              <w:rPr>
                <w:spacing w:val="1"/>
              </w:rPr>
              <w:t>и</w:t>
            </w:r>
            <w:r w:rsidRPr="00C23C96">
              <w:t>ями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ние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пр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E67BE1" w:rsidRPr="00C23C96" w:rsidRDefault="00E67BE1" w:rsidP="00DA7E74">
            <w:pPr>
              <w:ind w:left="120" w:right="436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во</w:t>
            </w:r>
            <w:r w:rsidRPr="00C23C96">
              <w:rPr>
                <w:spacing w:val="-2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t xml:space="preserve">лого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ктера. Правиль</w:t>
            </w:r>
            <w:r w:rsidRPr="00C23C96">
              <w:rPr>
                <w:spacing w:val="1"/>
              </w:rPr>
              <w:t>н</w:t>
            </w:r>
            <w:r w:rsidRPr="00C23C96">
              <w:t>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протяж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</w:p>
          <w:p w:rsidR="00E67BE1" w:rsidRPr="00C23C96" w:rsidRDefault="00E67BE1" w:rsidP="00DA7E74">
            <w:pPr>
              <w:spacing w:line="241" w:lineRule="auto"/>
              <w:ind w:left="120" w:right="115"/>
            </w:pPr>
            <w:r w:rsidRPr="00C23C96">
              <w:t>7.Акт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 воо</w:t>
            </w:r>
            <w:r w:rsidRPr="00C23C96">
              <w:rPr>
                <w:spacing w:val="-1"/>
              </w:rPr>
              <w:t>б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</w:t>
            </w:r>
            <w:r w:rsidRPr="00C23C96">
              <w:rPr>
                <w:spacing w:val="1"/>
              </w:rPr>
              <w:t>п</w:t>
            </w:r>
            <w:r w:rsidRPr="00C23C96">
              <w:t>омочь создать соз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ный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ыке обр</w:t>
            </w:r>
            <w:r w:rsidRPr="00C23C96">
              <w:rPr>
                <w:spacing w:val="-1"/>
              </w:rPr>
              <w:t>а</w:t>
            </w:r>
            <w:r w:rsidRPr="00C23C96">
              <w:t>з. 8.Формировать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и текста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line="240" w:lineRule="exact"/>
            </w:pPr>
          </w:p>
          <w:p w:rsidR="00E67BE1" w:rsidRPr="00C23C96" w:rsidRDefault="00E67BE1" w:rsidP="00DA7E74">
            <w:pPr>
              <w:spacing w:after="98" w:line="240" w:lineRule="exact"/>
            </w:pPr>
          </w:p>
          <w:p w:rsidR="00E67BE1" w:rsidRPr="00C23C96" w:rsidRDefault="00E67BE1" w:rsidP="00DA7E74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196A0C" w:rsidRPr="00C23C96" w:rsidTr="00196A0C">
        <w:trPr>
          <w:cantSplit/>
          <w:trHeight w:hRule="exact" w:val="573"/>
        </w:trPr>
        <w:tc>
          <w:tcPr>
            <w:tcW w:w="1721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1"/>
              <w:ind w:left="120" w:right="-20"/>
            </w:pPr>
            <w:r w:rsidRPr="00C23C96">
              <w:t>пес</w:t>
            </w:r>
            <w:r w:rsidRPr="00C23C96">
              <w:rPr>
                <w:spacing w:val="-1"/>
              </w:rPr>
              <w:t>е</w:t>
            </w:r>
            <w:r w:rsidRPr="00C23C96">
              <w:t>нк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</w:tr>
      <w:tr w:rsidR="00196A0C" w:rsidRPr="00C23C96" w:rsidTr="00196A0C">
        <w:trPr>
          <w:cantSplit/>
          <w:trHeight w:hRule="exact" w:val="304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4" w:line="240" w:lineRule="exact"/>
            </w:pPr>
          </w:p>
          <w:p w:rsidR="00196A0C" w:rsidRPr="00C23C96" w:rsidRDefault="00196A0C" w:rsidP="00DA7E74">
            <w:pPr>
              <w:spacing w:line="229" w:lineRule="auto"/>
              <w:ind w:left="523" w:right="48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69</w:t>
            </w:r>
            <w:r w:rsidRPr="00C23C96">
              <w:t xml:space="preserve"> </w:t>
            </w:r>
            <w:r w:rsidRPr="00C23C96">
              <w:rPr>
                <w:bCs/>
              </w:rPr>
              <w:t>«И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ем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поход!»стр140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1" w:line="235" w:lineRule="auto"/>
              <w:ind w:left="120" w:right="3951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ироде.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азва</w:t>
            </w:r>
            <w:r w:rsidRPr="00C23C96">
              <w:rPr>
                <w:spacing w:val="-1"/>
              </w:rPr>
              <w:t>н</w:t>
            </w:r>
            <w:r w:rsidRPr="00C23C96">
              <w:t>ия г</w:t>
            </w:r>
            <w:r w:rsidRPr="00C23C96">
              <w:rPr>
                <w:spacing w:val="-2"/>
              </w:rPr>
              <w:t>р</w:t>
            </w:r>
            <w:r w:rsidRPr="00C23C96">
              <w:t>ибов, дер</w:t>
            </w:r>
            <w:r w:rsidRPr="00C23C96">
              <w:rPr>
                <w:spacing w:val="-1"/>
              </w:rPr>
              <w:t>е</w:t>
            </w:r>
            <w:r w:rsidRPr="00C23C96">
              <w:t>вье</w:t>
            </w:r>
            <w:r w:rsidRPr="00C23C96">
              <w:rPr>
                <w:spacing w:val="-1"/>
              </w:rPr>
              <w:t>в</w:t>
            </w:r>
            <w:r w:rsidRPr="00C23C96">
              <w:t>, п</w:t>
            </w:r>
            <w:r w:rsidRPr="00C23C96">
              <w:rPr>
                <w:spacing w:val="1"/>
              </w:rPr>
              <w:t>тиц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160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од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з</w:t>
            </w:r>
            <w:r w:rsidRPr="00C23C96">
              <w:t>нако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арат</w:t>
            </w:r>
            <w:r w:rsidRPr="00C23C96">
              <w:rPr>
                <w:spacing w:val="1"/>
              </w:rPr>
              <w:t>ь</w:t>
            </w:r>
            <w:r w:rsidRPr="00C23C96">
              <w:t>ся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ть 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в 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ь</w:t>
            </w:r>
            <w:r w:rsidRPr="00C23C96">
              <w:t xml:space="preserve">бе, </w:t>
            </w:r>
            <w:r w:rsidRPr="00C23C96">
              <w:rPr>
                <w:spacing w:val="-2"/>
              </w:rPr>
              <w:t>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е</w:t>
            </w:r>
            <w:r w:rsidRPr="00C23C96">
              <w:t>, поскока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114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 xml:space="preserve">ей </w:t>
            </w:r>
            <w:proofErr w:type="spellStart"/>
            <w:r w:rsidRPr="00C23C96">
              <w:rPr>
                <w:spacing w:val="1"/>
              </w:rPr>
              <w:t>зв</w:t>
            </w:r>
            <w:r w:rsidRPr="00C23C96">
              <w:rPr>
                <w:spacing w:val="-1"/>
              </w:rPr>
              <w:t>у</w:t>
            </w:r>
            <w:r w:rsidRPr="00C23C96">
              <w:t>ковы</w:t>
            </w:r>
            <w:r w:rsidRPr="00C23C96">
              <w:rPr>
                <w:spacing w:val="-1"/>
              </w:rPr>
              <w:t>с</w:t>
            </w:r>
            <w:r w:rsidRPr="00C23C96">
              <w:t>отный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 Осв</w:t>
            </w:r>
            <w:r w:rsidRPr="00C23C96">
              <w:rPr>
                <w:spacing w:val="2"/>
              </w:rPr>
              <w:t>а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 игры на м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ллофо</w:t>
            </w:r>
            <w:r w:rsidRPr="00C23C96">
              <w:rPr>
                <w:spacing w:val="1"/>
              </w:rPr>
              <w:t>н</w:t>
            </w:r>
            <w:r w:rsidRPr="00C23C96">
              <w:t>е на 2х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3718"/>
              </w:tabs>
              <w:ind w:left="120" w:right="-20"/>
            </w:pPr>
            <w:r w:rsidRPr="00C23C96">
              <w:t>4.У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п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л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и,</w:t>
            </w:r>
            <w:r w:rsidRPr="00C23C96">
              <w:tab/>
              <w:t>спетой без слов.</w:t>
            </w:r>
            <w:r w:rsidRPr="00C23C96">
              <w:rPr>
                <w:spacing w:val="59"/>
              </w:rPr>
              <w:t xml:space="preserve"> </w:t>
            </w:r>
            <w:r w:rsidRPr="00C23C96">
              <w:t>5.У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ра</w:t>
            </w:r>
            <w:r w:rsidRPr="00C23C96">
              <w:t>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 xml:space="preserve">в </w:t>
            </w:r>
            <w:proofErr w:type="spellStart"/>
            <w:r w:rsidRPr="00C23C96">
              <w:t>пр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 xml:space="preserve"> ск</w:t>
            </w:r>
            <w:r w:rsidRPr="00C23C96">
              <w:rPr>
                <w:spacing w:val="-1"/>
              </w:rPr>
              <w:t>а</w:t>
            </w:r>
            <w:r w:rsidRPr="00C23C96">
              <w:t xml:space="preserve">чков на </w:t>
            </w:r>
            <w:r w:rsidRPr="00C23C96">
              <w:rPr>
                <w:spacing w:val="-1"/>
              </w:rPr>
              <w:t>ч</w:t>
            </w:r>
            <w:r w:rsidRPr="00C23C96">
              <w:t>5, точно во</w:t>
            </w:r>
            <w:r w:rsidRPr="00C23C96">
              <w:rPr>
                <w:spacing w:val="-1"/>
              </w:rPr>
              <w:t>с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 xml:space="preserve">водить </w:t>
            </w:r>
            <w:r w:rsidRPr="00C23C96">
              <w:rPr>
                <w:spacing w:val="-1"/>
              </w:rPr>
              <w:t>р</w:t>
            </w:r>
            <w:r w:rsidRPr="00C23C96">
              <w:t>итмиче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61"/>
              </w:rPr>
              <w:t xml:space="preserve"> </w:t>
            </w:r>
            <w:r w:rsidRPr="00C23C96">
              <w:t>песни. П</w:t>
            </w:r>
            <w:r w:rsidRPr="00C23C96">
              <w:rPr>
                <w:spacing w:val="1"/>
              </w:rPr>
              <w:t>е</w:t>
            </w:r>
            <w:r w:rsidRPr="00C23C96">
              <w:t>редав</w:t>
            </w:r>
            <w:r w:rsidRPr="00C23C96">
              <w:rPr>
                <w:spacing w:val="-2"/>
              </w:rPr>
              <w:t>а</w:t>
            </w:r>
            <w:r w:rsidRPr="00C23C96">
              <w:t>ть в</w:t>
            </w:r>
            <w:r w:rsidRPr="00C23C96">
              <w:rPr>
                <w:spacing w:val="54"/>
              </w:rPr>
              <w:t xml:space="preserve"> </w:t>
            </w:r>
            <w:r w:rsidRPr="00C23C96">
              <w:t>пении ласков</w:t>
            </w:r>
            <w:r w:rsidRPr="00C23C96">
              <w:rPr>
                <w:spacing w:val="-1"/>
              </w:rPr>
              <w:t>ы</w:t>
            </w:r>
            <w:r w:rsidRPr="00C23C96">
              <w:t xml:space="preserve">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1"/>
              </w:rPr>
              <w:t>е</w:t>
            </w:r>
            <w:r w:rsidRPr="00C23C96">
              <w:t>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7" w:lineRule="auto"/>
              <w:ind w:left="120" w:right="-20"/>
            </w:pPr>
            <w:r w:rsidRPr="00C23C96">
              <w:t>6.По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 са</w:t>
            </w:r>
            <w:r w:rsidRPr="00C23C96">
              <w:rPr>
                <w:spacing w:val="1"/>
              </w:rPr>
              <w:t>м</w:t>
            </w:r>
            <w:r w:rsidRPr="00C23C96">
              <w:t>остоятел</w:t>
            </w:r>
            <w:r w:rsidRPr="00C23C96">
              <w:rPr>
                <w:spacing w:val="1"/>
              </w:rPr>
              <w:t>ь</w:t>
            </w:r>
            <w:r w:rsidRPr="00C23C96">
              <w:t>но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час</w:t>
            </w:r>
            <w:r w:rsidRPr="00C23C96">
              <w:t>тво</w:t>
            </w:r>
            <w:r w:rsidRPr="00C23C96">
              <w:rPr>
                <w:spacing w:val="1"/>
              </w:rPr>
              <w:t>ват</w:t>
            </w:r>
            <w:r w:rsidRPr="00C23C96">
              <w:t xml:space="preserve">ь в </w:t>
            </w:r>
            <w:r w:rsidRPr="00C23C96">
              <w:rPr>
                <w:spacing w:val="1"/>
              </w:rPr>
              <w:t>и</w:t>
            </w:r>
            <w:r w:rsidRPr="00C23C96">
              <w:t>гре, во</w:t>
            </w:r>
            <w:r w:rsidRPr="00C23C96">
              <w:rPr>
                <w:spacing w:val="-2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4"/>
              </w:rPr>
              <w:t xml:space="preserve"> </w:t>
            </w:r>
            <w:r w:rsidRPr="00C23C96">
              <w:t>выд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59" w:line="240" w:lineRule="exact"/>
            </w:pPr>
          </w:p>
          <w:p w:rsidR="00196A0C" w:rsidRPr="00C23C96" w:rsidRDefault="00196A0C" w:rsidP="00DA7E74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196A0C" w:rsidRPr="00C23C96" w:rsidTr="00196A0C">
        <w:trPr>
          <w:cantSplit/>
          <w:trHeight w:hRule="exact" w:val="1385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7" w:line="240" w:lineRule="exact"/>
            </w:pPr>
          </w:p>
          <w:p w:rsidR="00196A0C" w:rsidRPr="00C23C96" w:rsidRDefault="00196A0C" w:rsidP="00DA7E74">
            <w:pPr>
              <w:ind w:left="405" w:right="379" w:firstLine="292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70</w:t>
            </w:r>
            <w:r w:rsidRPr="00C23C96">
              <w:rPr>
                <w:spacing w:val="69"/>
              </w:rPr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зк</w:t>
            </w:r>
            <w:r w:rsidRPr="00C23C96">
              <w:rPr>
                <w:bCs/>
                <w:w w:val="98"/>
              </w:rPr>
              <w:t>и</w:t>
            </w:r>
          </w:p>
          <w:p w:rsidR="00196A0C" w:rsidRPr="00C23C96" w:rsidRDefault="00196A0C" w:rsidP="00DA7E74">
            <w:pPr>
              <w:ind w:left="883" w:right="-20"/>
              <w:rPr>
                <w:bCs/>
              </w:rPr>
            </w:pPr>
            <w:r w:rsidRPr="00C23C96">
              <w:rPr>
                <w:bCs/>
              </w:rPr>
              <w:t>Колобо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»стр. 144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9" w:line="237" w:lineRule="auto"/>
              <w:ind w:left="120" w:right="-20"/>
            </w:pPr>
            <w:r w:rsidRPr="00C23C96">
              <w:t>1.Со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радо</w:t>
            </w:r>
            <w:r w:rsidRPr="00C23C96">
              <w:rPr>
                <w:spacing w:val="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на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</w:p>
          <w:p w:rsidR="00196A0C" w:rsidRPr="00C23C96" w:rsidRDefault="00196A0C" w:rsidP="00DA7E74">
            <w:pPr>
              <w:spacing w:line="242" w:lineRule="auto"/>
              <w:ind w:left="100" w:right="267" w:firstLine="19"/>
            </w:pPr>
            <w:r w:rsidRPr="00C23C96">
              <w:t>2.В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игровой форме 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вним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 xml:space="preserve">ать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r w:rsidRPr="00C23C96">
              <w:rPr>
                <w:spacing w:val="1"/>
              </w:rPr>
              <w:t>оп</w:t>
            </w:r>
            <w:r w:rsidRPr="00C23C96">
              <w:t xml:space="preserve">ределять ее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двигаться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ней.</w:t>
            </w:r>
          </w:p>
          <w:p w:rsidR="00196A0C" w:rsidRPr="00C23C96" w:rsidRDefault="00196A0C" w:rsidP="00DA7E74">
            <w:pPr>
              <w:spacing w:line="237" w:lineRule="auto"/>
              <w:ind w:left="100" w:right="334" w:firstLine="19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нальност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в</w:t>
            </w:r>
            <w:r w:rsidRPr="00C23C96">
              <w:t>ор</w:t>
            </w:r>
            <w:r w:rsidRPr="00C23C96">
              <w:rPr>
                <w:spacing w:val="-1"/>
              </w:rPr>
              <w:t>чес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иници</w:t>
            </w:r>
            <w:r w:rsidRPr="00C23C96">
              <w:t>ати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  <w:r w:rsidRPr="00C23C96">
              <w:rPr>
                <w:spacing w:val="61"/>
              </w:rPr>
              <w:t xml:space="preserve"> </w:t>
            </w:r>
            <w:r w:rsidRPr="00C23C96">
              <w:t>Закр</w:t>
            </w:r>
            <w:r w:rsidRPr="00C23C96">
              <w:rPr>
                <w:spacing w:val="-1"/>
              </w:rPr>
              <w:t>е</w:t>
            </w:r>
            <w:r w:rsidRPr="00C23C96">
              <w:t>пля</w:t>
            </w:r>
            <w:r w:rsidRPr="00C23C96">
              <w:rPr>
                <w:spacing w:val="1"/>
              </w:rPr>
              <w:t>т</w:t>
            </w:r>
            <w:r w:rsidRPr="00C23C96">
              <w:t>ь про</w:t>
            </w:r>
            <w:r w:rsidRPr="00C23C96">
              <w:rPr>
                <w:spacing w:val="1"/>
              </w:rPr>
              <w:t>й</w:t>
            </w:r>
            <w:r w:rsidRPr="00C23C96">
              <w:t>де</w:t>
            </w:r>
            <w:r w:rsidRPr="00C23C96">
              <w:rPr>
                <w:spacing w:val="-1"/>
              </w:rPr>
              <w:t>н</w:t>
            </w:r>
            <w:r w:rsidRPr="00C23C96">
              <w:t>ный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ый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териал, продолжать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 xml:space="preserve">гре на 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т</w:t>
            </w:r>
            <w:r w:rsidRPr="00C23C96">
              <w:t>аллофо</w:t>
            </w:r>
            <w:r w:rsidRPr="00C23C96">
              <w:rPr>
                <w:spacing w:val="1"/>
              </w:rPr>
              <w:t>н</w:t>
            </w:r>
            <w:r w:rsidRPr="00C23C96">
              <w:t>е.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6" w:line="180" w:lineRule="exact"/>
            </w:pPr>
          </w:p>
          <w:p w:rsidR="00196A0C" w:rsidRPr="00C23C96" w:rsidRDefault="00196A0C" w:rsidP="00DA7E74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196A0C" w:rsidRPr="00C23C96" w:rsidTr="00196A0C">
        <w:trPr>
          <w:cantSplit/>
          <w:trHeight w:hRule="exact" w:val="222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1" w:line="120" w:lineRule="exact"/>
            </w:pPr>
          </w:p>
          <w:p w:rsidR="00196A0C" w:rsidRPr="00C23C96" w:rsidRDefault="00196A0C" w:rsidP="00DA7E74">
            <w:pPr>
              <w:spacing w:line="233" w:lineRule="auto"/>
              <w:ind w:left="379" w:right="34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Здр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ст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уй</w:t>
            </w:r>
            <w:r w:rsidRPr="00C23C96">
              <w:rPr>
                <w:bCs/>
                <w:w w:val="98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5"/>
                <w:w w:val="98"/>
              </w:rPr>
              <w:t>е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»стр140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 w:line="235" w:lineRule="auto"/>
              <w:ind w:left="120" w:right="421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1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>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ктера, пон</w:t>
            </w:r>
            <w:r w:rsidRPr="00C23C96">
              <w:rPr>
                <w:spacing w:val="1"/>
              </w:rPr>
              <w:t>и</w:t>
            </w:r>
            <w:r w:rsidRPr="00C23C96">
              <w:t>мать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</w:p>
          <w:p w:rsidR="00196A0C" w:rsidRPr="00C23C96" w:rsidRDefault="00196A0C" w:rsidP="00DA7E74">
            <w:pPr>
              <w:spacing w:line="250" w:lineRule="auto"/>
              <w:ind w:left="120" w:right="-20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proofErr w:type="spellStart"/>
            <w:r w:rsidRPr="00C23C96">
              <w:t>зв</w:t>
            </w:r>
            <w:r w:rsidRPr="00C23C96">
              <w:rPr>
                <w:spacing w:val="-1"/>
              </w:rPr>
              <w:t>и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proofErr w:type="spellEnd"/>
            <w:r w:rsidRPr="00C23C96">
              <w:t xml:space="preserve">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3854"/>
              </w:tabs>
              <w:spacing w:line="236" w:lineRule="auto"/>
              <w:ind w:left="120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tab/>
              <w:t>песню,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легко,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>движ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о</w:t>
            </w:r>
            <w:r w:rsidRPr="00C23C96">
              <w:t>ни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я м</w:t>
            </w:r>
            <w:r w:rsidRPr="00C23C96">
              <w:rPr>
                <w:spacing w:val="-1"/>
              </w:rPr>
              <w:t>е</w:t>
            </w:r>
            <w:r w:rsidRPr="00C23C96">
              <w:t>лоди</w:t>
            </w:r>
            <w:r w:rsidRPr="00C23C96">
              <w:rPr>
                <w:spacing w:val="1"/>
              </w:rPr>
              <w:t>ю</w:t>
            </w:r>
            <w:r w:rsidRPr="00C23C96">
              <w:t>,</w:t>
            </w:r>
          </w:p>
          <w:p w:rsidR="00196A0C" w:rsidRPr="00C23C96" w:rsidRDefault="00196A0C" w:rsidP="00DA7E74">
            <w:pPr>
              <w:spacing w:line="238" w:lineRule="auto"/>
              <w:ind w:left="120" w:right="1393"/>
            </w:pPr>
            <w:r w:rsidRPr="00C23C96">
              <w:t>4.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t xml:space="preserve">грать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t>ДМИ</w:t>
            </w:r>
            <w:r w:rsidRPr="00C23C96">
              <w:rPr>
                <w:spacing w:val="2"/>
              </w:rPr>
              <w:t xml:space="preserve"> </w:t>
            </w:r>
            <w:r w:rsidRPr="00C23C96">
              <w:t>сл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о, р</w:t>
            </w:r>
            <w:r w:rsidRPr="00C23C96">
              <w:rPr>
                <w:spacing w:val="1"/>
              </w:rPr>
              <w:t>ит</w:t>
            </w:r>
            <w:r w:rsidRPr="00C23C96">
              <w:t>м</w:t>
            </w:r>
            <w:r w:rsidRPr="00C23C96">
              <w:rPr>
                <w:spacing w:val="-1"/>
              </w:rPr>
              <w:t>ич</w:t>
            </w:r>
            <w:r w:rsidRPr="00C23C96">
              <w:t xml:space="preserve">но. 5.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рище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г к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" w:line="120" w:lineRule="exact"/>
            </w:pPr>
          </w:p>
          <w:p w:rsidR="00196A0C" w:rsidRPr="00C23C96" w:rsidRDefault="00196A0C" w:rsidP="00DA7E74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196A0C" w:rsidRPr="00C23C96" w:rsidTr="00196A0C">
        <w:trPr>
          <w:cantSplit/>
          <w:trHeight w:hRule="exact" w:val="837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 w:line="238" w:lineRule="auto"/>
              <w:ind w:left="540" w:right="50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72</w:t>
            </w:r>
            <w:r w:rsidRPr="00C23C96">
              <w:t xml:space="preserve"> </w:t>
            </w:r>
            <w:r w:rsidRPr="00C23C96">
              <w:rPr>
                <w:bCs/>
              </w:rPr>
              <w:t>«Муз</w:t>
            </w:r>
            <w:r w:rsidRPr="00C23C96">
              <w:rPr>
                <w:bCs/>
                <w:spacing w:val="-1"/>
              </w:rPr>
              <w:t>ы</w:t>
            </w:r>
            <w:r w:rsidRPr="00C23C96">
              <w:rPr>
                <w:bCs/>
              </w:rPr>
              <w:t>кальный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ма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зи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»стр136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 w:line="235" w:lineRule="auto"/>
              <w:ind w:left="120" w:right="291" w:hanging="19"/>
            </w:pPr>
            <w:r w:rsidRPr="00C23C96">
              <w:t>В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игровой форме 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акомый 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иа</w:t>
            </w:r>
            <w:r w:rsidRPr="00C23C96">
              <w:t>л,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 пении,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 xml:space="preserve">нии, игре на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</w:tr>
      <w:tr w:rsidR="00196A0C" w:rsidRPr="00C23C96" w:rsidTr="00DA7E74">
        <w:trPr>
          <w:cantSplit/>
          <w:trHeight w:hRule="exact" w:val="839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7" w:line="240" w:lineRule="exact"/>
            </w:pPr>
          </w:p>
          <w:p w:rsidR="00196A0C" w:rsidRPr="00C23C96" w:rsidRDefault="00196A0C" w:rsidP="00DA7E74">
            <w:pPr>
              <w:ind w:left="460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ра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«Ле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</w:rPr>
              <w:t>ле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акого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ц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3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а?»</w:t>
            </w:r>
          </w:p>
        </w:tc>
      </w:tr>
    </w:tbl>
    <w:p w:rsidR="00196A0C" w:rsidRPr="00C23C96" w:rsidRDefault="00196A0C" w:rsidP="00196A0C">
      <w:pPr>
        <w:spacing w:line="240" w:lineRule="exact"/>
      </w:pPr>
    </w:p>
    <w:p w:rsidR="00E67BE1" w:rsidRPr="00C23C96" w:rsidRDefault="00E67BE1" w:rsidP="00E67BE1">
      <w:pPr>
        <w:ind w:right="-20"/>
        <w:rPr>
          <w:rFonts w:eastAsia="Calibri"/>
        </w:rPr>
      </w:pPr>
    </w:p>
    <w:p w:rsidR="00E67BE1" w:rsidRPr="00C23C96" w:rsidRDefault="00E67BE1" w:rsidP="00E67BE1"/>
    <w:p w:rsidR="00E67BE1" w:rsidRPr="00C23C96" w:rsidRDefault="00E67BE1" w:rsidP="00E67BE1">
      <w:pPr>
        <w:sectPr w:rsidR="00E67BE1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p w:rsidR="00196A0C" w:rsidRPr="00F725F8" w:rsidRDefault="00196A0C" w:rsidP="00196A0C">
      <w:pPr>
        <w:ind w:left="2822" w:right="-20"/>
        <w:rPr>
          <w:b/>
          <w:bCs/>
        </w:rPr>
      </w:pPr>
      <w:r w:rsidRPr="00F725F8">
        <w:rPr>
          <w:b/>
          <w:bCs/>
          <w:spacing w:val="-2"/>
        </w:rPr>
        <w:lastRenderedPageBreak/>
        <w:t>К</w:t>
      </w:r>
      <w:r w:rsidRPr="00F725F8">
        <w:rPr>
          <w:b/>
          <w:bCs/>
        </w:rPr>
        <w:t>ален</w:t>
      </w:r>
      <w:r w:rsidRPr="00F725F8">
        <w:rPr>
          <w:b/>
          <w:bCs/>
          <w:spacing w:val="-2"/>
        </w:rPr>
        <w:t>д</w:t>
      </w:r>
      <w:r w:rsidRPr="00F725F8">
        <w:rPr>
          <w:b/>
          <w:bCs/>
        </w:rPr>
        <w:t>арн</w:t>
      </w:r>
      <w:r w:rsidRPr="00F725F8">
        <w:rPr>
          <w:b/>
          <w:bCs/>
          <w:spacing w:val="2"/>
        </w:rPr>
        <w:t>о</w:t>
      </w:r>
      <w:r w:rsidRPr="00F725F8">
        <w:rPr>
          <w:b/>
          <w:bCs/>
          <w:spacing w:val="-1"/>
        </w:rPr>
        <w:t>-т</w:t>
      </w:r>
      <w:r w:rsidRPr="00F725F8">
        <w:rPr>
          <w:b/>
          <w:bCs/>
        </w:rPr>
        <w:t>ем</w:t>
      </w:r>
      <w:r w:rsidRPr="00F725F8">
        <w:rPr>
          <w:b/>
          <w:bCs/>
          <w:spacing w:val="-1"/>
        </w:rPr>
        <w:t>а</w:t>
      </w:r>
      <w:r w:rsidRPr="00F725F8">
        <w:rPr>
          <w:b/>
          <w:bCs/>
          <w:spacing w:val="1"/>
        </w:rPr>
        <w:t>т</w:t>
      </w:r>
      <w:r w:rsidRPr="00F725F8">
        <w:rPr>
          <w:b/>
          <w:bCs/>
        </w:rPr>
        <w:t>ическ</w:t>
      </w:r>
      <w:r w:rsidRPr="00F725F8">
        <w:rPr>
          <w:b/>
          <w:bCs/>
          <w:spacing w:val="-2"/>
        </w:rPr>
        <w:t>и</w:t>
      </w:r>
      <w:r w:rsidRPr="00F725F8">
        <w:rPr>
          <w:b/>
          <w:bCs/>
        </w:rPr>
        <w:t>й</w:t>
      </w:r>
      <w:r w:rsidRPr="00F725F8">
        <w:rPr>
          <w:b/>
          <w:spacing w:val="-1"/>
        </w:rPr>
        <w:t xml:space="preserve"> </w:t>
      </w:r>
      <w:r w:rsidRPr="00F725F8">
        <w:rPr>
          <w:b/>
          <w:bCs/>
          <w:spacing w:val="-1"/>
        </w:rPr>
        <w:t>пл</w:t>
      </w:r>
      <w:r w:rsidRPr="00F725F8">
        <w:rPr>
          <w:b/>
          <w:bCs/>
        </w:rPr>
        <w:t>ан</w:t>
      </w:r>
      <w:r w:rsidRPr="00F725F8">
        <w:rPr>
          <w:b/>
        </w:rPr>
        <w:t xml:space="preserve"> </w:t>
      </w:r>
      <w:r w:rsidRPr="00F725F8">
        <w:rPr>
          <w:b/>
          <w:bCs/>
        </w:rPr>
        <w:t>музы</w:t>
      </w:r>
      <w:r w:rsidRPr="00F725F8">
        <w:rPr>
          <w:b/>
          <w:bCs/>
          <w:spacing w:val="-4"/>
        </w:rPr>
        <w:t>к</w:t>
      </w:r>
      <w:r w:rsidRPr="00F725F8">
        <w:rPr>
          <w:b/>
          <w:bCs/>
        </w:rPr>
        <w:t>а</w:t>
      </w:r>
      <w:r w:rsidRPr="00F725F8">
        <w:rPr>
          <w:b/>
          <w:bCs/>
          <w:spacing w:val="1"/>
        </w:rPr>
        <w:t>л</w:t>
      </w:r>
      <w:r w:rsidRPr="00F725F8">
        <w:rPr>
          <w:b/>
          <w:bCs/>
        </w:rPr>
        <w:t>ь</w:t>
      </w:r>
      <w:r w:rsidRPr="00F725F8">
        <w:rPr>
          <w:b/>
          <w:bCs/>
          <w:spacing w:val="-2"/>
        </w:rPr>
        <w:t>н</w:t>
      </w:r>
      <w:r w:rsidRPr="00F725F8">
        <w:rPr>
          <w:b/>
          <w:bCs/>
        </w:rPr>
        <w:t>ой</w:t>
      </w:r>
      <w:r w:rsidRPr="00F725F8">
        <w:rPr>
          <w:b/>
        </w:rPr>
        <w:t xml:space="preserve"> </w:t>
      </w:r>
      <w:r w:rsidRPr="00F725F8">
        <w:rPr>
          <w:b/>
          <w:bCs/>
          <w:spacing w:val="-1"/>
        </w:rPr>
        <w:t>д</w:t>
      </w:r>
      <w:r w:rsidRPr="00F725F8">
        <w:rPr>
          <w:b/>
          <w:bCs/>
        </w:rPr>
        <w:t>ея</w:t>
      </w:r>
      <w:r w:rsidRPr="00F725F8">
        <w:rPr>
          <w:b/>
          <w:bCs/>
          <w:spacing w:val="-2"/>
        </w:rPr>
        <w:t>т</w:t>
      </w:r>
      <w:r w:rsidRPr="00F725F8">
        <w:rPr>
          <w:b/>
          <w:bCs/>
        </w:rPr>
        <w:t>ельн</w:t>
      </w:r>
      <w:r w:rsidRPr="00F725F8">
        <w:rPr>
          <w:b/>
          <w:bCs/>
          <w:spacing w:val="-1"/>
        </w:rPr>
        <w:t>о</w:t>
      </w:r>
      <w:r w:rsidRPr="00F725F8">
        <w:rPr>
          <w:b/>
          <w:bCs/>
        </w:rPr>
        <w:t>сти</w:t>
      </w:r>
      <w:r w:rsidRPr="00F725F8">
        <w:rPr>
          <w:b/>
        </w:rPr>
        <w:t xml:space="preserve"> </w:t>
      </w:r>
      <w:r w:rsidR="00D605BB">
        <w:rPr>
          <w:b/>
          <w:bCs/>
          <w:spacing w:val="-2"/>
        </w:rPr>
        <w:t>старшей</w:t>
      </w:r>
      <w:r w:rsidR="007B407E" w:rsidRPr="00F725F8">
        <w:rPr>
          <w:b/>
          <w:bCs/>
          <w:spacing w:val="-2"/>
        </w:rPr>
        <w:t xml:space="preserve"> </w:t>
      </w:r>
      <w:r w:rsidRPr="00F725F8">
        <w:rPr>
          <w:b/>
          <w:spacing w:val="2"/>
        </w:rPr>
        <w:t xml:space="preserve"> </w:t>
      </w:r>
      <w:r w:rsidRPr="00F725F8">
        <w:rPr>
          <w:b/>
          <w:bCs/>
        </w:rPr>
        <w:t>группы</w:t>
      </w:r>
    </w:p>
    <w:p w:rsidR="00196A0C" w:rsidRPr="00C23C96" w:rsidRDefault="00196A0C" w:rsidP="00196A0C">
      <w:pPr>
        <w:spacing w:after="18"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2858"/>
        <w:gridCol w:w="9022"/>
        <w:gridCol w:w="1804"/>
      </w:tblGrid>
      <w:tr w:rsidR="00196A0C" w:rsidRPr="00C23C96" w:rsidTr="00DA7E74">
        <w:trPr>
          <w:cantSplit/>
          <w:trHeight w:hRule="exact" w:val="509"/>
        </w:trPr>
        <w:tc>
          <w:tcPr>
            <w:tcW w:w="15400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5"/>
              <w:ind w:left="7513" w:right="-20"/>
              <w:rPr>
                <w:bCs/>
              </w:rPr>
            </w:pP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ябрь</w:t>
            </w:r>
          </w:p>
        </w:tc>
      </w:tr>
      <w:tr w:rsidR="00196A0C" w:rsidRPr="00C23C96" w:rsidTr="00DA7E74">
        <w:trPr>
          <w:cantSplit/>
          <w:trHeight w:hRule="exact" w:val="1180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33" w:line="275" w:lineRule="auto"/>
              <w:ind w:left="794" w:right="116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недели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110" w:line="240" w:lineRule="exact"/>
            </w:pPr>
          </w:p>
          <w:p w:rsidR="00196A0C" w:rsidRPr="00C23C96" w:rsidRDefault="00196A0C" w:rsidP="00DA7E74">
            <w:pPr>
              <w:ind w:left="935" w:right="-20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ня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ия</w:t>
            </w:r>
          </w:p>
        </w:tc>
        <w:tc>
          <w:tcPr>
            <w:tcW w:w="9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110" w:line="240" w:lineRule="exact"/>
            </w:pPr>
          </w:p>
          <w:p w:rsidR="00196A0C" w:rsidRPr="00C23C96" w:rsidRDefault="00196A0C" w:rsidP="00DA7E74">
            <w:pPr>
              <w:ind w:left="3641" w:right="-20"/>
              <w:rPr>
                <w:bCs/>
              </w:rPr>
            </w:pP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ограммные</w:t>
            </w:r>
            <w:r w:rsidRPr="00C23C96">
              <w:t xml:space="preserve"> </w:t>
            </w:r>
            <w:r w:rsidRPr="00C23C96">
              <w:rPr>
                <w:bCs/>
              </w:rPr>
              <w:t>задачи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33"/>
              <w:ind w:left="722" w:right="163"/>
              <w:jc w:val="center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оведе</w:t>
            </w:r>
            <w:proofErr w:type="spellEnd"/>
            <w:r w:rsidRPr="00C23C96">
              <w:t xml:space="preserve"> </w:t>
            </w:r>
            <w:proofErr w:type="spellStart"/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proofErr w:type="spellEnd"/>
          </w:p>
        </w:tc>
      </w:tr>
      <w:tr w:rsidR="00196A0C" w:rsidRPr="00C23C96" w:rsidTr="00DA7E74">
        <w:trPr>
          <w:cantSplit/>
          <w:trHeight w:hRule="exact" w:val="2220"/>
        </w:trPr>
        <w:tc>
          <w:tcPr>
            <w:tcW w:w="171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93" w:line="240" w:lineRule="exact"/>
            </w:pPr>
          </w:p>
          <w:p w:rsidR="00196A0C" w:rsidRPr="00C23C96" w:rsidRDefault="00196A0C" w:rsidP="00DA7E74">
            <w:pPr>
              <w:spacing w:line="237" w:lineRule="auto"/>
              <w:ind w:left="357" w:right="315"/>
              <w:jc w:val="center"/>
              <w:rPr>
                <w:bCs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17"/>
              </w:rPr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ября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93" w:line="240" w:lineRule="exact"/>
            </w:pPr>
          </w:p>
          <w:p w:rsidR="00196A0C" w:rsidRPr="00C23C96" w:rsidRDefault="00196A0C" w:rsidP="00DA7E74">
            <w:pPr>
              <w:ind w:left="748" w:right="-20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</w:t>
            </w:r>
          </w:p>
          <w:p w:rsidR="00196A0C" w:rsidRPr="00C23C96" w:rsidRDefault="00196A0C" w:rsidP="00DA7E74">
            <w:pPr>
              <w:ind w:left="314" w:right="326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 xml:space="preserve">«Город </w:t>
            </w:r>
            <w:proofErr w:type="spellStart"/>
            <w:r w:rsidRPr="00C23C96">
              <w:rPr>
                <w:bCs/>
                <w:w w:val="98"/>
              </w:rPr>
              <w:t>детсква</w:t>
            </w:r>
            <w:proofErr w:type="spellEnd"/>
            <w:r w:rsidRPr="00C23C96">
              <w:rPr>
                <w:bCs/>
                <w:w w:val="98"/>
              </w:rPr>
              <w:t xml:space="preserve">» стр. 105 ( М.п.ч.4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2" w:line="233" w:lineRule="auto"/>
              <w:ind w:left="101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терес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ш</w:t>
            </w:r>
            <w:r w:rsidRPr="00C23C96">
              <w:t>коле.</w:t>
            </w:r>
          </w:p>
          <w:p w:rsidR="00196A0C" w:rsidRPr="00C23C96" w:rsidRDefault="00196A0C" w:rsidP="00DA7E74">
            <w:pPr>
              <w:spacing w:line="244" w:lineRule="auto"/>
              <w:ind w:left="101" w:right="449"/>
            </w:pPr>
            <w:r w:rsidRPr="00C23C96">
              <w:t>2.Акт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па</w:t>
            </w:r>
            <w:r w:rsidRPr="00C23C96">
              <w:rPr>
                <w:spacing w:val="-1"/>
              </w:rPr>
              <w:t>м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 вним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тей, с</w:t>
            </w:r>
            <w:r w:rsidRPr="00C23C96">
              <w:rPr>
                <w:spacing w:val="-3"/>
              </w:rPr>
              <w:t>о</w:t>
            </w:r>
            <w:r w:rsidRPr="00C23C96">
              <w:t>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х </w:t>
            </w:r>
            <w:r w:rsidRPr="00C23C96">
              <w:rPr>
                <w:spacing w:val="2"/>
              </w:rPr>
              <w:t>х</w:t>
            </w:r>
            <w:r w:rsidRPr="00C23C96">
              <w:t>орошее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вызв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ором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1"/>
              </w:rPr>
              <w:t>д</w:t>
            </w:r>
            <w:r w:rsidRPr="00C23C96">
              <w:t>ив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2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вспоми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испол</w:t>
            </w:r>
            <w:r w:rsidRPr="00C23C96">
              <w:rPr>
                <w:spacing w:val="2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ния из</w:t>
            </w:r>
            <w:r w:rsidRPr="00C23C96">
              <w:rPr>
                <w:spacing w:val="1"/>
              </w:rPr>
              <w:t xml:space="preserve"> </w:t>
            </w:r>
            <w:r w:rsidRPr="00C23C96">
              <w:t>репер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р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р</w:t>
            </w:r>
            <w:r w:rsidRPr="00C23C96">
              <w:t>едней 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п</w:t>
            </w:r>
            <w:r w:rsidRPr="00C23C96">
              <w:t>ы.</w:t>
            </w:r>
          </w:p>
          <w:p w:rsidR="00196A0C" w:rsidRPr="00C23C96" w:rsidRDefault="00196A0C" w:rsidP="00DA7E74">
            <w:pPr>
              <w:spacing w:line="234" w:lineRule="auto"/>
              <w:ind w:left="101" w:right="333" w:firstLine="60"/>
            </w:pPr>
            <w:r w:rsidRPr="00C23C96">
              <w:t>3.Согла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свои </w:t>
            </w:r>
            <w:r w:rsidRPr="00C23C96">
              <w:rPr>
                <w:spacing w:val="2"/>
              </w:rPr>
              <w:t>д</w:t>
            </w:r>
            <w:r w:rsidRPr="00C23C96">
              <w:t>вижен</w:t>
            </w:r>
            <w:r w:rsidRPr="00C23C96">
              <w:rPr>
                <w:spacing w:val="1"/>
              </w:rPr>
              <w:t>и</w:t>
            </w:r>
            <w:r w:rsidRPr="00C23C96">
              <w:t>я с ри</w:t>
            </w:r>
            <w:r w:rsidRPr="00C23C96">
              <w:rPr>
                <w:spacing w:val="1"/>
              </w:rPr>
              <w:t>т</w:t>
            </w:r>
            <w:r w:rsidRPr="00C23C96">
              <w:t>мом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2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3"/>
              </w:rPr>
              <w:t>т</w:t>
            </w:r>
            <w:r w:rsidRPr="00C23C96">
              <w:t>ь</w:t>
            </w:r>
            <w:r w:rsidRPr="00C23C96">
              <w:rPr>
                <w:spacing w:val="6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2"/>
              </w:rPr>
              <w:t>и</w:t>
            </w:r>
            <w:r w:rsidRPr="00C23C96">
              <w:t>чным способ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игра на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</w:t>
            </w:r>
            <w:r w:rsidRPr="00C23C96">
              <w:t>альн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нта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и</w:t>
            </w:r>
            <w:r w:rsidRPr="00C23C96">
              <w:t>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тмично, в а</w:t>
            </w:r>
            <w:r w:rsidRPr="00C23C96">
              <w:rPr>
                <w:spacing w:val="-1"/>
              </w:rPr>
              <w:t>нсам</w:t>
            </w:r>
            <w:r w:rsidRPr="00C23C96">
              <w:t>бле.</w:t>
            </w:r>
          </w:p>
          <w:p w:rsidR="00196A0C" w:rsidRPr="00C23C96" w:rsidRDefault="00196A0C" w:rsidP="00DA7E74">
            <w:pPr>
              <w:spacing w:line="242" w:lineRule="auto"/>
              <w:ind w:left="161" w:right="-20"/>
            </w:pPr>
            <w:r w:rsidRPr="00C23C96">
              <w:t>4.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действо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</w:t>
            </w:r>
            <w:r w:rsidRPr="00C23C96">
              <w:rPr>
                <w:spacing w:val="2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 в та</w:t>
            </w:r>
            <w:r w:rsidRPr="00C23C96">
              <w:rPr>
                <w:spacing w:val="1"/>
              </w:rPr>
              <w:t>н</w:t>
            </w:r>
            <w:r w:rsidRPr="00C23C96">
              <w:t>це 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ьн</w:t>
            </w:r>
            <w:r w:rsidRPr="00C23C96">
              <w:t>ой игре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5" w:line="120" w:lineRule="exact"/>
            </w:pPr>
          </w:p>
          <w:p w:rsidR="00196A0C" w:rsidRPr="00C23C96" w:rsidRDefault="00196A0C" w:rsidP="00DA7E74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838"/>
        </w:trPr>
        <w:tc>
          <w:tcPr>
            <w:tcW w:w="15400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5" w:line="240" w:lineRule="exact"/>
            </w:pPr>
          </w:p>
          <w:p w:rsidR="00196A0C" w:rsidRPr="00C23C96" w:rsidRDefault="00196A0C" w:rsidP="00DA7E74">
            <w:pPr>
              <w:ind w:left="559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й»</w:t>
            </w:r>
          </w:p>
        </w:tc>
      </w:tr>
      <w:tr w:rsidR="00196A0C" w:rsidRPr="00C23C96" w:rsidTr="00DA7E74">
        <w:trPr>
          <w:cantSplit/>
          <w:trHeight w:hRule="exact" w:val="1632"/>
        </w:trPr>
        <w:tc>
          <w:tcPr>
            <w:tcW w:w="1716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9" w:line="180" w:lineRule="exact"/>
            </w:pPr>
          </w:p>
          <w:p w:rsidR="00196A0C" w:rsidRPr="00C23C96" w:rsidRDefault="00196A0C" w:rsidP="00DA7E74">
            <w:pPr>
              <w:ind w:left="364" w:right="323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19"/>
              </w:rPr>
              <w:t xml:space="preserve"> </w:t>
            </w:r>
            <w:r w:rsidRPr="00C23C96">
              <w:rPr>
                <w:bCs/>
                <w:w w:val="98"/>
              </w:rPr>
              <w:t>2</w:t>
            </w:r>
            <w:r w:rsidRPr="00C23C96">
              <w:rPr>
                <w:bCs/>
                <w:spacing w:val="1"/>
                <w:w w:val="98"/>
              </w:rPr>
              <w:t>-</w:t>
            </w:r>
            <w:r w:rsidRPr="00C23C96">
              <w:rPr>
                <w:bCs/>
                <w:w w:val="98"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50" w:line="240" w:lineRule="exact"/>
            </w:pPr>
          </w:p>
          <w:p w:rsidR="00196A0C" w:rsidRPr="00C23C96" w:rsidRDefault="00196A0C" w:rsidP="00DA7E74">
            <w:pPr>
              <w:ind w:left="1027" w:right="47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нняя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путешествие</w:t>
            </w:r>
            <w:r w:rsidRPr="00C23C96">
              <w:rPr>
                <w:bCs/>
                <w:w w:val="98"/>
              </w:rPr>
              <w:t>»стр.11</w:t>
            </w:r>
          </w:p>
        </w:tc>
        <w:tc>
          <w:tcPr>
            <w:tcW w:w="9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1"/>
              <w:ind w:left="101" w:right="279"/>
            </w:pPr>
            <w:r w:rsidRPr="00C23C96">
              <w:rPr>
                <w:spacing w:val="-1"/>
              </w:rPr>
              <w:t>В</w:t>
            </w:r>
            <w:r w:rsidRPr="00C23C96">
              <w:t>вести детей в</w:t>
            </w:r>
            <w:r w:rsidRPr="00C23C96">
              <w:rPr>
                <w:spacing w:val="1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ие образы, по</w:t>
            </w:r>
            <w:r w:rsidRPr="00C23C96">
              <w:rPr>
                <w:spacing w:val="1"/>
              </w:rPr>
              <w:t>к</w:t>
            </w:r>
            <w:r w:rsidRPr="00C23C96">
              <w:t>азать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ей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роды. 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развитию детского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развивать</w:t>
            </w:r>
            <w:r w:rsidRPr="00C23C96">
              <w:rPr>
                <w:spacing w:val="-2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t>к коллект</w:t>
            </w:r>
            <w:r w:rsidRPr="00C23C96">
              <w:rPr>
                <w:spacing w:val="1"/>
              </w:rPr>
              <w:t>и</w:t>
            </w:r>
            <w:r w:rsidRPr="00C23C96">
              <w:t>вного творч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7" w:lineRule="auto"/>
              <w:ind w:left="101" w:right="724"/>
            </w:pPr>
            <w:r w:rsidRPr="00C23C96">
              <w:t>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нении</w:t>
            </w:r>
            <w:r w:rsidRPr="00C23C96">
              <w:rPr>
                <w:spacing w:val="60"/>
              </w:rPr>
              <w:t xml:space="preserve"> </w:t>
            </w:r>
            <w:r w:rsidRPr="00C23C96">
              <w:t>др</w:t>
            </w:r>
            <w:r w:rsidRPr="00C23C96">
              <w:rPr>
                <w:spacing w:val="-1"/>
              </w:rPr>
              <w:t>о</w:t>
            </w:r>
            <w:r w:rsidRPr="00C23C96">
              <w:t>бного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шаг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Двигаться</w:t>
            </w:r>
            <w:r w:rsidRPr="00C23C96">
              <w:rPr>
                <w:spacing w:val="64"/>
              </w:rPr>
              <w:t xml:space="preserve"> </w:t>
            </w:r>
            <w:r w:rsidRPr="00C23C96">
              <w:t>четко,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со 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роизв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(фразы)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6" w:line="240" w:lineRule="exact"/>
            </w:pPr>
          </w:p>
          <w:p w:rsidR="00196A0C" w:rsidRPr="00C23C96" w:rsidRDefault="00196A0C" w:rsidP="00DA7E74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2736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2" w:line="240" w:lineRule="exact"/>
            </w:pPr>
          </w:p>
          <w:p w:rsidR="00196A0C" w:rsidRPr="00C23C96" w:rsidRDefault="00196A0C" w:rsidP="00DA7E74">
            <w:pPr>
              <w:spacing w:line="238" w:lineRule="auto"/>
              <w:ind w:left="1012" w:right="45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</w:t>
            </w:r>
            <w:r w:rsidRPr="00C23C96">
              <w:t xml:space="preserve"> </w:t>
            </w:r>
            <w:r w:rsidRPr="00C23C96">
              <w:rPr>
                <w:bCs/>
              </w:rPr>
              <w:t>«Разная осень</w:t>
            </w:r>
            <w:r w:rsidRPr="00C23C96">
              <w:rPr>
                <w:bCs/>
                <w:w w:val="98"/>
              </w:rPr>
              <w:t xml:space="preserve">» стр. 11 (М.П.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№4 + с.р.)</w:t>
            </w:r>
          </w:p>
        </w:tc>
        <w:tc>
          <w:tcPr>
            <w:tcW w:w="9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tabs>
                <w:tab w:val="left" w:pos="1408"/>
                <w:tab w:val="left" w:pos="2283"/>
                <w:tab w:val="left" w:pos="3535"/>
                <w:tab w:val="left" w:pos="6594"/>
              </w:tabs>
              <w:spacing w:before="9" w:line="238" w:lineRule="auto"/>
              <w:ind w:left="101" w:right="125"/>
            </w:pPr>
            <w:r w:rsidRPr="00C23C96">
              <w:t xml:space="preserve">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на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способах</w:t>
            </w:r>
            <w:r w:rsidRPr="00C23C96">
              <w:rPr>
                <w:spacing w:val="1"/>
              </w:rPr>
              <w:t xml:space="preserve"> </w:t>
            </w:r>
            <w:r w:rsidRPr="00C23C96">
              <w:t>его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х ис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  <w:r w:rsidRPr="00C23C96">
              <w:tab/>
              <w:t>Учи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178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3"/>
              </w:rPr>
              <w:t>у</w:t>
            </w:r>
            <w:r w:rsidRPr="00C23C96">
              <w:t>дож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-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ости, исполь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ем</w:t>
            </w:r>
            <w:r w:rsidRPr="00C23C96">
              <w:rPr>
                <w:spacing w:val="1"/>
              </w:rPr>
              <w:t>ы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автора</w:t>
            </w:r>
            <w:r w:rsidRPr="00C23C96">
              <w:rPr>
                <w:spacing w:val="2"/>
              </w:rPr>
              <w:t>м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для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близ</w:t>
            </w:r>
            <w:r w:rsidRPr="00C23C96">
              <w:rPr>
                <w:spacing w:val="1"/>
              </w:rPr>
              <w:t>к</w:t>
            </w:r>
            <w:r w:rsidRPr="00C23C96">
              <w:t>ие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ости в ра</w:t>
            </w:r>
            <w:r w:rsidRPr="00C23C96">
              <w:rPr>
                <w:spacing w:val="-1"/>
              </w:rPr>
              <w:t>зн</w:t>
            </w:r>
            <w:r w:rsidRPr="00C23C96">
              <w:t>ых 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 xml:space="preserve">а: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зыке, живо</w:t>
            </w:r>
            <w:r w:rsidRPr="00C23C96">
              <w:rPr>
                <w:spacing w:val="1"/>
              </w:rPr>
              <w:t>пи</w:t>
            </w:r>
            <w:r w:rsidRPr="00C23C96">
              <w:rPr>
                <w:spacing w:val="-3"/>
              </w:rPr>
              <w:t>с</w:t>
            </w:r>
            <w:r w:rsidRPr="00C23C96">
              <w:t xml:space="preserve">и,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э</w:t>
            </w:r>
            <w:r w:rsidRPr="00C23C96">
              <w:t>зи</w:t>
            </w:r>
            <w:r w:rsidRPr="00C23C96">
              <w:rPr>
                <w:spacing w:val="-1"/>
              </w:rPr>
              <w:t>и</w:t>
            </w:r>
            <w:r w:rsidRPr="00C23C96">
              <w:t>. 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н</w:t>
            </w:r>
            <w:r w:rsidRPr="00C23C96">
              <w:t>ые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ык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и и</w:t>
            </w:r>
            <w:r w:rsidRPr="00C23C96">
              <w:rPr>
                <w:spacing w:val="1"/>
              </w:rPr>
              <w:t>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ного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, бл</w:t>
            </w:r>
            <w:r w:rsidRPr="00C23C96">
              <w:rPr>
                <w:spacing w:val="1"/>
              </w:rPr>
              <w:t>из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по 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1"/>
              </w:rPr>
              <w:t>ма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е и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</w:p>
          <w:p w:rsidR="00196A0C" w:rsidRPr="00C23C96" w:rsidRDefault="00196A0C" w:rsidP="00DA7E74">
            <w:pPr>
              <w:spacing w:line="239" w:lineRule="auto"/>
              <w:ind w:left="101" w:right="461"/>
            </w:pPr>
            <w:r w:rsidRPr="00C23C96">
              <w:t>3.Формировать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об</w:t>
            </w:r>
            <w:r w:rsidRPr="00C23C96">
              <w:rPr>
                <w:spacing w:val="60"/>
              </w:rPr>
              <w:t xml:space="preserve"> </w:t>
            </w:r>
            <w:r w:rsidRPr="00C23C96">
              <w:t>э</w:t>
            </w:r>
            <w:r w:rsidRPr="00C23C96">
              <w:rPr>
                <w:spacing w:val="2"/>
              </w:rPr>
              <w:t>м</w:t>
            </w:r>
            <w:r w:rsidRPr="00C23C96">
              <w:t>о</w:t>
            </w:r>
            <w:r w:rsidRPr="00C23C96">
              <w:rPr>
                <w:spacing w:val="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4"/>
              </w:rPr>
              <w:t>о</w:t>
            </w:r>
            <w:r w:rsidRPr="00C23C96">
              <w:t>-образ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57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 карт</w:t>
            </w:r>
            <w:r w:rsidRPr="00C23C96">
              <w:rPr>
                <w:spacing w:val="1"/>
              </w:rPr>
              <w:t>ин</w:t>
            </w:r>
            <w:r w:rsidRPr="00C23C96">
              <w:t>, с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отвор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" w:line="140" w:lineRule="exact"/>
            </w:pPr>
          </w:p>
          <w:p w:rsidR="00196A0C" w:rsidRPr="00C23C96" w:rsidRDefault="00196A0C" w:rsidP="00DA7E74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</w:tbl>
    <w:p w:rsidR="00196A0C" w:rsidRPr="00C23C96" w:rsidRDefault="00196A0C" w:rsidP="00196A0C">
      <w:pPr>
        <w:spacing w:before="97"/>
        <w:ind w:right="-20"/>
        <w:rPr>
          <w:rFonts w:eastAsia="Calibri"/>
        </w:rPr>
        <w:sectPr w:rsidR="00196A0C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196A0C" w:rsidRPr="00C23C96" w:rsidTr="00DA7E74">
        <w:trPr>
          <w:cantSplit/>
          <w:trHeight w:hRule="exact" w:val="2232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67" w:line="240" w:lineRule="exact"/>
            </w:pPr>
          </w:p>
          <w:p w:rsidR="00196A0C" w:rsidRPr="00C23C96" w:rsidRDefault="00196A0C" w:rsidP="00DA7E74">
            <w:pPr>
              <w:spacing w:line="243" w:lineRule="auto"/>
              <w:ind w:left="808" w:right="23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«Волшебный паровозик</w:t>
            </w:r>
            <w:r w:rsidRPr="00C23C96">
              <w:rPr>
                <w:bCs/>
                <w:w w:val="98"/>
              </w:rPr>
              <w:t>»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15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1" w:line="245" w:lineRule="auto"/>
              <w:ind w:left="120" w:right="-20" w:firstLine="369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двигат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</w:t>
            </w:r>
            <w:r w:rsidRPr="00C23C96">
              <w:rPr>
                <w:spacing w:val="1"/>
              </w:rPr>
              <w:t>ви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чным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>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 xml:space="preserve">; </w:t>
            </w:r>
            <w:r w:rsidRPr="00C23C96">
              <w:rPr>
                <w:spacing w:val="-4"/>
              </w:rPr>
              <w:t>у</w:t>
            </w:r>
            <w:r w:rsidRPr="00C23C96">
              <w:t>меть выпол</w:t>
            </w:r>
            <w:r w:rsidRPr="00C23C96">
              <w:rPr>
                <w:spacing w:val="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разли</w:t>
            </w:r>
            <w:r w:rsidRPr="00C23C96">
              <w:rPr>
                <w:spacing w:val="-1"/>
              </w:rPr>
              <w:t>ч</w:t>
            </w:r>
            <w:r w:rsidRPr="00C23C96">
              <w:t>ные танцев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 (дроб</w:t>
            </w:r>
            <w:r w:rsidRPr="00C23C96">
              <w:rPr>
                <w:spacing w:val="1"/>
              </w:rPr>
              <w:t>н</w:t>
            </w:r>
            <w:r w:rsidRPr="00C23C96">
              <w:t xml:space="preserve">ый шаг, </w:t>
            </w:r>
            <w:r w:rsidRPr="00C23C96">
              <w:rPr>
                <w:spacing w:val="-1"/>
              </w:rPr>
              <w:t>п</w:t>
            </w:r>
            <w:r w:rsidRPr="00C23C96">
              <w:t>ря</w:t>
            </w:r>
            <w:r w:rsidRPr="00C23C96">
              <w:rPr>
                <w:spacing w:val="-1"/>
              </w:rPr>
              <w:t>м</w:t>
            </w:r>
            <w:r w:rsidRPr="00C23C96">
              <w:t>ой галоп, поско</w:t>
            </w:r>
            <w:r w:rsidRPr="00C23C96">
              <w:rPr>
                <w:spacing w:val="1"/>
              </w:rPr>
              <w:t>ки</w:t>
            </w:r>
            <w:r w:rsidRPr="00C23C96">
              <w:t>)</w:t>
            </w:r>
          </w:p>
          <w:p w:rsidR="00196A0C" w:rsidRPr="00C23C96" w:rsidRDefault="00196A0C" w:rsidP="00DA7E74">
            <w:pPr>
              <w:spacing w:line="232" w:lineRule="auto"/>
              <w:ind w:left="304" w:right="-15" w:hanging="203"/>
            </w:pPr>
            <w:r w:rsidRPr="00C23C96">
              <w:t>2.Добиваться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 слыш</w:t>
            </w:r>
            <w:r w:rsidRPr="00C23C96">
              <w:rPr>
                <w:spacing w:val="-1"/>
              </w:rPr>
              <w:t>а</w:t>
            </w:r>
            <w:r w:rsidRPr="00C23C96">
              <w:t>ть 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фраз</w:t>
            </w:r>
            <w:r w:rsidRPr="00C23C96">
              <w:rPr>
                <w:spacing w:val="1"/>
              </w:rPr>
              <w:t xml:space="preserve"> </w:t>
            </w:r>
            <w:r w:rsidRPr="00C23C96">
              <w:t>в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  <w:r w:rsidRPr="00C23C96">
              <w:rPr>
                <w:spacing w:val="74"/>
              </w:rPr>
              <w:t xml:space="preserve"> </w:t>
            </w:r>
            <w:r w:rsidRPr="00C23C96">
              <w:t xml:space="preserve">3.Формировать </w:t>
            </w:r>
            <w:proofErr w:type="spellStart"/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ко</w:t>
            </w:r>
            <w:r w:rsidRPr="00C23C96">
              <w:rPr>
                <w:spacing w:val="2"/>
              </w:rPr>
              <w:t>в</w:t>
            </w:r>
            <w:r w:rsidRPr="00C23C96">
              <w:t>ы</w:t>
            </w:r>
            <w:r w:rsidRPr="00C23C96">
              <w:rPr>
                <w:spacing w:val="-1"/>
              </w:rPr>
              <w:t>с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proofErr w:type="spellEnd"/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>ти</w:t>
            </w:r>
            <w:r w:rsidRPr="00C23C96">
              <w:t xml:space="preserve">е, </w:t>
            </w:r>
            <w:r w:rsidRPr="00C23C96">
              <w:rPr>
                <w:spacing w:val="-3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ритм</w:t>
            </w:r>
            <w:r w:rsidRPr="00C23C96">
              <w:rPr>
                <w:spacing w:val="1"/>
              </w:rPr>
              <w:t>а</w:t>
            </w:r>
            <w:r w:rsidRPr="00C23C96">
              <w:t>,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1" w:lineRule="auto"/>
              <w:ind w:left="120" w:right="-20" w:firstLine="184"/>
            </w:pPr>
            <w:r w:rsidRPr="00C23C96">
              <w:t xml:space="preserve">4.Формировать </w:t>
            </w:r>
            <w:r w:rsidRPr="00C23C96">
              <w:rPr>
                <w:spacing w:val="1"/>
              </w:rPr>
              <w:t>з</w:t>
            </w:r>
            <w:r w:rsidRPr="00C23C96">
              <w:t>аботл</w:t>
            </w:r>
            <w:r w:rsidRPr="00C23C96">
              <w:rPr>
                <w:spacing w:val="-1"/>
              </w:rPr>
              <w:t>и</w:t>
            </w:r>
            <w:r w:rsidRPr="00C23C96">
              <w:t>вое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ошение к пти</w:t>
            </w:r>
            <w:r w:rsidRPr="00C23C96">
              <w:rPr>
                <w:spacing w:val="1"/>
              </w:rPr>
              <w:t>ц</w:t>
            </w:r>
            <w:r w:rsidRPr="00C23C96">
              <w:rPr>
                <w:spacing w:val="-2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и 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t>ым, во</w:t>
            </w:r>
            <w:r w:rsidRPr="00C23C96">
              <w:rPr>
                <w:spacing w:val="-1"/>
              </w:rPr>
              <w:t>с</w:t>
            </w:r>
            <w:r w:rsidRPr="00C23C96">
              <w:t>питы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 пр</w:t>
            </w:r>
            <w:r w:rsidRPr="00C23C96">
              <w:rPr>
                <w:spacing w:val="1"/>
              </w:rPr>
              <w:t>и</w:t>
            </w:r>
            <w:r w:rsidRPr="00C23C96">
              <w:t>роде.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" w:line="140" w:lineRule="exact"/>
            </w:pPr>
          </w:p>
          <w:p w:rsidR="00196A0C" w:rsidRPr="00C23C96" w:rsidRDefault="00196A0C" w:rsidP="00DA7E74">
            <w:pPr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347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53" w:line="240" w:lineRule="exact"/>
            </w:pPr>
          </w:p>
          <w:p w:rsidR="00196A0C" w:rsidRPr="00C23C96" w:rsidRDefault="00196A0C" w:rsidP="00DA7E74">
            <w:pPr>
              <w:ind w:left="1027" w:right="4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до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ди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»стр19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120" w:right="374"/>
            </w:pPr>
            <w:r w:rsidRPr="00C23C96">
              <w:t>1.У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 р</w:t>
            </w:r>
            <w:r w:rsidRPr="00C23C96">
              <w:rPr>
                <w:spacing w:val="-3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 xml:space="preserve">х 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ьбы, 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 xml:space="preserve">оординацию движений,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мыш</w:t>
            </w:r>
            <w:r w:rsidRPr="00C23C96">
              <w:rPr>
                <w:spacing w:val="-1"/>
              </w:rPr>
              <w:t>еч</w:t>
            </w:r>
            <w:r w:rsidRPr="00C23C96">
              <w:t>ный</w:t>
            </w:r>
            <w:r w:rsidRPr="00C23C96">
              <w:rPr>
                <w:spacing w:val="61"/>
              </w:rPr>
              <w:t xml:space="preserve"> </w:t>
            </w:r>
            <w:r w:rsidRPr="00C23C96">
              <w:t>то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тмич</w:t>
            </w:r>
            <w:r w:rsidRPr="00C23C96">
              <w:rPr>
                <w:spacing w:val="-1"/>
              </w:rPr>
              <w:t>е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и ком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ик</w:t>
            </w:r>
            <w:r w:rsidRPr="00C23C96">
              <w:t>атив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ка</w:t>
            </w:r>
            <w:r w:rsidRPr="00C23C96">
              <w:rPr>
                <w:spacing w:val="-1"/>
              </w:rPr>
              <w:t>чес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7" w:lineRule="auto"/>
              <w:ind w:left="120" w:right="292"/>
            </w:pPr>
            <w:r w:rsidRPr="00C23C96">
              <w:t>2.Акт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 ар</w:t>
            </w:r>
            <w:r w:rsidRPr="00C23C96">
              <w:rPr>
                <w:spacing w:val="-1"/>
              </w:rPr>
              <w:t>ти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нн</w:t>
            </w:r>
            <w:r w:rsidRPr="00C23C96">
              <w:t>ый ап</w:t>
            </w:r>
            <w:r w:rsidRPr="00C23C96">
              <w:rPr>
                <w:spacing w:val="1"/>
              </w:rPr>
              <w:t>п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т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1"/>
              </w:rPr>
              <w:t>ш</w:t>
            </w:r>
            <w:r w:rsidRPr="00C23C96">
              <w:t>ать д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1"/>
              </w:rPr>
              <w:t>к</w:t>
            </w:r>
            <w:r w:rsidRPr="00C23C96">
              <w:t>ц</w:t>
            </w:r>
            <w:r w:rsidRPr="00C23C96">
              <w:rPr>
                <w:spacing w:val="1"/>
              </w:rPr>
              <w:t>ию</w:t>
            </w:r>
            <w:r w:rsidRPr="00C23C96">
              <w:t>.</w:t>
            </w:r>
            <w:r w:rsidRPr="00C23C96">
              <w:rPr>
                <w:spacing w:val="-2"/>
              </w:rPr>
              <w:t xml:space="preserve"> </w:t>
            </w:r>
            <w:r w:rsidRPr="00C23C96">
              <w:t>Уч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 xml:space="preserve">правлять </w:t>
            </w:r>
            <w:r w:rsidRPr="00C23C96">
              <w:rPr>
                <w:spacing w:val="2"/>
              </w:rPr>
              <w:t>ф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кци</w:t>
            </w:r>
            <w:r w:rsidRPr="00C23C96">
              <w:t>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(</w:t>
            </w:r>
            <w:r w:rsidRPr="00C23C96">
              <w:rPr>
                <w:spacing w:val="-1"/>
              </w:rPr>
              <w:t>к</w:t>
            </w:r>
            <w:r w:rsidRPr="00C23C96">
              <w:t>он</w:t>
            </w:r>
            <w:r w:rsidRPr="00C23C96">
              <w:rPr>
                <w:spacing w:val="1"/>
              </w:rPr>
              <w:t>ц</w:t>
            </w:r>
            <w:r w:rsidRPr="00C23C96">
              <w:t>ентра</w:t>
            </w:r>
            <w:r w:rsidRPr="00C23C96">
              <w:rPr>
                <w:spacing w:val="-1"/>
              </w:rPr>
              <w:t>ц</w:t>
            </w:r>
            <w:r w:rsidRPr="00C23C96">
              <w:t>ия,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</w:t>
            </w:r>
            <w:r w:rsidRPr="00C23C96">
              <w:rPr>
                <w:spacing w:val="1"/>
              </w:rPr>
              <w:t>й</w:t>
            </w:r>
            <w:r w:rsidRPr="00C23C96">
              <w:t>чи</w:t>
            </w:r>
            <w:r w:rsidRPr="00C23C96">
              <w:rPr>
                <w:spacing w:val="2"/>
              </w:rPr>
              <w:t>в</w:t>
            </w:r>
            <w:r w:rsidRPr="00C23C96">
              <w:t>ость,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пред</w:t>
            </w:r>
            <w:r w:rsidRPr="00C23C96">
              <w:rPr>
                <w:spacing w:val="-1"/>
              </w:rPr>
              <w:t>е</w:t>
            </w:r>
            <w:r w:rsidRPr="00C23C96">
              <w:t>ление).</w:t>
            </w:r>
            <w:r w:rsidRPr="00C23C96">
              <w:rPr>
                <w:spacing w:val="61"/>
              </w:rPr>
              <w:t xml:space="preserve"> </w:t>
            </w:r>
            <w:r w:rsidRPr="00C23C96">
              <w:t>Обогащ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ный м</w:t>
            </w:r>
            <w:r w:rsidRPr="00C23C96">
              <w:rPr>
                <w:spacing w:val="1"/>
              </w:rPr>
              <w:t>и</w:t>
            </w:r>
            <w:r w:rsidRPr="00C23C96">
              <w:t>р д</w:t>
            </w:r>
            <w:r w:rsidRPr="00C23C96">
              <w:rPr>
                <w:spacing w:val="-2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196A0C" w:rsidRPr="00C23C96" w:rsidRDefault="00196A0C" w:rsidP="00DA7E74">
            <w:pPr>
              <w:tabs>
                <w:tab w:val="left" w:pos="6055"/>
              </w:tabs>
              <w:ind w:left="120" w:right="-20"/>
            </w:pPr>
            <w:r w:rsidRPr="00C23C96">
              <w:t>3.Продолжи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</w:t>
            </w:r>
            <w:r w:rsidRPr="00C23C96">
              <w:t>ть детей 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60"/>
              </w:rPr>
              <w:t xml:space="preserve"> </w:t>
            </w:r>
            <w:r w:rsidRPr="00C23C96">
              <w:t>ж</w:t>
            </w:r>
            <w:r w:rsidRPr="00C23C96">
              <w:rPr>
                <w:spacing w:val="-3"/>
              </w:rPr>
              <w:t>а</w:t>
            </w:r>
            <w:r w:rsidRPr="00C23C96">
              <w:t>нра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 (Т</w:t>
            </w:r>
            <w:r w:rsidRPr="00C23C96">
              <w:rPr>
                <w:spacing w:val="-1"/>
              </w:rPr>
              <w:t>а</w:t>
            </w:r>
            <w:r w:rsidRPr="00C23C96">
              <w:t>нец, м</w:t>
            </w:r>
            <w:r w:rsidRPr="00C23C96">
              <w:rPr>
                <w:spacing w:val="-1"/>
              </w:rPr>
              <w:t>а</w:t>
            </w:r>
            <w:r w:rsidRPr="00C23C96">
              <w:t>рш).</w:t>
            </w:r>
          </w:p>
          <w:p w:rsidR="00196A0C" w:rsidRPr="00C23C96" w:rsidRDefault="00196A0C" w:rsidP="00DA7E74">
            <w:pPr>
              <w:ind w:left="120" w:right="848"/>
            </w:pPr>
            <w:r w:rsidRPr="00C23C96">
              <w:t>4.У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и</w:t>
            </w:r>
            <w:r w:rsidRPr="00C23C96">
              <w:t>нтониров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нии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енн</w:t>
            </w:r>
            <w:r w:rsidRPr="00C23C96">
              <w:t>ого</w:t>
            </w:r>
            <w:proofErr w:type="spellEnd"/>
            <w:r w:rsidRPr="00C23C96">
              <w:t xml:space="preserve">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ия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х</w:t>
            </w:r>
            <w:r w:rsidRPr="00C23C96">
              <w:t>. 5.У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прави</w:t>
            </w:r>
            <w:r w:rsidRPr="00C23C96">
              <w:rPr>
                <w:spacing w:val="-1"/>
              </w:rPr>
              <w:t>л</w:t>
            </w:r>
            <w:r w:rsidRPr="00C23C96">
              <w:t xml:space="preserve">ьно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5962"/>
              </w:tabs>
              <w:ind w:left="120" w:right="-20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98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5"/>
              </w:rPr>
              <w:t>з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с</w:t>
            </w:r>
            <w:r w:rsidRPr="00C23C96">
              <w:t>ле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5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пле</w:t>
            </w:r>
            <w:r w:rsidRPr="00C23C96">
              <w:rPr>
                <w:spacing w:val="1"/>
              </w:rPr>
              <w:t>н</w:t>
            </w:r>
            <w:r w:rsidRPr="00C23C96">
              <w:t>ия,</w:t>
            </w:r>
            <w:r w:rsidRPr="00C23C96">
              <w:tab/>
              <w:t>испол</w:t>
            </w:r>
            <w:r w:rsidRPr="00C23C96">
              <w:rPr>
                <w:spacing w:val="2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легк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в оживлен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43" w:line="240" w:lineRule="exact"/>
            </w:pPr>
          </w:p>
          <w:p w:rsidR="00196A0C" w:rsidRPr="00C23C96" w:rsidRDefault="00196A0C" w:rsidP="00DA7E74">
            <w:pPr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3046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21" w:line="240" w:lineRule="exact"/>
            </w:pPr>
          </w:p>
          <w:p w:rsidR="00196A0C" w:rsidRPr="00C23C96" w:rsidRDefault="00196A0C" w:rsidP="00DA7E74">
            <w:pPr>
              <w:ind w:left="892" w:right="31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</w:t>
            </w:r>
            <w:r w:rsidRPr="00C23C96">
              <w:rPr>
                <w:spacing w:val="48"/>
              </w:rPr>
              <w:t xml:space="preserve"> </w:t>
            </w: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ёжику»стр.27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 w:line="231" w:lineRule="auto"/>
              <w:ind w:left="120" w:right="-20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вле</w:t>
            </w:r>
            <w:r w:rsidRPr="00C23C96">
              <w:rPr>
                <w:spacing w:val="1"/>
              </w:rPr>
              <w:t>ни</w:t>
            </w:r>
            <w:r w:rsidRPr="00C23C96">
              <w:t>я детей 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арактерн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п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нак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170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анал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ровать с</w:t>
            </w:r>
            <w:r w:rsidRPr="00C23C96">
              <w:rPr>
                <w:spacing w:val="-3"/>
              </w:rPr>
              <w:t>в</w:t>
            </w:r>
            <w:r w:rsidRPr="00C23C96">
              <w:t xml:space="preserve">ою </w:t>
            </w:r>
            <w:r w:rsidRPr="00C23C96">
              <w:rPr>
                <w:spacing w:val="1"/>
              </w:rPr>
              <w:t>и</w:t>
            </w:r>
            <w:r w:rsidRPr="00C23C96">
              <w:t>мпров</w:t>
            </w:r>
            <w:r w:rsidRPr="00C23C96">
              <w:rPr>
                <w:spacing w:val="-1"/>
              </w:rPr>
              <w:t>и</w:t>
            </w:r>
            <w:r w:rsidRPr="00C23C96">
              <w:t>зац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деят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ость.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осно</w:t>
            </w:r>
            <w:r w:rsidRPr="00C23C96">
              <w:rPr>
                <w:spacing w:val="2"/>
              </w:rPr>
              <w:t>в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ль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ры.</w:t>
            </w:r>
          </w:p>
          <w:p w:rsidR="00196A0C" w:rsidRPr="00C23C96" w:rsidRDefault="00196A0C" w:rsidP="00DA7E74">
            <w:pPr>
              <w:tabs>
                <w:tab w:val="left" w:pos="1848"/>
              </w:tabs>
              <w:ind w:left="120" w:right="-20"/>
            </w:pPr>
            <w:r w:rsidRPr="00C23C96">
              <w:rPr>
                <w:w w:val="98"/>
              </w:rPr>
              <w:t>4</w:t>
            </w:r>
            <w:r w:rsidRPr="00C23C96">
              <w:rPr>
                <w:spacing w:val="1"/>
                <w:w w:val="97"/>
              </w:rPr>
              <w:t>.Д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б</w:t>
            </w:r>
            <w:r w:rsidRPr="00C23C96">
              <w:rPr>
                <w:spacing w:val="2"/>
                <w:w w:val="97"/>
              </w:rPr>
              <w:t>ив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1"/>
                <w:w w:val="97"/>
              </w:rPr>
              <w:t>ь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w w:val="98"/>
              </w:rPr>
              <w:t>я</w:t>
            </w:r>
            <w:r w:rsidRPr="00C23C96">
              <w:tab/>
              <w:t>чистоты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1"/>
              </w:rPr>
              <w:t>ни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Правил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3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64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 песни. Чет</w:t>
            </w:r>
            <w:r w:rsidRPr="00C23C96">
              <w:rPr>
                <w:spacing w:val="1"/>
              </w:rPr>
              <w:t>к</w:t>
            </w:r>
            <w:r w:rsidRPr="00C23C96">
              <w:t>о, вн</w:t>
            </w:r>
            <w:r w:rsidRPr="00C23C96">
              <w:rPr>
                <w:spacing w:val="-1"/>
              </w:rPr>
              <w:t>я</w:t>
            </w:r>
            <w:r w:rsidRPr="00C23C96">
              <w:t>тно прои</w:t>
            </w:r>
            <w:r w:rsidRPr="00C23C96">
              <w:rPr>
                <w:spacing w:val="1"/>
              </w:rPr>
              <w:t>зн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-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546"/>
            </w:pPr>
            <w:r w:rsidRPr="00C23C96">
              <w:t>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</w:t>
            </w:r>
            <w:r w:rsidRPr="00C23C96">
              <w:rPr>
                <w:spacing w:val="5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ен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3890"/>
              </w:tabs>
              <w:ind w:left="120" w:right="461"/>
            </w:pPr>
            <w:r w:rsidRPr="00C23C96">
              <w:t>6.Ра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иван</w:t>
            </w:r>
            <w:r w:rsidRPr="00C23C96">
              <w:rPr>
                <w:spacing w:val="1"/>
              </w:rPr>
              <w:t>и</w:t>
            </w:r>
            <w:r w:rsidRPr="00C23C96">
              <w:t>е эле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 xml:space="preserve">ской </w:t>
            </w:r>
            <w:r w:rsidRPr="00C23C96">
              <w:rPr>
                <w:spacing w:val="1"/>
              </w:rPr>
              <w:t>п</w:t>
            </w:r>
            <w:r w:rsidRPr="00C23C96">
              <w:t>ляск</w:t>
            </w:r>
            <w:r w:rsidRPr="00C23C96">
              <w:rPr>
                <w:spacing w:val="1"/>
              </w:rPr>
              <w:t>и</w:t>
            </w:r>
            <w:r w:rsidRPr="00C23C96">
              <w:t xml:space="preserve">.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6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</w:t>
            </w:r>
            <w:r w:rsidRPr="00C23C96">
              <w:t>адорный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1"/>
              </w:rPr>
              <w:t>е</w:t>
            </w:r>
            <w:r w:rsidRPr="00C23C96">
              <w:t xml:space="preserve">р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 xml:space="preserve">. </w:t>
            </w:r>
            <w:r w:rsidRPr="00C23C96">
              <w:rPr>
                <w:w w:val="98"/>
              </w:rPr>
              <w:t>7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зл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ч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8"/>
              </w:rPr>
              <w:t>2</w:t>
            </w:r>
            <w:r w:rsidRPr="00C23C96">
              <w:rPr>
                <w:spacing w:val="3"/>
                <w:w w:val="98"/>
              </w:rPr>
              <w:t>хч</w:t>
            </w:r>
            <w:r w:rsidRPr="00C23C96">
              <w:rPr>
                <w:w w:val="97"/>
              </w:rPr>
              <w:t>.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ык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w w:val="97"/>
              </w:rPr>
              <w:t>,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мично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 xml:space="preserve">дарять в </w:t>
            </w:r>
            <w:r w:rsidRPr="00C23C96">
              <w:rPr>
                <w:spacing w:val="4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б</w:t>
            </w:r>
            <w:r w:rsidRPr="00C23C96">
              <w:t>ен.</w:t>
            </w:r>
          </w:p>
          <w:p w:rsidR="00196A0C" w:rsidRPr="00C23C96" w:rsidRDefault="00196A0C" w:rsidP="00DA7E74">
            <w:pPr>
              <w:spacing w:line="241" w:lineRule="auto"/>
              <w:ind w:left="120" w:right="93"/>
            </w:pPr>
            <w:r w:rsidRPr="00C23C96">
              <w:t>8.Поз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пе</w:t>
            </w:r>
            <w:r w:rsidRPr="00C23C96">
              <w:rPr>
                <w:spacing w:val="-1"/>
              </w:rPr>
              <w:t>с</w:t>
            </w:r>
            <w:r w:rsidRPr="00C23C96">
              <w:t>ней</w:t>
            </w:r>
            <w:r w:rsidRPr="00C23C96">
              <w:rPr>
                <w:spacing w:val="2"/>
              </w:rPr>
              <w:t xml:space="preserve"> </w:t>
            </w:r>
            <w:r w:rsidRPr="00C23C96">
              <w:t>алтайского комп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ор</w:t>
            </w:r>
            <w:r w:rsidRPr="00C23C96">
              <w:rPr>
                <w:spacing w:val="-1"/>
              </w:rPr>
              <w:t>а</w:t>
            </w:r>
            <w:r w:rsidRPr="00C23C96">
              <w:t>, по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ктер. 9.Акт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и</w:t>
            </w:r>
            <w:r w:rsidRPr="00C23C96">
              <w:t>гре.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5" w:line="240" w:lineRule="exact"/>
            </w:pPr>
          </w:p>
          <w:p w:rsidR="00196A0C" w:rsidRPr="00C23C96" w:rsidRDefault="00196A0C" w:rsidP="00DA7E74">
            <w:pPr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840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52" w:line="240" w:lineRule="exact"/>
            </w:pPr>
          </w:p>
          <w:p w:rsidR="00196A0C" w:rsidRPr="00C23C96" w:rsidRDefault="00196A0C" w:rsidP="00DA7E74">
            <w:pPr>
              <w:spacing w:line="238" w:lineRule="auto"/>
              <w:ind w:left="813" w:right="24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tabs>
                <w:tab w:val="left" w:pos="7993"/>
              </w:tabs>
              <w:spacing w:before="16" w:line="241" w:lineRule="auto"/>
              <w:ind w:left="120" w:right="-2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об</w:t>
            </w:r>
            <w:r w:rsidRPr="00C23C96">
              <w:rPr>
                <w:spacing w:val="60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нних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мене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-2"/>
              </w:rPr>
              <w:t>я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-1"/>
              </w:rPr>
              <w:t>р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tab/>
              <w:t>развивать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коор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rPr>
                <w:spacing w:val="-2"/>
              </w:rPr>
              <w:t>и</w:t>
            </w:r>
            <w:r w:rsidRPr="00C23C96">
              <w:t>ю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ний.</w:t>
            </w:r>
          </w:p>
          <w:p w:rsidR="00196A0C" w:rsidRPr="00C23C96" w:rsidRDefault="00196A0C" w:rsidP="00DA7E74">
            <w:pPr>
              <w:tabs>
                <w:tab w:val="left" w:pos="1560"/>
                <w:tab w:val="left" w:pos="3799"/>
                <w:tab w:val="left" w:pos="6891"/>
                <w:tab w:val="left" w:pos="8158"/>
              </w:tabs>
              <w:spacing w:line="233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нагляд</w:t>
            </w:r>
            <w:r w:rsidRPr="00C23C96">
              <w:rPr>
                <w:spacing w:val="1"/>
              </w:rPr>
              <w:t>н</w:t>
            </w:r>
            <w:r w:rsidRPr="00C23C96">
              <w:t>о-образ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tab/>
              <w:t>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е:</w:t>
            </w:r>
            <w:r w:rsidRPr="00C23C96">
              <w:rPr>
                <w:spacing w:val="119"/>
              </w:rPr>
              <w:t xml:space="preserve"> </w:t>
            </w:r>
            <w:r w:rsidRPr="00C23C96">
              <w:t>мы</w:t>
            </w:r>
            <w:r w:rsidRPr="00C23C96">
              <w:rPr>
                <w:spacing w:val="-1"/>
              </w:rPr>
              <w:t>с</w:t>
            </w:r>
            <w:r w:rsidRPr="00C23C96">
              <w:t>ли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операции</w:t>
            </w:r>
            <w:r w:rsidRPr="00C23C96">
              <w:tab/>
              <w:t>анали</w:t>
            </w:r>
            <w:r w:rsidRPr="00C23C96">
              <w:rPr>
                <w:spacing w:val="1"/>
              </w:rPr>
              <w:t>з</w:t>
            </w:r>
            <w:r w:rsidRPr="00C23C96">
              <w:t>а,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196A0C">
        <w:trPr>
          <w:cantSplit/>
          <w:trHeight w:hRule="exact" w:val="250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30"/>
              <w:ind w:left="931" w:right="-20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5"/>
                <w:w w:val="98"/>
              </w:rPr>
              <w:t>н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ч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де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»стр.35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6" w:line="238" w:lineRule="auto"/>
              <w:ind w:left="120" w:right="139"/>
            </w:pP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общен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58"/>
              </w:rPr>
              <w:t xml:space="preserve"> </w:t>
            </w:r>
            <w:r w:rsidRPr="00C23C96">
              <w:t>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2"/>
              </w:rPr>
              <w:t>е</w:t>
            </w:r>
            <w:r w:rsidRPr="00C23C96">
              <w:rPr>
                <w:spacing w:val="1"/>
              </w:rPr>
              <w:t>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реш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ознав</w:t>
            </w:r>
            <w:r w:rsidRPr="00C23C96">
              <w:rPr>
                <w:spacing w:val="-2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</w:t>
            </w:r>
            <w:r w:rsidRPr="00C23C96">
              <w:rPr>
                <w:spacing w:val="-1"/>
              </w:rPr>
              <w:t>а</w:t>
            </w:r>
            <w:r w:rsidRPr="00C23C96">
              <w:t xml:space="preserve">чи. 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ин</w:t>
            </w:r>
            <w:r w:rsidRPr="00C23C96">
              <w:t>терес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совме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2"/>
              </w:rPr>
              <w:t>н</w:t>
            </w:r>
            <w:r w:rsidRPr="00C23C96">
              <w:t xml:space="preserve">ению </w:t>
            </w:r>
            <w:r w:rsidRPr="00C23C96">
              <w:rPr>
                <w:spacing w:val="-2"/>
              </w:rPr>
              <w:t>з</w:t>
            </w:r>
            <w:r w:rsidRPr="00C23C96">
              <w:rPr>
                <w:spacing w:val="-1"/>
              </w:rPr>
              <w:t>а</w:t>
            </w:r>
            <w:r w:rsidRPr="00C23C96">
              <w:t>дан</w:t>
            </w:r>
            <w:r w:rsidRPr="00C23C96">
              <w:rPr>
                <w:spacing w:val="1"/>
              </w:rPr>
              <w:t>ий</w:t>
            </w:r>
            <w:r w:rsidRPr="00C23C96">
              <w:t>, развивать</w:t>
            </w:r>
            <w:r w:rsidRPr="00C23C96">
              <w:rPr>
                <w:spacing w:val="-2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тной деят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372"/>
            </w:pPr>
            <w:r w:rsidRPr="00C23C96">
              <w:t>3.Отраб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-3"/>
              </w:rPr>
              <w:t>с</w:t>
            </w:r>
            <w:r w:rsidRPr="00C23C96">
              <w:t>я в простр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р</w:t>
            </w:r>
            <w:r w:rsidRPr="00C23C96">
              <w:t>шенствов</w:t>
            </w:r>
            <w:r w:rsidRPr="00C23C96">
              <w:rPr>
                <w:spacing w:val="-1"/>
              </w:rPr>
              <w:t>а</w:t>
            </w:r>
            <w:r w:rsidRPr="00C23C96">
              <w:t>ть двигатель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196A0C" w:rsidRPr="00C23C96" w:rsidRDefault="00196A0C" w:rsidP="00DA7E74">
            <w:pPr>
              <w:ind w:left="120" w:right="159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игре на м</w:t>
            </w:r>
            <w:r w:rsidRPr="00C23C96">
              <w:rPr>
                <w:spacing w:val="-6"/>
              </w:rPr>
              <w:t>у</w:t>
            </w:r>
            <w:r w:rsidRPr="00C23C96">
              <w:t>з.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3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,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1" w:lineRule="auto"/>
              <w:ind w:left="100" w:right="770" w:firstLine="19"/>
            </w:pPr>
            <w:r w:rsidRPr="00C23C96">
              <w:t>5.У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выр</w:t>
            </w:r>
            <w:r w:rsidRPr="00C23C96">
              <w:rPr>
                <w:spacing w:val="-2"/>
              </w:rPr>
              <w:t>а</w:t>
            </w:r>
            <w:r w:rsidRPr="00C23C96">
              <w:t>зи</w:t>
            </w:r>
            <w:r w:rsidRPr="00C23C96">
              <w:rPr>
                <w:spacing w:val="-1"/>
              </w:rPr>
              <w:t>те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пении </w:t>
            </w:r>
            <w:r w:rsidRPr="00C23C96">
              <w:rPr>
                <w:spacing w:val="-1"/>
              </w:rPr>
              <w:t>з</w:t>
            </w:r>
            <w:r w:rsidRPr="00C23C96">
              <w:t>накомых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чить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t>инсцен</w:t>
            </w:r>
            <w:r w:rsidRPr="00C23C96">
              <w:rPr>
                <w:spacing w:val="-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proofErr w:type="spellEnd"/>
            <w:r w:rsidRPr="00C23C96">
              <w:t>. 6.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4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 xml:space="preserve">ть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с</w:t>
            </w:r>
            <w:r w:rsidRPr="00C23C96">
              <w:t>троение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</w:tr>
      <w:tr w:rsidR="00196A0C" w:rsidRPr="00C23C96" w:rsidTr="00196A0C">
        <w:trPr>
          <w:cantSplit/>
          <w:trHeight w:hRule="exact" w:val="3053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5" w:line="140" w:lineRule="exact"/>
            </w:pPr>
          </w:p>
          <w:p w:rsidR="00196A0C" w:rsidRPr="00C23C96" w:rsidRDefault="00196A0C" w:rsidP="00DA7E74">
            <w:pPr>
              <w:spacing w:line="246" w:lineRule="auto"/>
              <w:ind w:left="1027" w:right="4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8</w:t>
            </w:r>
            <w:r w:rsidRPr="00C23C96">
              <w:t xml:space="preserve"> </w:t>
            </w:r>
            <w:r w:rsidRPr="00C23C96">
              <w:rPr>
                <w:bCs/>
              </w:rPr>
              <w:t>«Ул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ают</w:t>
            </w:r>
            <w:r w:rsidRPr="00C23C96">
              <w:t xml:space="preserve"> </w:t>
            </w:r>
            <w:r w:rsidRPr="00C23C96">
              <w:rPr>
                <w:bCs/>
              </w:rPr>
              <w:t>пт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цы»стр.43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 w:line="236" w:lineRule="auto"/>
              <w:ind w:left="120" w:right="314" w:hanging="19"/>
            </w:pPr>
            <w:r w:rsidRPr="00C23C96">
              <w:t xml:space="preserve">1. 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еть,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t>елодию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н. Петь с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 текс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00" w:right="-20"/>
            </w:pPr>
            <w:r w:rsidRPr="00C23C96">
              <w:t>2.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 чита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-1"/>
              </w:rPr>
              <w:t>з</w:t>
            </w:r>
            <w:r w:rsidRPr="00C23C96">
              <w:t>накомые</w:t>
            </w:r>
            <w:r w:rsidRPr="00C23C96">
              <w:rPr>
                <w:spacing w:val="-1"/>
              </w:rPr>
              <w:t xml:space="preserve"> с</w:t>
            </w:r>
            <w:r w:rsidRPr="00C23C96">
              <w:t>тих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306" w:firstLine="4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ое во</w:t>
            </w:r>
            <w:r w:rsidRPr="00C23C96">
              <w:rPr>
                <w:spacing w:val="-2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>ти</w:t>
            </w:r>
            <w:r w:rsidRPr="00C23C96">
              <w:t>е о</w:t>
            </w:r>
            <w:r w:rsidRPr="00C23C96">
              <w:rPr>
                <w:spacing w:val="-1"/>
              </w:rPr>
              <w:t>сен</w:t>
            </w:r>
            <w:r w:rsidRPr="00C23C96">
              <w:t>н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>з</w:t>
            </w:r>
            <w:r w:rsidRPr="00C23C96">
              <w:t>аж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ма</w:t>
            </w:r>
            <w:r w:rsidRPr="00C23C96">
              <w:rPr>
                <w:spacing w:val="-2"/>
              </w:rPr>
              <w:t>т</w:t>
            </w:r>
            <w:r w:rsidRPr="00C23C96">
              <w:t>ь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изв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50" w:lineRule="auto"/>
              <w:ind w:left="100" w:right="-20"/>
            </w:pPr>
            <w:r w:rsidRPr="00C23C96">
              <w:t>4. 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 карти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 Леви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а</w:t>
            </w:r>
            <w:r w:rsidRPr="00C23C96">
              <w:t>на, Серо</w:t>
            </w:r>
            <w:r w:rsidRPr="00C23C96">
              <w:rPr>
                <w:spacing w:val="-1"/>
              </w:rPr>
              <w:t>ва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4" w:lineRule="auto"/>
              <w:ind w:left="120" w:right="413" w:hanging="19"/>
            </w:pPr>
            <w:r w:rsidRPr="00C23C96">
              <w:t>5.</w:t>
            </w:r>
            <w:r w:rsidRPr="00C23C96">
              <w:rPr>
                <w:spacing w:val="12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способно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к</w:t>
            </w:r>
            <w:r w:rsidRPr="00C23C96">
              <w:rPr>
                <w:spacing w:val="12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акт</w:t>
            </w:r>
            <w:r w:rsidRPr="00C23C96">
              <w:rPr>
                <w:spacing w:val="1"/>
              </w:rPr>
              <w:t>и</w:t>
            </w:r>
            <w:r w:rsidRPr="00C23C96">
              <w:t>вность.</w:t>
            </w:r>
          </w:p>
          <w:p w:rsidR="00196A0C" w:rsidRPr="00C23C96" w:rsidRDefault="00196A0C" w:rsidP="00DA7E74">
            <w:pPr>
              <w:spacing w:line="241" w:lineRule="auto"/>
              <w:ind w:left="120" w:right="374" w:hanging="19"/>
            </w:pPr>
            <w:r w:rsidRPr="00C23C96">
              <w:t>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детей создав</w:t>
            </w:r>
            <w:r w:rsidRPr="00C23C96">
              <w:rPr>
                <w:spacing w:val="-1"/>
              </w:rPr>
              <w:t>а</w:t>
            </w:r>
            <w:r w:rsidRPr="00C23C96">
              <w:t>ть об</w:t>
            </w:r>
            <w:r w:rsidRPr="00C23C96">
              <w:rPr>
                <w:spacing w:val="1"/>
              </w:rPr>
              <w:t>ъ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1"/>
              </w:rPr>
              <w:t>у</w:t>
            </w:r>
            <w:r w:rsidRPr="00C23C96">
              <w:t>ю ко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кц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из 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м</w:t>
            </w:r>
            <w:r w:rsidRPr="00C23C96">
              <w:rPr>
                <w:spacing w:val="1"/>
              </w:rPr>
              <w:t>а</w:t>
            </w:r>
            <w:r w:rsidRPr="00C23C96">
              <w:t>ги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арт</w:t>
            </w:r>
            <w:r w:rsidRPr="00C23C96">
              <w:rPr>
                <w:spacing w:val="-2"/>
              </w:rPr>
              <w:t>о</w:t>
            </w:r>
            <w:r w:rsidRPr="00C23C96">
              <w:t xml:space="preserve">на, видеть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о</w:t>
            </w:r>
            <w:r w:rsidRPr="00C23C96">
              <w:t>нст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ци</w:t>
            </w:r>
            <w:r w:rsidRPr="00C23C96">
              <w:t xml:space="preserve">ю и </w:t>
            </w:r>
            <w:r w:rsidRPr="00C23C96">
              <w:rPr>
                <w:spacing w:val="-1"/>
              </w:rPr>
              <w:t>а</w:t>
            </w:r>
            <w:r w:rsidRPr="00C23C96">
              <w:t>нали</w:t>
            </w:r>
            <w:r w:rsidRPr="00C23C96">
              <w:rPr>
                <w:spacing w:val="1"/>
              </w:rPr>
              <w:t>зи</w:t>
            </w:r>
            <w:r w:rsidRPr="00C23C96">
              <w:t>ровать ее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етом практ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кого </w:t>
            </w:r>
            <w:r w:rsidRPr="00C23C96">
              <w:rPr>
                <w:spacing w:val="1"/>
              </w:rPr>
              <w:t>н</w:t>
            </w:r>
            <w:r w:rsidRPr="00C23C96">
              <w:t>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3"/>
              </w:rPr>
              <w:t>а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9" w:line="240" w:lineRule="exact"/>
            </w:pPr>
          </w:p>
          <w:p w:rsidR="00196A0C" w:rsidRPr="00C23C96" w:rsidRDefault="00196A0C" w:rsidP="00DA7E74">
            <w:pPr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196A0C">
        <w:trPr>
          <w:cantSplit/>
          <w:trHeight w:hRule="exact" w:val="304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5" w:line="240" w:lineRule="exact"/>
            </w:pPr>
          </w:p>
          <w:p w:rsidR="00196A0C" w:rsidRPr="00C23C96" w:rsidRDefault="00196A0C" w:rsidP="00DA7E74">
            <w:pPr>
              <w:spacing w:line="229" w:lineRule="auto"/>
              <w:ind w:left="794" w:right="22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«Осенняя пора»стр. 37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9" w:line="238" w:lineRule="auto"/>
              <w:ind w:left="120" w:right="251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акреплять</w:t>
            </w:r>
            <w:r w:rsidRPr="00C23C96">
              <w:rPr>
                <w:spacing w:val="59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об и</w:t>
            </w:r>
            <w:r w:rsidRPr="00C23C96">
              <w:rPr>
                <w:spacing w:val="1"/>
              </w:rPr>
              <w:t>з</w:t>
            </w:r>
            <w:r w:rsidRPr="00C23C96">
              <w:t>менен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 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ей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2"/>
              </w:rPr>
              <w:t>п</w:t>
            </w:r>
            <w:r w:rsidRPr="00C23C96">
              <w:t>рироде, вызыв</w:t>
            </w:r>
            <w:r w:rsidRPr="00C23C96">
              <w:rPr>
                <w:spacing w:val="-1"/>
              </w:rPr>
              <w:t>а</w:t>
            </w:r>
            <w:r w:rsidRPr="00C23C96">
              <w:t>ть во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-1"/>
              </w:rPr>
              <w:t>и</w:t>
            </w:r>
            <w:r w:rsidRPr="00C23C96">
              <w:t>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кра</w:t>
            </w:r>
            <w:r w:rsidRPr="00C23C96">
              <w:rPr>
                <w:spacing w:val="-1"/>
              </w:rPr>
              <w:t>с</w:t>
            </w:r>
            <w:r w:rsidRPr="00C23C96">
              <w:t>ка</w:t>
            </w:r>
            <w:r w:rsidRPr="00C23C96">
              <w:rPr>
                <w:spacing w:val="-1"/>
              </w:rPr>
              <w:t>м</w:t>
            </w:r>
            <w:r w:rsidRPr="00C23C96">
              <w:t>и 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ей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ды</w:t>
            </w:r>
            <w:r w:rsidRPr="00C23C96">
              <w:rPr>
                <w:spacing w:val="5"/>
              </w:rPr>
              <w:t xml:space="preserve"> </w:t>
            </w:r>
            <w:r w:rsidRPr="00C23C96">
              <w:t>в про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се</w:t>
            </w:r>
            <w:r w:rsidRPr="00C23C96">
              <w:rPr>
                <w:spacing w:val="58"/>
              </w:rPr>
              <w:t xml:space="preserve"> </w:t>
            </w:r>
            <w:r w:rsidRPr="00C23C96">
              <w:t>расс</w:t>
            </w:r>
            <w:r w:rsidRPr="00C23C96">
              <w:rPr>
                <w:spacing w:val="-1"/>
              </w:rPr>
              <w:t>ма</w:t>
            </w:r>
            <w:r w:rsidRPr="00C23C96">
              <w:t>тр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лл</w:t>
            </w:r>
            <w:r w:rsidRPr="00C23C96">
              <w:rPr>
                <w:spacing w:val="1"/>
              </w:rPr>
              <w:t>ю</w:t>
            </w:r>
            <w:r w:rsidRPr="00C23C96">
              <w:t>стра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ои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-1"/>
              </w:rPr>
              <w:t>и</w:t>
            </w:r>
            <w:r w:rsidRPr="00C23C96">
              <w:t>й, чт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2"/>
              </w:rPr>
              <w:t>х</w:t>
            </w:r>
            <w:r w:rsidRPr="00C23C96">
              <w:t>ов.</w:t>
            </w:r>
          </w:p>
          <w:p w:rsidR="00196A0C" w:rsidRPr="00C23C96" w:rsidRDefault="00196A0C" w:rsidP="00DA7E74">
            <w:pPr>
              <w:ind w:left="120" w:right="206"/>
            </w:pPr>
            <w:r w:rsidRPr="00C23C96">
              <w:t>2.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т</w:t>
            </w:r>
            <w:r w:rsidRPr="00C23C96">
              <w:t>р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>. Слышать в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е о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ни</w:t>
            </w:r>
            <w:r w:rsidRPr="00C23C96">
              <w:t>е кра</w:t>
            </w:r>
            <w:r w:rsidRPr="00C23C96">
              <w:rPr>
                <w:spacing w:val="-1"/>
              </w:rPr>
              <w:t>с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4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ии</w:t>
            </w:r>
            <w:r w:rsidRPr="00C23C96">
              <w:t>,</w:t>
            </w:r>
            <w:r w:rsidRPr="00C23C96">
              <w:rPr>
                <w:spacing w:val="-1"/>
              </w:rPr>
              <w:t xml:space="preserve"> </w:t>
            </w:r>
            <w:r w:rsidRPr="00C23C96">
              <w:t>пла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>к</w:t>
            </w:r>
            <w:r w:rsidRPr="00C23C96">
              <w:t>е.</w:t>
            </w:r>
          </w:p>
          <w:p w:rsidR="00196A0C" w:rsidRPr="00C23C96" w:rsidRDefault="00196A0C" w:rsidP="00DA7E74">
            <w:pPr>
              <w:ind w:left="120" w:right="162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1"/>
              </w:rPr>
              <w:t>с</w:t>
            </w:r>
            <w:r w:rsidRPr="00C23C96">
              <w:t>пособности, восп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ы</w:t>
            </w:r>
            <w:r w:rsidRPr="00C23C96">
              <w:rPr>
                <w:spacing w:val="-1"/>
              </w:rPr>
              <w:t>ва</w:t>
            </w:r>
            <w:r w:rsidRPr="00C23C96">
              <w:t>ть эстет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кое вос</w:t>
            </w:r>
            <w:r w:rsidRPr="00C23C96">
              <w:rPr>
                <w:spacing w:val="1"/>
              </w:rPr>
              <w:t>п</w:t>
            </w:r>
            <w:r w:rsidRPr="00C23C96">
              <w:t xml:space="preserve">риятие </w:t>
            </w:r>
            <w:r w:rsidRPr="00C23C96">
              <w:rPr>
                <w:spacing w:val="2"/>
              </w:rPr>
              <w:t>п</w:t>
            </w:r>
            <w:r w:rsidRPr="00C23C96">
              <w:rPr>
                <w:spacing w:val="-6"/>
              </w:rPr>
              <w:t>у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м испол</w:t>
            </w:r>
            <w:r w:rsidRPr="00C23C96">
              <w:rPr>
                <w:spacing w:val="2"/>
              </w:rPr>
              <w:t>н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ен.</w:t>
            </w:r>
          </w:p>
          <w:p w:rsidR="00196A0C" w:rsidRPr="00C23C96" w:rsidRDefault="00196A0C" w:rsidP="00DA7E74">
            <w:pPr>
              <w:spacing w:line="237" w:lineRule="auto"/>
              <w:ind w:left="120" w:right="-20"/>
            </w:pPr>
            <w:r w:rsidRPr="00C23C96">
              <w:t>4,Знакоми</w:t>
            </w:r>
            <w:r w:rsidRPr="00C23C96">
              <w:rPr>
                <w:spacing w:val="1"/>
              </w:rPr>
              <w:t>т</w:t>
            </w:r>
            <w:r w:rsidRPr="00C23C96">
              <w:t>ь 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 т</w:t>
            </w:r>
            <w:r w:rsidRPr="00C23C96">
              <w:rPr>
                <w:spacing w:val="-2"/>
              </w:rPr>
              <w:t>в</w:t>
            </w:r>
            <w:r w:rsidRPr="00C23C96">
              <w:t>ор</w:t>
            </w:r>
            <w:r w:rsidRPr="00C23C96">
              <w:rPr>
                <w:spacing w:val="-1"/>
              </w:rPr>
              <w:t>чес</w:t>
            </w:r>
            <w:r w:rsidRPr="00C23C96">
              <w:t xml:space="preserve">твом </w:t>
            </w:r>
            <w:proofErr w:type="spellStart"/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ал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в</w:t>
            </w:r>
            <w:r w:rsidRPr="00C23C96">
              <w:t>ского</w:t>
            </w:r>
            <w:proofErr w:type="spellEnd"/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</w:t>
            </w:r>
            <w:r w:rsidRPr="00C23C96">
              <w:rPr>
                <w:spacing w:val="-1"/>
              </w:rPr>
              <w:t>е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ть п</w:t>
            </w:r>
            <w:r w:rsidRPr="00C23C96">
              <w:rPr>
                <w:spacing w:val="-1"/>
              </w:rPr>
              <w:t>о</w:t>
            </w:r>
            <w:r w:rsidRPr="00C23C96">
              <w:t>нят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льс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0" w:line="240" w:lineRule="exact"/>
            </w:pPr>
          </w:p>
          <w:p w:rsidR="00196A0C" w:rsidRPr="00C23C96" w:rsidRDefault="00196A0C" w:rsidP="00DA7E74">
            <w:pPr>
              <w:ind w:left="890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196A0C" w:rsidRPr="00C23C96" w:rsidTr="00DA7E74">
        <w:trPr>
          <w:cantSplit/>
          <w:trHeight w:hRule="exact" w:val="838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8" w:line="240" w:lineRule="exact"/>
            </w:pPr>
          </w:p>
          <w:p w:rsidR="00196A0C" w:rsidRPr="00C23C96" w:rsidRDefault="00196A0C" w:rsidP="00DA7E74">
            <w:pPr>
              <w:ind w:left="524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«</w:t>
            </w:r>
            <w:r w:rsidRPr="00C23C96">
              <w:rPr>
                <w:bCs/>
              </w:rPr>
              <w:t>У Музыки в гостях»</w:t>
            </w:r>
          </w:p>
        </w:tc>
      </w:tr>
    </w:tbl>
    <w:p w:rsidR="00196A0C" w:rsidRPr="00C23C96" w:rsidRDefault="00196A0C" w:rsidP="00196A0C">
      <w:pPr>
        <w:spacing w:after="116" w:line="2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61"/>
        <w:gridCol w:w="9020"/>
        <w:gridCol w:w="1824"/>
      </w:tblGrid>
      <w:tr w:rsidR="00196A0C" w:rsidRPr="00C23C96" w:rsidTr="00DA7E74">
        <w:trPr>
          <w:cantSplit/>
          <w:trHeight w:hRule="exact" w:val="3872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9" w:line="140" w:lineRule="exact"/>
            </w:pPr>
          </w:p>
          <w:p w:rsidR="00196A0C" w:rsidRPr="00C23C96" w:rsidRDefault="00196A0C" w:rsidP="00DA7E74">
            <w:pPr>
              <w:spacing w:line="263" w:lineRule="auto"/>
              <w:ind w:left="188" w:right="110"/>
              <w:jc w:val="center"/>
              <w:rPr>
                <w:bCs/>
              </w:rPr>
            </w:pPr>
            <w:r w:rsidRPr="00C23C96">
              <w:rPr>
                <w:bCs/>
              </w:rPr>
              <w:t>«Мой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ай,</w:t>
            </w:r>
            <w:r w:rsidRPr="00C23C96">
              <w:t xml:space="preserve"> </w:t>
            </w:r>
            <w:r w:rsidRPr="00C23C96">
              <w:rPr>
                <w:bCs/>
              </w:rPr>
              <w:t>моя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ана»</w:t>
            </w:r>
          </w:p>
          <w:p w:rsidR="00196A0C" w:rsidRPr="00C23C96" w:rsidRDefault="00196A0C" w:rsidP="00DA7E74">
            <w:pPr>
              <w:spacing w:after="15" w:line="200" w:lineRule="exact"/>
            </w:pPr>
          </w:p>
          <w:p w:rsidR="00196A0C" w:rsidRPr="00C23C96" w:rsidRDefault="00196A0C" w:rsidP="00DA7E74">
            <w:pPr>
              <w:spacing w:line="275" w:lineRule="auto"/>
              <w:ind w:left="310" w:right="204"/>
              <w:jc w:val="center"/>
              <w:rPr>
                <w:bCs/>
              </w:rPr>
            </w:pP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ок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5" w:line="180" w:lineRule="exact"/>
            </w:pPr>
          </w:p>
          <w:p w:rsidR="00196A0C" w:rsidRPr="00C23C96" w:rsidRDefault="00196A0C" w:rsidP="00DA7E74">
            <w:pPr>
              <w:spacing w:line="242" w:lineRule="auto"/>
              <w:ind w:left="998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10</w:t>
            </w:r>
            <w:r w:rsidRPr="00C23C96">
              <w:t xml:space="preserve"> </w:t>
            </w:r>
            <w:r w:rsidRPr="00C23C96">
              <w:rPr>
                <w:bCs/>
              </w:rPr>
              <w:t>«Мы россияне</w:t>
            </w:r>
            <w:r w:rsidRPr="00C23C96">
              <w:rPr>
                <w:bCs/>
                <w:w w:val="98"/>
              </w:rPr>
              <w:t xml:space="preserve">» стр. 68 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0"/>
              <w:ind w:left="120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атр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любовь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5"/>
              </w:rPr>
              <w:t>у</w:t>
            </w:r>
            <w:r w:rsidRPr="00C23C96">
              <w:t>в</w:t>
            </w:r>
            <w:r w:rsidRPr="00C23C96">
              <w:rPr>
                <w:spacing w:val="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род</w:t>
            </w:r>
            <w:r w:rsidRPr="00C23C96">
              <w:rPr>
                <w:spacing w:val="1"/>
              </w:rPr>
              <w:t>ин</w:t>
            </w:r>
            <w:r w:rsidRPr="00C23C96">
              <w:t>е.</w:t>
            </w:r>
          </w:p>
          <w:p w:rsidR="00196A0C" w:rsidRPr="00C23C96" w:rsidRDefault="00196A0C" w:rsidP="00DA7E74">
            <w:pPr>
              <w:spacing w:line="236" w:lineRule="auto"/>
              <w:ind w:left="120" w:right="543"/>
            </w:pPr>
            <w:r w:rsidRPr="00C23C96">
              <w:t>2.Приобщать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к</w:t>
            </w:r>
            <w:r w:rsidRPr="00C23C96">
              <w:rPr>
                <w:spacing w:val="11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21"/>
              </w:rPr>
              <w:t xml:space="preserve"> </w:t>
            </w:r>
            <w:r w:rsidRPr="00C23C96">
              <w:t>клас</w:t>
            </w:r>
            <w:r w:rsidRPr="00C23C96">
              <w:rPr>
                <w:spacing w:val="-1"/>
              </w:rPr>
              <w:t>с</w:t>
            </w:r>
            <w:r w:rsidRPr="00C23C96">
              <w:t>ич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к</w:t>
            </w:r>
            <w:r w:rsidRPr="00C23C96">
              <w:t>ой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5"/>
              </w:rPr>
              <w:t xml:space="preserve"> 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t>детей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ный откл</w:t>
            </w:r>
            <w:r w:rsidRPr="00C23C96">
              <w:rPr>
                <w:spacing w:val="-1"/>
              </w:rPr>
              <w:t>ик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7981"/>
              </w:tabs>
              <w:spacing w:line="242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5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д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 ла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t>овый, спо</w:t>
            </w:r>
            <w:r w:rsidRPr="00C23C96">
              <w:rPr>
                <w:spacing w:val="1"/>
              </w:rPr>
              <w:t>к</w:t>
            </w:r>
            <w:r w:rsidRPr="00C23C96">
              <w:t>ойный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чисто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пев</w:t>
            </w:r>
            <w:r w:rsidRPr="00C23C96">
              <w:rPr>
                <w:spacing w:val="-1"/>
              </w:rPr>
              <w:t>ч</w:t>
            </w:r>
            <w:r w:rsidRPr="00C23C96">
              <w:t>еской</w:t>
            </w:r>
            <w:r w:rsidRPr="00C23C96">
              <w:rPr>
                <w:spacing w:val="1"/>
              </w:rPr>
              <w:t xml:space="preserve"> ин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нации.</w:t>
            </w:r>
          </w:p>
          <w:p w:rsidR="00196A0C" w:rsidRPr="00C23C96" w:rsidRDefault="00196A0C" w:rsidP="00DA7E74">
            <w:pPr>
              <w:tabs>
                <w:tab w:val="left" w:pos="7940"/>
              </w:tabs>
              <w:spacing w:line="239" w:lineRule="auto"/>
              <w:ind w:left="120" w:right="-20"/>
            </w:pPr>
            <w:r w:rsidRPr="00C23C96">
              <w:t>4.Двигаться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146"/>
              </w:rPr>
              <w:t xml:space="preserve"> </w:t>
            </w:r>
            <w:r w:rsidRPr="00C23C96">
              <w:t>соответ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>ром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мпро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1"/>
              </w:rPr>
              <w:t>зи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tab/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7"/>
              </w:rPr>
              <w:t>ви</w:t>
            </w:r>
            <w:r w:rsidRPr="00C23C96">
              <w:rPr>
                <w:spacing w:val="1"/>
                <w:w w:val="98"/>
              </w:rPr>
              <w:t>ж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7"/>
              </w:rPr>
              <w:t>и</w:t>
            </w:r>
            <w:r w:rsidRPr="00C23C96">
              <w:rPr>
                <w:w w:val="98"/>
              </w:rPr>
              <w:t>я</w:t>
            </w:r>
            <w:r w:rsidRPr="00C23C96">
              <w:rPr>
                <w:w w:val="97"/>
              </w:rPr>
              <w:t>.</w:t>
            </w:r>
            <w:r w:rsidRPr="00C23C96">
              <w:t xml:space="preserve"> Учи</w:t>
            </w:r>
            <w:r w:rsidRPr="00C23C96">
              <w:rPr>
                <w:spacing w:val="1"/>
              </w:rPr>
              <w:t>т</w:t>
            </w:r>
            <w:r w:rsidRPr="00C23C96">
              <w:t>ь детей 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оттенки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ний в 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ыке.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5.Д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о разли</w:t>
            </w:r>
            <w:r w:rsidRPr="00C23C96">
              <w:rPr>
                <w:spacing w:val="-1"/>
              </w:rPr>
              <w:t>ч</w:t>
            </w:r>
            <w:r w:rsidRPr="00C23C96">
              <w:t>ных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3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1999"/>
                <w:tab w:val="left" w:pos="3379"/>
                <w:tab w:val="left" w:pos="4279"/>
                <w:tab w:val="left" w:pos="5618"/>
                <w:tab w:val="left" w:pos="7554"/>
              </w:tabs>
              <w:ind w:left="120" w:right="-20"/>
            </w:pPr>
            <w:r w:rsidRPr="00C23C96">
              <w:t>6.О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и</w:t>
            </w:r>
            <w:r w:rsidRPr="00C23C96">
              <w:t>гре на м</w:t>
            </w:r>
            <w:r w:rsidRPr="00C23C96">
              <w:rPr>
                <w:spacing w:val="-1"/>
              </w:rPr>
              <w:t>е</w:t>
            </w:r>
            <w:r w:rsidRPr="00C23C96">
              <w:t>талло</w:t>
            </w:r>
            <w:r w:rsidRPr="00C23C96">
              <w:rPr>
                <w:spacing w:val="1"/>
              </w:rPr>
              <w:t>ф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 xml:space="preserve">е, точно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й 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н</w:t>
            </w:r>
            <w:r w:rsidRPr="00C23C96">
              <w:t>ок. 7.Формировать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выр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1"/>
              </w:rPr>
              <w:t>и</w:t>
            </w:r>
            <w:r w:rsidRPr="00C23C96">
              <w:t>нт</w:t>
            </w:r>
            <w:r w:rsidRPr="00C23C96">
              <w:rPr>
                <w:spacing w:val="-1"/>
              </w:rPr>
              <w:t>о</w:t>
            </w:r>
            <w:r w:rsidRPr="00C23C96">
              <w:t>нац</w:t>
            </w:r>
            <w:r w:rsidRPr="00C23C96">
              <w:rPr>
                <w:spacing w:val="-1"/>
              </w:rPr>
              <w:t>и</w:t>
            </w:r>
            <w:r w:rsidRPr="00C23C96">
              <w:t xml:space="preserve">и своих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н. 8.З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tab/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77"/>
              </w:rPr>
              <w:t xml:space="preserve"> </w:t>
            </w:r>
            <w:r w:rsidRPr="00C23C96">
              <w:t>в</w:t>
            </w:r>
            <w:r w:rsidRPr="00C23C96">
              <w:tab/>
              <w:t>определ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 последов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ости.</w:t>
            </w:r>
          </w:p>
          <w:p w:rsidR="00196A0C" w:rsidRPr="00C23C96" w:rsidRDefault="00196A0C" w:rsidP="00DA7E74">
            <w:pPr>
              <w:spacing w:line="241" w:lineRule="auto"/>
              <w:ind w:left="120" w:right="361"/>
            </w:pPr>
            <w:r w:rsidRPr="00C23C96">
              <w:t>9.Формировать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оровод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4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расш</w:t>
            </w:r>
            <w:r w:rsidRPr="00C23C96">
              <w:rPr>
                <w:spacing w:val="1"/>
              </w:rPr>
              <w:t>и</w:t>
            </w:r>
            <w:r w:rsidRPr="00C23C96">
              <w:t>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t>его, 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д</w:t>
            </w:r>
            <w:r w:rsidRPr="00C23C96">
              <w:t>ив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обра</w:t>
            </w:r>
            <w:r w:rsidRPr="00C23C96">
              <w:rPr>
                <w:spacing w:val="1"/>
              </w:rPr>
              <w:t>з</w:t>
            </w:r>
            <w:r w:rsidRPr="00C23C96">
              <w:t>ные движе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-1"/>
              </w:rPr>
              <w:t>я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0"/>
              <w:ind w:left="84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2222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" w:line="200" w:lineRule="exact"/>
            </w:pPr>
          </w:p>
          <w:p w:rsidR="00196A0C" w:rsidRPr="00C23C96" w:rsidRDefault="00196A0C" w:rsidP="00DA7E74">
            <w:pPr>
              <w:ind w:left="902" w:right="28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Развесёлый гармонист</w:t>
            </w:r>
            <w:r w:rsidRPr="00C23C96">
              <w:rPr>
                <w:bCs/>
                <w:w w:val="98"/>
              </w:rPr>
              <w:t>» стр.61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120" w:right="4309"/>
              <w:rPr>
                <w:w w:val="98"/>
              </w:rPr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о род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 xml:space="preserve">лке, </w:t>
            </w: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б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1"/>
                <w:w w:val="98"/>
              </w:rPr>
              <w:t>жда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1"/>
                <w:w w:val="98"/>
              </w:rPr>
              <w:t>д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еч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с</w:t>
            </w:r>
            <w:r w:rsidRPr="00C23C96">
              <w:rPr>
                <w:w w:val="98"/>
              </w:rPr>
              <w:t>ы</w:t>
            </w:r>
          </w:p>
          <w:p w:rsidR="00196A0C" w:rsidRPr="00C23C96" w:rsidRDefault="00196A0C" w:rsidP="00DA7E74">
            <w:pPr>
              <w:tabs>
                <w:tab w:val="left" w:pos="1977"/>
              </w:tabs>
              <w:spacing w:line="236" w:lineRule="auto"/>
              <w:ind w:left="120" w:right="-20"/>
            </w:pPr>
            <w:r w:rsidRPr="00C23C96">
              <w:t>3.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у</w:t>
            </w:r>
            <w:r w:rsidRPr="00C23C96">
              <w:rPr>
                <w:spacing w:val="57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1"/>
              </w:rPr>
              <w:t>е</w:t>
            </w:r>
            <w:r w:rsidRPr="00C23C96">
              <w:t>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ее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4.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8" w:lineRule="auto"/>
              <w:ind w:left="120" w:right="345"/>
            </w:pPr>
            <w:r w:rsidRPr="00C23C96">
              <w:t>6.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двигаться в </w:t>
            </w:r>
            <w:r w:rsidRPr="00C23C96">
              <w:rPr>
                <w:spacing w:val="-1"/>
              </w:rPr>
              <w:t>с</w:t>
            </w:r>
            <w:r w:rsidRPr="00C23C96">
              <w:t>оотве</w:t>
            </w:r>
            <w:r w:rsidRPr="00C23C96">
              <w:rPr>
                <w:spacing w:val="1"/>
              </w:rPr>
              <w:t>т</w:t>
            </w:r>
            <w:r w:rsidRPr="00C23C96">
              <w:t>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ообра</w:t>
            </w:r>
            <w:r w:rsidRPr="00C23C96">
              <w:rPr>
                <w:spacing w:val="-1"/>
              </w:rPr>
              <w:t>з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ером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3048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ind w:right="35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ро</w:t>
            </w:r>
            <w:r w:rsidRPr="00C23C96">
              <w:rPr>
                <w:bCs/>
                <w:spacing w:val="1"/>
              </w:rPr>
              <w:t>дн</w:t>
            </w:r>
            <w:r w:rsidRPr="00C23C96">
              <w:rPr>
                <w:bCs/>
              </w:rPr>
              <w:t>ому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городу</w:t>
            </w:r>
            <w:r w:rsidRPr="00C23C96">
              <w:rPr>
                <w:bCs/>
                <w:w w:val="98"/>
              </w:rPr>
              <w:t xml:space="preserve">» стр.53(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 w:line="237" w:lineRule="auto"/>
              <w:ind w:left="120" w:right="97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систе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о родном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лке, по</w:t>
            </w:r>
            <w:r w:rsidRPr="00C23C96">
              <w:rPr>
                <w:spacing w:val="-1"/>
              </w:rPr>
              <w:t>з</w:t>
            </w:r>
            <w:r w:rsidRPr="00C23C96">
              <w:t>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сторией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возникнов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лка.</w:t>
            </w:r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5"/>
              </w:rPr>
              <w:t>о</w:t>
            </w:r>
            <w:r w:rsidRPr="00C23C96">
              <w:t>-патр</w:t>
            </w:r>
            <w:r w:rsidRPr="00C23C96">
              <w:rPr>
                <w:spacing w:val="1"/>
              </w:rPr>
              <w:t>и</w:t>
            </w:r>
            <w:r w:rsidRPr="00C23C96">
              <w:t>от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к своей малой род</w:t>
            </w:r>
            <w:r w:rsidRPr="00C23C96">
              <w:rPr>
                <w:spacing w:val="1"/>
              </w:rPr>
              <w:t>ин</w:t>
            </w:r>
            <w:r w:rsidRPr="00C23C96">
              <w:t>е.</w:t>
            </w:r>
          </w:p>
          <w:p w:rsidR="00196A0C" w:rsidRPr="00C23C96" w:rsidRDefault="00196A0C" w:rsidP="00DA7E74">
            <w:pPr>
              <w:tabs>
                <w:tab w:val="left" w:pos="2116"/>
                <w:tab w:val="left" w:pos="3379"/>
                <w:tab w:val="left" w:pos="6658"/>
                <w:tab w:val="left" w:pos="7577"/>
              </w:tabs>
              <w:ind w:left="120" w:right="-7"/>
              <w:jc w:val="both"/>
            </w:pPr>
            <w:r w:rsidRPr="00C23C96">
              <w:t>2.Добиваться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мичного,</w:t>
            </w:r>
            <w:r w:rsidRPr="00C23C96">
              <w:rPr>
                <w:spacing w:val="120"/>
              </w:rPr>
              <w:t xml:space="preserve"> </w:t>
            </w:r>
            <w:r w:rsidRPr="00C23C96">
              <w:t>четкого,</w:t>
            </w:r>
            <w:r w:rsidRPr="00C23C96">
              <w:rPr>
                <w:spacing w:val="118"/>
              </w:rPr>
              <w:t xml:space="preserve"> </w:t>
            </w:r>
            <w:r w:rsidRPr="00C23C96">
              <w:t>бодрого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t>шаг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119"/>
              </w:rPr>
              <w:t xml:space="preserve"> </w:t>
            </w:r>
            <w:r w:rsidRPr="00C23C96">
              <w:t>Пе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1"/>
              </w:rPr>
              <w:t>д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и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49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</w:t>
            </w:r>
            <w:r w:rsidRPr="00C23C96">
              <w:rPr>
                <w:spacing w:val="132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нствовать</w:t>
            </w:r>
            <w:r w:rsidRPr="00C23C96">
              <w:tab/>
              <w:t>навык</w:t>
            </w:r>
            <w:r w:rsidRPr="00C23C96">
              <w:tab/>
              <w:t>п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жинящего 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  <w:p w:rsidR="00196A0C" w:rsidRPr="00C23C96" w:rsidRDefault="00196A0C" w:rsidP="00DA7E74">
            <w:pPr>
              <w:tabs>
                <w:tab w:val="left" w:pos="7628"/>
              </w:tabs>
              <w:ind w:left="120" w:right="-20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х</w:t>
            </w:r>
            <w:r w:rsidRPr="00C23C96">
              <w:t>арактер 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, подбирать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ы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</w:t>
            </w:r>
            <w:r w:rsidRPr="00C23C96">
              <w:rPr>
                <w:spacing w:val="1"/>
              </w:rPr>
              <w:t>кт</w:t>
            </w:r>
            <w:r w:rsidRPr="00C23C96">
              <w:t>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рша</w:t>
            </w:r>
            <w:r w:rsidRPr="00C23C96">
              <w:rPr>
                <w:spacing w:val="61"/>
              </w:rPr>
              <w:t xml:space="preserve"> </w:t>
            </w:r>
            <w:r w:rsidRPr="00C23C96">
              <w:t>Чайковского.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 л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2102"/>
              </w:tabs>
              <w:spacing w:line="243" w:lineRule="auto"/>
              <w:ind w:left="120" w:right="-20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</w:t>
            </w:r>
            <w:r w:rsidRPr="00C23C96">
              <w:rPr>
                <w:spacing w:val="-1"/>
              </w:rPr>
              <w:t>к</w:t>
            </w:r>
            <w:r w:rsidRPr="00C23C96">
              <w:t>им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яя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ы</w:t>
            </w:r>
            <w:r w:rsidRPr="00C23C96">
              <w:t>словые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 слов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 Точно перед</w:t>
            </w:r>
            <w:r w:rsidRPr="00C23C96">
              <w:rPr>
                <w:spacing w:val="-1"/>
              </w:rPr>
              <w:t>а</w:t>
            </w:r>
            <w:r w:rsidRPr="00C23C96">
              <w:t>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6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к</w:t>
            </w:r>
            <w:r w:rsidRPr="00C23C96">
              <w:t>и</w:t>
            </w:r>
            <w:proofErr w:type="spellEnd"/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196A0C" w:rsidRPr="00C23C96" w:rsidRDefault="00196A0C" w:rsidP="00196A0C">
      <w:pPr>
        <w:spacing w:after="6" w:line="140" w:lineRule="exact"/>
      </w:pPr>
    </w:p>
    <w:p w:rsidR="00196A0C" w:rsidRPr="00C23C96" w:rsidRDefault="00196A0C" w:rsidP="006E0A19"/>
    <w:p w:rsidR="00196A0C" w:rsidRPr="00C23C96" w:rsidRDefault="00196A0C" w:rsidP="006E0A19">
      <w:r w:rsidRPr="00C23C96">
        <w:t>Октябрь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61"/>
        <w:gridCol w:w="9020"/>
        <w:gridCol w:w="1824"/>
      </w:tblGrid>
      <w:tr w:rsidR="00196A0C" w:rsidRPr="00C23C96" w:rsidTr="00DA7E74">
        <w:trPr>
          <w:cantSplit/>
          <w:trHeight w:hRule="exact" w:val="3872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9" w:line="140" w:lineRule="exact"/>
            </w:pPr>
          </w:p>
          <w:p w:rsidR="00196A0C" w:rsidRPr="00C23C96" w:rsidRDefault="00196A0C" w:rsidP="00DA7E74">
            <w:pPr>
              <w:spacing w:line="263" w:lineRule="auto"/>
              <w:ind w:left="188" w:right="110"/>
              <w:jc w:val="center"/>
              <w:rPr>
                <w:bCs/>
              </w:rPr>
            </w:pPr>
            <w:r w:rsidRPr="00C23C96">
              <w:rPr>
                <w:bCs/>
              </w:rPr>
              <w:t>«Мой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ай,</w:t>
            </w:r>
            <w:r w:rsidRPr="00C23C96">
              <w:t xml:space="preserve"> </w:t>
            </w:r>
            <w:r w:rsidRPr="00C23C96">
              <w:rPr>
                <w:bCs/>
              </w:rPr>
              <w:t>моя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ана»</w:t>
            </w:r>
          </w:p>
          <w:p w:rsidR="00196A0C" w:rsidRPr="00C23C96" w:rsidRDefault="00196A0C" w:rsidP="00DA7E74">
            <w:pPr>
              <w:spacing w:after="15" w:line="200" w:lineRule="exact"/>
            </w:pPr>
          </w:p>
          <w:p w:rsidR="00196A0C" w:rsidRPr="00C23C96" w:rsidRDefault="00196A0C" w:rsidP="00DA7E74">
            <w:pPr>
              <w:spacing w:line="275" w:lineRule="auto"/>
              <w:ind w:left="310" w:right="204"/>
              <w:jc w:val="center"/>
              <w:rPr>
                <w:bCs/>
              </w:rPr>
            </w:pP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ок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5" w:line="180" w:lineRule="exact"/>
            </w:pPr>
          </w:p>
          <w:p w:rsidR="00196A0C" w:rsidRPr="00C23C96" w:rsidRDefault="00196A0C" w:rsidP="00DA7E74">
            <w:pPr>
              <w:spacing w:line="242" w:lineRule="auto"/>
              <w:ind w:left="998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10</w:t>
            </w:r>
            <w:r w:rsidRPr="00C23C96">
              <w:t xml:space="preserve"> </w:t>
            </w:r>
            <w:r w:rsidRPr="00C23C96">
              <w:rPr>
                <w:bCs/>
              </w:rPr>
              <w:t>«Мы россияне</w:t>
            </w:r>
            <w:r w:rsidRPr="00C23C96">
              <w:rPr>
                <w:bCs/>
                <w:w w:val="98"/>
              </w:rPr>
              <w:t xml:space="preserve">» стр. 68 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0"/>
              <w:ind w:left="120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атр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любовь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5"/>
              </w:rPr>
              <w:t>у</w:t>
            </w:r>
            <w:r w:rsidRPr="00C23C96">
              <w:t>в</w:t>
            </w:r>
            <w:r w:rsidRPr="00C23C96">
              <w:rPr>
                <w:spacing w:val="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 род</w:t>
            </w:r>
            <w:r w:rsidRPr="00C23C96">
              <w:rPr>
                <w:spacing w:val="1"/>
              </w:rPr>
              <w:t>ин</w:t>
            </w:r>
            <w:r w:rsidRPr="00C23C96">
              <w:t>е.</w:t>
            </w:r>
          </w:p>
          <w:p w:rsidR="00196A0C" w:rsidRPr="00C23C96" w:rsidRDefault="00196A0C" w:rsidP="00DA7E74">
            <w:pPr>
              <w:spacing w:line="236" w:lineRule="auto"/>
              <w:ind w:left="120" w:right="543"/>
            </w:pPr>
            <w:r w:rsidRPr="00C23C96">
              <w:t>2.Приобщать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к</w:t>
            </w:r>
            <w:r w:rsidRPr="00C23C96">
              <w:rPr>
                <w:spacing w:val="11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21"/>
              </w:rPr>
              <w:t xml:space="preserve"> </w:t>
            </w:r>
            <w:r w:rsidRPr="00C23C96">
              <w:t>клас</w:t>
            </w:r>
            <w:r w:rsidRPr="00C23C96">
              <w:rPr>
                <w:spacing w:val="-1"/>
              </w:rPr>
              <w:t>с</w:t>
            </w:r>
            <w:r w:rsidRPr="00C23C96">
              <w:t>ич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к</w:t>
            </w:r>
            <w:r w:rsidRPr="00C23C96">
              <w:t>ой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5"/>
              </w:rPr>
              <w:t xml:space="preserve"> 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t>детей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ный откл</w:t>
            </w:r>
            <w:r w:rsidRPr="00C23C96">
              <w:rPr>
                <w:spacing w:val="-1"/>
              </w:rPr>
              <w:t>ик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7981"/>
              </w:tabs>
              <w:spacing w:line="242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5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д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 ла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t>овый, спо</w:t>
            </w:r>
            <w:r w:rsidRPr="00C23C96">
              <w:rPr>
                <w:spacing w:val="1"/>
              </w:rPr>
              <w:t>к</w:t>
            </w:r>
            <w:r w:rsidRPr="00C23C96">
              <w:t>ойный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чисто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пев</w:t>
            </w:r>
            <w:r w:rsidRPr="00C23C96">
              <w:rPr>
                <w:spacing w:val="-1"/>
              </w:rPr>
              <w:t>ч</w:t>
            </w:r>
            <w:r w:rsidRPr="00C23C96">
              <w:t>еской</w:t>
            </w:r>
            <w:r w:rsidRPr="00C23C96">
              <w:rPr>
                <w:spacing w:val="1"/>
              </w:rPr>
              <w:t xml:space="preserve"> ин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нации.</w:t>
            </w:r>
          </w:p>
          <w:p w:rsidR="00196A0C" w:rsidRPr="00C23C96" w:rsidRDefault="00196A0C" w:rsidP="00DA7E74">
            <w:pPr>
              <w:tabs>
                <w:tab w:val="left" w:pos="7940"/>
              </w:tabs>
              <w:spacing w:line="239" w:lineRule="auto"/>
              <w:ind w:left="120" w:right="-20"/>
            </w:pPr>
            <w:r w:rsidRPr="00C23C96">
              <w:t>4.Двигаться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146"/>
              </w:rPr>
              <w:t xml:space="preserve"> </w:t>
            </w:r>
            <w:r w:rsidRPr="00C23C96">
              <w:t>соответ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>ром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мпро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1"/>
              </w:rPr>
              <w:t>зи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>ь</w:t>
            </w:r>
            <w:r w:rsidRPr="00C23C96">
              <w:tab/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7"/>
              </w:rPr>
              <w:t>ви</w:t>
            </w:r>
            <w:r w:rsidRPr="00C23C96">
              <w:rPr>
                <w:spacing w:val="1"/>
                <w:w w:val="98"/>
              </w:rPr>
              <w:t>ж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1"/>
                <w:w w:val="97"/>
              </w:rPr>
              <w:t>и</w:t>
            </w:r>
            <w:r w:rsidRPr="00C23C96">
              <w:rPr>
                <w:w w:val="98"/>
              </w:rPr>
              <w:t>я</w:t>
            </w:r>
            <w:r w:rsidRPr="00C23C96">
              <w:rPr>
                <w:w w:val="97"/>
              </w:rPr>
              <w:t>.</w:t>
            </w:r>
            <w:r w:rsidRPr="00C23C96">
              <w:t xml:space="preserve"> Учи</w:t>
            </w:r>
            <w:r w:rsidRPr="00C23C96">
              <w:rPr>
                <w:spacing w:val="1"/>
              </w:rPr>
              <w:t>т</w:t>
            </w:r>
            <w:r w:rsidRPr="00C23C96">
              <w:t>ь детей 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оттенки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ний в 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ыке.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5.Д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о разли</w:t>
            </w:r>
            <w:r w:rsidRPr="00C23C96">
              <w:rPr>
                <w:spacing w:val="-1"/>
              </w:rPr>
              <w:t>ч</w:t>
            </w:r>
            <w:r w:rsidRPr="00C23C96">
              <w:t>ных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3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1999"/>
                <w:tab w:val="left" w:pos="3379"/>
                <w:tab w:val="left" w:pos="4279"/>
                <w:tab w:val="left" w:pos="5618"/>
                <w:tab w:val="left" w:pos="7554"/>
              </w:tabs>
              <w:ind w:left="120" w:right="-20"/>
            </w:pPr>
            <w:r w:rsidRPr="00C23C96">
              <w:t>6.О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и</w:t>
            </w:r>
            <w:r w:rsidRPr="00C23C96">
              <w:t>гре на м</w:t>
            </w:r>
            <w:r w:rsidRPr="00C23C96">
              <w:rPr>
                <w:spacing w:val="-1"/>
              </w:rPr>
              <w:t>е</w:t>
            </w:r>
            <w:r w:rsidRPr="00C23C96">
              <w:t>талло</w:t>
            </w:r>
            <w:r w:rsidRPr="00C23C96">
              <w:rPr>
                <w:spacing w:val="1"/>
              </w:rPr>
              <w:t>ф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 xml:space="preserve">е, точно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й 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н</w:t>
            </w:r>
            <w:r w:rsidRPr="00C23C96">
              <w:t>ок. 7.Формировать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выр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1"/>
              </w:rPr>
              <w:t>и</w:t>
            </w:r>
            <w:r w:rsidRPr="00C23C96">
              <w:t>нт</w:t>
            </w:r>
            <w:r w:rsidRPr="00C23C96">
              <w:rPr>
                <w:spacing w:val="-1"/>
              </w:rPr>
              <w:t>о</w:t>
            </w:r>
            <w:r w:rsidRPr="00C23C96">
              <w:t>нац</w:t>
            </w:r>
            <w:r w:rsidRPr="00C23C96">
              <w:rPr>
                <w:spacing w:val="-1"/>
              </w:rPr>
              <w:t>и</w:t>
            </w:r>
            <w:r w:rsidRPr="00C23C96">
              <w:t xml:space="preserve">и своих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н. 8.З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tab/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77"/>
              </w:rPr>
              <w:t xml:space="preserve"> </w:t>
            </w:r>
            <w:r w:rsidRPr="00C23C96">
              <w:t>в</w:t>
            </w:r>
            <w:r w:rsidRPr="00C23C96">
              <w:tab/>
              <w:t>определ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 последов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ости.</w:t>
            </w:r>
          </w:p>
          <w:p w:rsidR="00196A0C" w:rsidRPr="00C23C96" w:rsidRDefault="00196A0C" w:rsidP="00DA7E74">
            <w:pPr>
              <w:spacing w:line="241" w:lineRule="auto"/>
              <w:ind w:left="120" w:right="361"/>
            </w:pPr>
            <w:r w:rsidRPr="00C23C96">
              <w:t>9.Формировать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оровод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4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расш</w:t>
            </w:r>
            <w:r w:rsidRPr="00C23C96">
              <w:rPr>
                <w:spacing w:val="1"/>
              </w:rPr>
              <w:t>и</w:t>
            </w:r>
            <w:r w:rsidRPr="00C23C96">
              <w:t>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t>его, 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д</w:t>
            </w:r>
            <w:r w:rsidRPr="00C23C96">
              <w:t>ив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обра</w:t>
            </w:r>
            <w:r w:rsidRPr="00C23C96">
              <w:rPr>
                <w:spacing w:val="1"/>
              </w:rPr>
              <w:t>з</w:t>
            </w:r>
            <w:r w:rsidRPr="00C23C96">
              <w:t>ные движе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-1"/>
              </w:rPr>
              <w:t>я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0"/>
              <w:ind w:left="84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2222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" w:line="200" w:lineRule="exact"/>
            </w:pPr>
          </w:p>
          <w:p w:rsidR="00196A0C" w:rsidRPr="00C23C96" w:rsidRDefault="00196A0C" w:rsidP="00DA7E74">
            <w:pPr>
              <w:ind w:left="902" w:right="28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Развесёлый гармонист</w:t>
            </w:r>
            <w:r w:rsidRPr="00C23C96">
              <w:rPr>
                <w:bCs/>
                <w:w w:val="98"/>
              </w:rPr>
              <w:t>» стр.61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120" w:right="4309"/>
              <w:rPr>
                <w:w w:val="98"/>
              </w:rPr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о род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 xml:space="preserve">лке, </w:t>
            </w: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б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1"/>
                <w:w w:val="98"/>
              </w:rPr>
              <w:t>жда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1"/>
                <w:w w:val="98"/>
              </w:rPr>
              <w:t>д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й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еч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spacing w:val="1"/>
                <w:w w:val="98"/>
              </w:rPr>
              <w:t>с</w:t>
            </w:r>
            <w:r w:rsidRPr="00C23C96">
              <w:rPr>
                <w:w w:val="98"/>
              </w:rPr>
              <w:t>ы</w:t>
            </w:r>
          </w:p>
          <w:p w:rsidR="00196A0C" w:rsidRPr="00C23C96" w:rsidRDefault="00196A0C" w:rsidP="00DA7E74">
            <w:pPr>
              <w:tabs>
                <w:tab w:val="left" w:pos="1977"/>
              </w:tabs>
              <w:spacing w:line="236" w:lineRule="auto"/>
              <w:ind w:left="120" w:right="-20"/>
            </w:pPr>
            <w:r w:rsidRPr="00C23C96">
              <w:t>3.</w:t>
            </w:r>
            <w:r w:rsidRPr="00C23C96">
              <w:rPr>
                <w:spacing w:val="60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у</w:t>
            </w:r>
            <w:r w:rsidRPr="00C23C96">
              <w:rPr>
                <w:spacing w:val="57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1"/>
              </w:rPr>
              <w:t>е</w:t>
            </w:r>
            <w:r w:rsidRPr="00C23C96">
              <w:t>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ее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4.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8" w:lineRule="auto"/>
              <w:ind w:left="120" w:right="345"/>
            </w:pPr>
            <w:r w:rsidRPr="00C23C96">
              <w:t>6.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двигаться в </w:t>
            </w:r>
            <w:r w:rsidRPr="00C23C96">
              <w:rPr>
                <w:spacing w:val="-1"/>
              </w:rPr>
              <w:t>с</w:t>
            </w:r>
            <w:r w:rsidRPr="00C23C96">
              <w:t>оотве</w:t>
            </w:r>
            <w:r w:rsidRPr="00C23C96">
              <w:rPr>
                <w:spacing w:val="1"/>
              </w:rPr>
              <w:t>т</w:t>
            </w:r>
            <w:r w:rsidRPr="00C23C96">
              <w:t>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ообра</w:t>
            </w:r>
            <w:r w:rsidRPr="00C23C96">
              <w:rPr>
                <w:spacing w:val="-1"/>
              </w:rPr>
              <w:t>з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ером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3048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ind w:right="35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ро</w:t>
            </w:r>
            <w:r w:rsidRPr="00C23C96">
              <w:rPr>
                <w:bCs/>
                <w:spacing w:val="1"/>
              </w:rPr>
              <w:t>дн</w:t>
            </w:r>
            <w:r w:rsidRPr="00C23C96">
              <w:rPr>
                <w:bCs/>
              </w:rPr>
              <w:t>ому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городу</w:t>
            </w:r>
            <w:r w:rsidRPr="00C23C96">
              <w:rPr>
                <w:bCs/>
                <w:w w:val="98"/>
              </w:rPr>
              <w:t xml:space="preserve">» стр.53(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 w:line="237" w:lineRule="auto"/>
              <w:ind w:left="120" w:right="97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систе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о родном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лке, по</w:t>
            </w:r>
            <w:r w:rsidRPr="00C23C96">
              <w:rPr>
                <w:spacing w:val="-1"/>
              </w:rPr>
              <w:t>з</w:t>
            </w:r>
            <w:r w:rsidRPr="00C23C96">
              <w:t>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сторией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возникнов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лка.</w:t>
            </w:r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5"/>
              </w:rPr>
              <w:t>о</w:t>
            </w:r>
            <w:r w:rsidRPr="00C23C96">
              <w:t>-патр</w:t>
            </w:r>
            <w:r w:rsidRPr="00C23C96">
              <w:rPr>
                <w:spacing w:val="1"/>
              </w:rPr>
              <w:t>и</w:t>
            </w:r>
            <w:r w:rsidRPr="00C23C96">
              <w:t>от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к своей малой род</w:t>
            </w:r>
            <w:r w:rsidRPr="00C23C96">
              <w:rPr>
                <w:spacing w:val="1"/>
              </w:rPr>
              <w:t>ин</w:t>
            </w:r>
            <w:r w:rsidRPr="00C23C96">
              <w:t>е.</w:t>
            </w:r>
          </w:p>
          <w:p w:rsidR="00196A0C" w:rsidRPr="00C23C96" w:rsidRDefault="00196A0C" w:rsidP="00DA7E74">
            <w:pPr>
              <w:tabs>
                <w:tab w:val="left" w:pos="2116"/>
                <w:tab w:val="left" w:pos="3379"/>
                <w:tab w:val="left" w:pos="6658"/>
                <w:tab w:val="left" w:pos="7577"/>
              </w:tabs>
              <w:ind w:left="120" w:right="-7"/>
              <w:jc w:val="both"/>
            </w:pPr>
            <w:r w:rsidRPr="00C23C96">
              <w:t>2.Добиваться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мичного,</w:t>
            </w:r>
            <w:r w:rsidRPr="00C23C96">
              <w:rPr>
                <w:spacing w:val="120"/>
              </w:rPr>
              <w:t xml:space="preserve"> </w:t>
            </w:r>
            <w:r w:rsidRPr="00C23C96">
              <w:t>четкого,</w:t>
            </w:r>
            <w:r w:rsidRPr="00C23C96">
              <w:rPr>
                <w:spacing w:val="118"/>
              </w:rPr>
              <w:t xml:space="preserve"> </w:t>
            </w:r>
            <w:r w:rsidRPr="00C23C96">
              <w:t>бодрого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t>шаг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  <w:r w:rsidRPr="00C23C96">
              <w:rPr>
                <w:spacing w:val="119"/>
              </w:rPr>
              <w:t xml:space="preserve"> </w:t>
            </w:r>
            <w:r w:rsidRPr="00C23C96">
              <w:t>Пе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1"/>
              </w:rPr>
              <w:t>д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и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49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</w:t>
            </w:r>
            <w:r w:rsidRPr="00C23C96">
              <w:rPr>
                <w:spacing w:val="132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нствовать</w:t>
            </w:r>
            <w:r w:rsidRPr="00C23C96">
              <w:tab/>
              <w:t>навык</w:t>
            </w:r>
            <w:r w:rsidRPr="00C23C96">
              <w:tab/>
              <w:t>п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жинящего 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  <w:p w:rsidR="00196A0C" w:rsidRPr="00C23C96" w:rsidRDefault="00196A0C" w:rsidP="00DA7E74">
            <w:pPr>
              <w:tabs>
                <w:tab w:val="left" w:pos="7628"/>
              </w:tabs>
              <w:ind w:left="120" w:right="-20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х</w:t>
            </w:r>
            <w:r w:rsidRPr="00C23C96">
              <w:t>арактер 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, подбирать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ы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</w:t>
            </w:r>
            <w:r w:rsidRPr="00C23C96">
              <w:rPr>
                <w:spacing w:val="1"/>
              </w:rPr>
              <w:t>кт</w:t>
            </w:r>
            <w:r w:rsidRPr="00C23C96">
              <w:t>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рша</w:t>
            </w:r>
            <w:r w:rsidRPr="00C23C96">
              <w:rPr>
                <w:spacing w:val="61"/>
              </w:rPr>
              <w:t xml:space="preserve"> </w:t>
            </w:r>
            <w:r w:rsidRPr="00C23C96">
              <w:t>Чайковского.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 л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2102"/>
              </w:tabs>
              <w:spacing w:line="243" w:lineRule="auto"/>
              <w:ind w:left="120" w:right="-20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</w:t>
            </w:r>
            <w:r w:rsidRPr="00C23C96">
              <w:rPr>
                <w:spacing w:val="-1"/>
              </w:rPr>
              <w:t>к</w:t>
            </w:r>
            <w:r w:rsidRPr="00C23C96">
              <w:t>им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яя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ы</w:t>
            </w:r>
            <w:r w:rsidRPr="00C23C96">
              <w:t>словые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 слов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 Точно перед</w:t>
            </w:r>
            <w:r w:rsidRPr="00C23C96">
              <w:rPr>
                <w:spacing w:val="-1"/>
              </w:rPr>
              <w:t>а</w:t>
            </w:r>
            <w:r w:rsidRPr="00C23C96">
              <w:t>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6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к</w:t>
            </w:r>
            <w:r w:rsidRPr="00C23C96">
              <w:t>и</w:t>
            </w:r>
            <w:proofErr w:type="spellEnd"/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</w:tbl>
    <w:p w:rsidR="00196A0C" w:rsidRPr="00C23C96" w:rsidRDefault="00196A0C" w:rsidP="00196A0C">
      <w:pPr>
        <w:spacing w:after="6" w:line="1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19"/>
        <w:gridCol w:w="9001"/>
        <w:gridCol w:w="1842"/>
      </w:tblGrid>
      <w:tr w:rsidR="00196A0C" w:rsidRPr="00C23C96" w:rsidTr="00DA7E74">
        <w:trPr>
          <w:cantSplit/>
          <w:trHeight w:hRule="exact" w:val="250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6" w:line="240" w:lineRule="exact"/>
            </w:pPr>
          </w:p>
          <w:p w:rsidR="00196A0C" w:rsidRPr="00C23C96" w:rsidRDefault="00196A0C" w:rsidP="00DA7E74">
            <w:pPr>
              <w:ind w:left="792" w:right="21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Наше Отечество</w:t>
            </w:r>
            <w:r w:rsidRPr="00C23C96">
              <w:rPr>
                <w:bCs/>
                <w:w w:val="98"/>
              </w:rPr>
              <w:t xml:space="preserve">» стр. 72 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3" w:line="239" w:lineRule="auto"/>
              <w:ind w:left="120" w:right="222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1"/>
              </w:rPr>
              <w:t>ма</w:t>
            </w:r>
            <w:r w:rsidRPr="00C23C96">
              <w:t>лой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Родине на</w:t>
            </w:r>
            <w:r w:rsidRPr="00C23C96">
              <w:rPr>
                <w:spacing w:val="4"/>
              </w:rPr>
              <w:t xml:space="preserve"> </w:t>
            </w:r>
            <w:r w:rsidRPr="00C23C96">
              <w:t>основе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оз</w:t>
            </w:r>
            <w:r w:rsidRPr="00C23C96">
              <w:rPr>
                <w:spacing w:val="1"/>
              </w:rPr>
              <w:t>н</w:t>
            </w:r>
            <w:r w:rsidRPr="00C23C96">
              <w:t>акомл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ближайш</w:t>
            </w:r>
            <w:r w:rsidRPr="00C23C96">
              <w:rPr>
                <w:spacing w:val="1"/>
              </w:rPr>
              <w:t>и</w:t>
            </w:r>
            <w:r w:rsidRPr="00C23C96">
              <w:t>м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(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тск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д).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-1"/>
              </w:rPr>
              <w:t>с</w:t>
            </w:r>
            <w:r w:rsidRPr="00C23C96">
              <w:t>вяз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р</w:t>
            </w:r>
            <w:r w:rsidRPr="00C23C96">
              <w:t>ечь, мышле</w:t>
            </w:r>
            <w:r w:rsidRPr="00C23C96">
              <w:rPr>
                <w:spacing w:val="1"/>
              </w:rPr>
              <w:t>ни</w:t>
            </w:r>
            <w:r w:rsidRPr="00C23C96">
              <w:t>е.</w:t>
            </w:r>
          </w:p>
          <w:p w:rsidR="00196A0C" w:rsidRPr="00C23C96" w:rsidRDefault="00196A0C" w:rsidP="00DA7E74">
            <w:pPr>
              <w:ind w:left="120" w:right="1946"/>
            </w:pPr>
            <w:r w:rsidRPr="00C23C96">
              <w:t>3.</w:t>
            </w:r>
            <w:r w:rsidRPr="00C23C96">
              <w:rPr>
                <w:spacing w:val="-2"/>
              </w:rPr>
              <w:t xml:space="preserve"> </w:t>
            </w:r>
            <w:r w:rsidRPr="00C23C96">
              <w:t>Со</w:t>
            </w:r>
            <w:r w:rsidRPr="00C23C96">
              <w:rPr>
                <w:spacing w:val="1"/>
              </w:rPr>
              <w:t>з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 для разв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ких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обностей детей. 4.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 л</w:t>
            </w:r>
            <w:r w:rsidRPr="00C23C96">
              <w:rPr>
                <w:spacing w:val="-1"/>
              </w:rPr>
              <w:t>е</w:t>
            </w:r>
            <w:r w:rsidRPr="00C23C96">
              <w:t>гком беге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ч</w:t>
            </w:r>
            <w:r w:rsidRPr="00C23C96">
              <w:t>етком м</w:t>
            </w:r>
            <w:r w:rsidRPr="00C23C96">
              <w:rPr>
                <w:spacing w:val="-1"/>
              </w:rPr>
              <w:t>а</w:t>
            </w:r>
            <w:r w:rsidRPr="00C23C96">
              <w:t>рше</w:t>
            </w:r>
          </w:p>
          <w:p w:rsidR="00196A0C" w:rsidRPr="00C23C96" w:rsidRDefault="00196A0C" w:rsidP="00DA7E74">
            <w:pPr>
              <w:tabs>
                <w:tab w:val="left" w:pos="780"/>
                <w:tab w:val="left" w:pos="2380"/>
                <w:tab w:val="left" w:pos="7935"/>
              </w:tabs>
              <w:ind w:left="120" w:right="-20"/>
            </w:pPr>
            <w:r w:rsidRPr="00C23C96">
              <w:t>5.</w:t>
            </w:r>
            <w:r w:rsidRPr="00C23C96">
              <w:tab/>
              <w:t>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сво</w:t>
            </w:r>
            <w:r w:rsidRPr="00C23C96">
              <w:rPr>
                <w:spacing w:val="-2"/>
              </w:rPr>
              <w:t>е</w:t>
            </w:r>
            <w:r w:rsidRPr="00C23C96">
              <w:t>в</w:t>
            </w:r>
            <w:r w:rsidRPr="00C23C96">
              <w:rPr>
                <w:spacing w:val="1"/>
              </w:rPr>
              <w:t>р</w:t>
            </w:r>
            <w:r w:rsidRPr="00C23C96">
              <w:t>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аканчивать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ню,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правиль</w:t>
            </w:r>
            <w:r w:rsidRPr="00C23C96">
              <w:rPr>
                <w:spacing w:val="1"/>
              </w:rPr>
              <w:t>н</w:t>
            </w:r>
            <w:r w:rsidRPr="00C23C96">
              <w:t>о брать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ды</w:t>
            </w:r>
            <w:r w:rsidRPr="00C23C96">
              <w:rPr>
                <w:spacing w:val="2"/>
              </w:rPr>
              <w:t>х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</w:t>
            </w:r>
            <w:r w:rsidRPr="00C23C96">
              <w:rPr>
                <w:spacing w:val="2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быстром</w:t>
            </w:r>
            <w:r w:rsidRPr="00C23C96">
              <w:rPr>
                <w:spacing w:val="58"/>
              </w:rPr>
              <w:t xml:space="preserve"> </w:t>
            </w:r>
            <w:r w:rsidRPr="00C23C96">
              <w:t>темпе,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ержи</w:t>
            </w:r>
            <w:r w:rsidRPr="00C23C96">
              <w:rPr>
                <w:spacing w:val="2"/>
              </w:rPr>
              <w:t>в</w:t>
            </w:r>
            <w:r w:rsidRPr="00C23C96">
              <w:t>ать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нацию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tab/>
              <w:t>повторя</w:t>
            </w:r>
            <w:r w:rsidRPr="00C23C96">
              <w:rPr>
                <w:spacing w:val="1"/>
              </w:rPr>
              <w:t>ю</w:t>
            </w:r>
            <w:r w:rsidRPr="00C23C96">
              <w:t>ще</w:t>
            </w:r>
            <w:r w:rsidRPr="00C23C96">
              <w:rPr>
                <w:spacing w:val="-1"/>
              </w:rPr>
              <w:t>м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4"/>
              </w:rPr>
              <w:t>у</w:t>
            </w:r>
            <w:r w:rsidRPr="00C23C96">
              <w:t>ке.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w w:val="97"/>
              </w:rPr>
              <w:t>ри</w:t>
            </w:r>
            <w:r w:rsidRPr="00C23C96">
              <w:rPr>
                <w:spacing w:val="1"/>
                <w:w w:val="97"/>
              </w:rPr>
              <w:t>т</w:t>
            </w:r>
            <w:r w:rsidRPr="00C23C96">
              <w:rPr>
                <w:w w:val="98"/>
              </w:rPr>
              <w:t>ма</w:t>
            </w:r>
            <w:r w:rsidRPr="00C23C96">
              <w:rPr>
                <w:w w:val="97"/>
              </w:rPr>
              <w:t>,</w:t>
            </w:r>
            <w:r w:rsidRPr="00C23C96">
              <w:tab/>
              <w:t>правил</w:t>
            </w:r>
            <w:r w:rsidRPr="00C23C96">
              <w:rPr>
                <w:spacing w:val="1"/>
              </w:rPr>
              <w:t>ьн</w:t>
            </w:r>
            <w:r w:rsidRPr="00C23C96">
              <w:t>о 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й 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ч</w:t>
            </w:r>
            <w:r w:rsidRPr="00C23C96">
              <w:t>ет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3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2772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" w:line="120" w:lineRule="exact"/>
            </w:pPr>
          </w:p>
          <w:p w:rsidR="00196A0C" w:rsidRPr="00C23C96" w:rsidRDefault="00196A0C" w:rsidP="00DA7E74">
            <w:pPr>
              <w:ind w:left="792" w:right="21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Сказка Осеннего леса</w:t>
            </w:r>
            <w:r w:rsidRPr="00C23C96">
              <w:rPr>
                <w:bCs/>
                <w:w w:val="98"/>
              </w:rPr>
              <w:t>»</w:t>
            </w:r>
            <w:r w:rsidRPr="00C23C96">
              <w:t xml:space="preserve"> стр..67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tabs>
                <w:tab w:val="left" w:pos="6999"/>
                <w:tab w:val="left" w:pos="7880"/>
              </w:tabs>
              <w:spacing w:before="14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лой</w:t>
            </w:r>
            <w:r w:rsidRPr="00C23C96">
              <w:rPr>
                <w:spacing w:val="61"/>
              </w:rPr>
              <w:t xml:space="preserve"> </w:t>
            </w:r>
            <w:r w:rsidRPr="00C23C96">
              <w:t>Род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tab/>
            </w:r>
            <w:r w:rsidRPr="00C23C96">
              <w:rPr>
                <w:w w:val="98"/>
              </w:rPr>
              <w:t>че</w:t>
            </w:r>
            <w:r w:rsidRPr="00C23C96">
              <w:rPr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з</w:t>
            </w:r>
            <w:r w:rsidRPr="00C23C96">
              <w:tab/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тво алт</w:t>
            </w:r>
            <w:r w:rsidRPr="00C23C96">
              <w:rPr>
                <w:spacing w:val="-1"/>
              </w:rPr>
              <w:t>а</w:t>
            </w:r>
            <w:r w:rsidRPr="00C23C96">
              <w:t>йских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proofErr w:type="spellStart"/>
            <w:r w:rsidRPr="00C23C96">
              <w:t>ст</w:t>
            </w:r>
            <w:r w:rsidRPr="00C23C96">
              <w:rPr>
                <w:spacing w:val="-1"/>
              </w:rPr>
              <w:t>еп</w:t>
            </w:r>
            <w:r w:rsidRPr="00C23C96">
              <w:t>ноо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proofErr w:type="spellEnd"/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торов.</w:t>
            </w:r>
            <w:r w:rsidRPr="00C23C96">
              <w:rPr>
                <w:spacing w:val="117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к сот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дн</w:t>
            </w:r>
            <w:r w:rsidRPr="00C23C96">
              <w:rPr>
                <w:spacing w:val="1"/>
              </w:rPr>
              <w:t>ик</w:t>
            </w:r>
            <w:r w:rsidRPr="00C23C96">
              <w:t>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тского </w:t>
            </w:r>
            <w:r w:rsidRPr="00C23C96">
              <w:rPr>
                <w:spacing w:val="1"/>
              </w:rPr>
              <w:t>с</w:t>
            </w:r>
            <w:r w:rsidRPr="00C23C96">
              <w:t>ад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4" w:lineRule="auto"/>
              <w:ind w:left="120" w:right="-20"/>
            </w:pPr>
            <w:r w:rsidRPr="00C23C96">
              <w:t xml:space="preserve">2. 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отм</w:t>
            </w:r>
            <w:r w:rsidRPr="00C23C96">
              <w:rPr>
                <w:spacing w:val="-1"/>
              </w:rPr>
              <w:t>еча</w:t>
            </w:r>
            <w:r w:rsidRPr="00C23C96">
              <w:t xml:space="preserve">я </w:t>
            </w:r>
            <w:r w:rsidRPr="00C23C96">
              <w:rPr>
                <w:spacing w:val="-1"/>
              </w:rPr>
              <w:t>с</w:t>
            </w:r>
            <w:r w:rsidRPr="00C23C96">
              <w:t>ил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д</w:t>
            </w:r>
            <w:r w:rsidRPr="00C23C96">
              <w:rPr>
                <w:spacing w:val="2"/>
              </w:rPr>
              <w:t>о</w:t>
            </w:r>
            <w:r w:rsidRPr="00C23C96">
              <w:t>лю</w:t>
            </w:r>
            <w:r w:rsidRPr="00C23C96">
              <w:rPr>
                <w:spacing w:val="1"/>
              </w:rPr>
              <w:t xml:space="preserve"> </w:t>
            </w:r>
            <w:r w:rsidRPr="00C23C96">
              <w:t>так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са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ини</w:t>
            </w:r>
            <w:r w:rsidRPr="00C23C96">
              <w:rPr>
                <w:spacing w:val="-1"/>
              </w:rPr>
              <w:t>ц</w:t>
            </w:r>
            <w:r w:rsidRPr="00C23C96">
              <w:t>иат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, тв</w:t>
            </w:r>
            <w:r w:rsidRPr="00C23C96">
              <w:rPr>
                <w:spacing w:val="2"/>
              </w:rPr>
              <w:t>о</w:t>
            </w:r>
            <w:r w:rsidRPr="00C23C96">
              <w:t>рч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</w:p>
          <w:p w:rsidR="00196A0C" w:rsidRPr="00C23C96" w:rsidRDefault="00196A0C" w:rsidP="00DA7E74">
            <w:pPr>
              <w:spacing w:line="237" w:lineRule="auto"/>
              <w:ind w:left="120" w:right="149"/>
            </w:pPr>
            <w:r w:rsidRPr="00C23C96">
              <w:t>4. П</w:t>
            </w:r>
            <w:r w:rsidRPr="00C23C96">
              <w:rPr>
                <w:spacing w:val="-1"/>
              </w:rPr>
              <w:t>е</w:t>
            </w:r>
            <w:r w:rsidRPr="00C23C96">
              <w:t>ть свободно, легким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ком, </w:t>
            </w:r>
            <w:r w:rsidRPr="00C23C96">
              <w:rPr>
                <w:spacing w:val="-1"/>
              </w:rPr>
              <w:t>ч</w:t>
            </w:r>
            <w:r w:rsidRPr="00C23C96">
              <w:t xml:space="preserve">исто </w:t>
            </w:r>
            <w:r w:rsidRPr="00C23C96">
              <w:rPr>
                <w:spacing w:val="1"/>
              </w:rPr>
              <w:t>ин</w:t>
            </w:r>
            <w:r w:rsidRPr="00C23C96">
              <w:t>то</w:t>
            </w:r>
            <w:r w:rsidRPr="00C23C96">
              <w:rPr>
                <w:spacing w:val="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t>елоди</w:t>
            </w:r>
            <w:r w:rsidRPr="00C23C96">
              <w:rPr>
                <w:spacing w:val="1"/>
              </w:rPr>
              <w:t>ю</w:t>
            </w:r>
            <w:r w:rsidRPr="00C23C96">
              <w:t>. Н</w:t>
            </w:r>
            <w:r w:rsidRPr="00C23C96">
              <w:rPr>
                <w:spacing w:val="-1"/>
              </w:rPr>
              <w:t>а</w:t>
            </w:r>
            <w:r w:rsidRPr="00C23C96">
              <w:t>чи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петь ср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з</w:t>
            </w:r>
            <w:r w:rsidRPr="00C23C96">
              <w:t>у после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5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пле</w:t>
            </w:r>
            <w:r w:rsidRPr="00C23C96">
              <w:rPr>
                <w:spacing w:val="1"/>
              </w:rPr>
              <w:t>ни</w:t>
            </w:r>
            <w:r w:rsidRPr="00C23C96">
              <w:t xml:space="preserve">я,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2"/>
              </w:rPr>
              <w:t>е</w:t>
            </w:r>
            <w:r w:rsidRPr="00C23C96">
              <w:t>рен</w:t>
            </w:r>
            <w:r w:rsidRPr="00C23C96">
              <w:rPr>
                <w:spacing w:val="1"/>
              </w:rPr>
              <w:t>н</w:t>
            </w:r>
            <w:r w:rsidRPr="00C23C96">
              <w:t>о громко,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е в пр</w:t>
            </w:r>
            <w:r w:rsidRPr="00C23C96">
              <w:rPr>
                <w:spacing w:val="1"/>
              </w:rPr>
              <w:t>ип</w:t>
            </w:r>
            <w:r w:rsidRPr="00C23C96">
              <w:t>е</w:t>
            </w:r>
            <w:r w:rsidRPr="00C23C96">
              <w:rPr>
                <w:spacing w:val="-3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, не форси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я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</w:p>
          <w:p w:rsidR="00196A0C" w:rsidRPr="00C23C96" w:rsidRDefault="00196A0C" w:rsidP="00DA7E74">
            <w:pPr>
              <w:spacing w:line="241" w:lineRule="auto"/>
              <w:ind w:left="120" w:right="3521"/>
            </w:pPr>
            <w:r w:rsidRPr="00C23C96">
              <w:t>5.</w:t>
            </w:r>
            <w:r w:rsidRPr="00C23C96">
              <w:rPr>
                <w:spacing w:val="19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рави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3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 xml:space="preserve">ы </w:t>
            </w:r>
            <w:proofErr w:type="spellStart"/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</w:t>
            </w:r>
            <w:r w:rsidRPr="00C23C96">
              <w:rPr>
                <w:spacing w:val="1"/>
              </w:rPr>
              <w:t>из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 xml:space="preserve"> 6.</w:t>
            </w:r>
            <w:r w:rsidRPr="00C23C96">
              <w:rPr>
                <w:spacing w:val="19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1"/>
              </w:rPr>
              <w:t>с</w:t>
            </w:r>
            <w:r w:rsidRPr="00C23C96">
              <w:t>овыв</w:t>
            </w:r>
            <w:r w:rsidRPr="00C23C96">
              <w:rPr>
                <w:spacing w:val="-2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 с текстом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249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" w:line="200" w:lineRule="exact"/>
            </w:pPr>
          </w:p>
          <w:p w:rsidR="00196A0C" w:rsidRPr="00C23C96" w:rsidRDefault="00196A0C" w:rsidP="00DA7E74">
            <w:pPr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15</w:t>
            </w:r>
            <w:r w:rsidRPr="00C23C96">
              <w:t xml:space="preserve"> </w:t>
            </w:r>
            <w:r w:rsidRPr="00C23C96">
              <w:rPr>
                <w:bCs/>
              </w:rPr>
              <w:t>«Зву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ужающей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ро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ы» стр.88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 w:line="236" w:lineRule="auto"/>
              <w:ind w:left="120" w:right="223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1"/>
              </w:rPr>
              <w:t>ма</w:t>
            </w:r>
            <w:r w:rsidRPr="00C23C96">
              <w:t>лой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Родине, к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 xml:space="preserve">ироде родного </w:t>
            </w:r>
            <w:r w:rsidRPr="00C23C96">
              <w:rPr>
                <w:spacing w:val="1"/>
              </w:rPr>
              <w:t>к</w:t>
            </w:r>
            <w:r w:rsidRPr="00C23C96">
              <w:t>рая 2.</w:t>
            </w:r>
            <w:r w:rsidRPr="00C23C96">
              <w:rPr>
                <w:spacing w:val="-2"/>
              </w:rPr>
              <w:t xml:space="preserve"> </w:t>
            </w:r>
            <w:r w:rsidRPr="00C23C96">
              <w:t>Формиров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д</w:t>
            </w:r>
            <w:r w:rsidRPr="00C23C96">
              <w:t>етей 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тембры 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2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ов.</w:t>
            </w:r>
          </w:p>
          <w:p w:rsidR="00196A0C" w:rsidRPr="00C23C96" w:rsidRDefault="00196A0C" w:rsidP="00DA7E74">
            <w:pPr>
              <w:tabs>
                <w:tab w:val="left" w:pos="657"/>
                <w:tab w:val="left" w:pos="7160"/>
              </w:tabs>
              <w:ind w:left="120" w:right="-20"/>
            </w:pPr>
            <w:r w:rsidRPr="00C23C96">
              <w:t>3.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ас</w:t>
            </w:r>
            <w:r w:rsidRPr="00C23C96">
              <w:rPr>
                <w:spacing w:val="-1"/>
              </w:rPr>
              <w:t>с</w:t>
            </w:r>
            <w:r w:rsidRPr="00C23C96">
              <w:t>оц</w:t>
            </w:r>
            <w:r w:rsidRPr="00C23C96">
              <w:rPr>
                <w:spacing w:val="1"/>
              </w:rPr>
              <w:t>и</w:t>
            </w:r>
            <w:r w:rsidRPr="00C23C96">
              <w:t>атив</w:t>
            </w:r>
            <w:r w:rsidRPr="00C23C96">
              <w:rPr>
                <w:spacing w:val="-1"/>
              </w:rPr>
              <w:t>н</w:t>
            </w:r>
            <w:r w:rsidRPr="00C23C96">
              <w:t>ые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я:</w:t>
            </w:r>
            <w:r w:rsidRPr="00C23C96">
              <w:rPr>
                <w:spacing w:val="60"/>
              </w:rPr>
              <w:t xml:space="preserve"> </w:t>
            </w:r>
            <w:r w:rsidRPr="00C23C96">
              <w:t>что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апом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tab/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что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оже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4.</w:t>
            </w:r>
            <w:r w:rsidRPr="00C23C96">
              <w:rPr>
                <w:spacing w:val="-2"/>
              </w:rPr>
              <w:t xml:space="preserve"> </w:t>
            </w:r>
            <w:r w:rsidRPr="00C23C96">
              <w:t>Обог</w:t>
            </w:r>
            <w:r w:rsidRPr="00C23C96">
              <w:rPr>
                <w:spacing w:val="-1"/>
              </w:rPr>
              <w:t>а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 слов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рный </w:t>
            </w:r>
            <w:r w:rsidRPr="00C23C96">
              <w:rPr>
                <w:spacing w:val="1"/>
              </w:rPr>
              <w:t>з</w:t>
            </w:r>
            <w:r w:rsidRPr="00C23C96">
              <w:t>апас</w:t>
            </w:r>
            <w:r w:rsidRPr="00C23C96">
              <w:rPr>
                <w:spacing w:val="-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196A0C" w:rsidRPr="00C23C96" w:rsidRDefault="00196A0C" w:rsidP="00DA7E74">
            <w:pPr>
              <w:ind w:left="120" w:right="-20"/>
            </w:pPr>
            <w:r w:rsidRPr="00C23C96">
              <w:t>5.</w:t>
            </w:r>
            <w:r w:rsidRPr="00C23C96">
              <w:rPr>
                <w:spacing w:val="-2"/>
              </w:rPr>
              <w:t xml:space="preserve"> </w:t>
            </w:r>
            <w:r w:rsidRPr="00C23C96">
              <w:t>То</w:t>
            </w:r>
            <w:r w:rsidRPr="00C23C96">
              <w:rPr>
                <w:spacing w:val="-1"/>
              </w:rPr>
              <w:t>ч</w:t>
            </w:r>
            <w:r w:rsidRPr="00C23C96">
              <w:t xml:space="preserve">но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петь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proofErr w:type="spellEnd"/>
            <w:r w:rsidRPr="00C23C96">
              <w:rPr>
                <w:spacing w:val="-4"/>
              </w:rPr>
              <w:t xml:space="preserve"> </w:t>
            </w:r>
            <w:r w:rsidRPr="00C23C96">
              <w:t>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196A0C" w:rsidRPr="00C23C96" w:rsidRDefault="00196A0C" w:rsidP="00DA7E74">
            <w:pPr>
              <w:spacing w:line="242" w:lineRule="auto"/>
              <w:ind w:left="120" w:right="-20" w:firstLine="400"/>
            </w:pPr>
            <w:r w:rsidRPr="00C23C96">
              <w:t>6.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 ве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лый, </w:t>
            </w:r>
            <w:r w:rsidRPr="00C23C96">
              <w:rPr>
                <w:spacing w:val="4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т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вый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3"/>
              </w:rPr>
              <w:t>«</w:t>
            </w:r>
            <w:r w:rsidRPr="00C23C96">
              <w:t>К нам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го</w:t>
            </w:r>
            <w:r w:rsidRPr="00C23C96">
              <w:rPr>
                <w:spacing w:val="-1"/>
              </w:rPr>
              <w:t>с</w:t>
            </w:r>
            <w:r w:rsidRPr="00C23C96">
              <w:t>ти пр</w:t>
            </w:r>
            <w:r w:rsidRPr="00C23C96">
              <w:rPr>
                <w:spacing w:val="1"/>
              </w:rPr>
              <w:t>и</w:t>
            </w:r>
            <w:r w:rsidRPr="00C23C96">
              <w:t>ш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3"/>
              </w:rPr>
              <w:t>и</w:t>
            </w:r>
            <w:r w:rsidRPr="00C23C96">
              <w:rPr>
                <w:spacing w:val="-7"/>
              </w:rPr>
              <w:t>»</w:t>
            </w:r>
            <w:r w:rsidRPr="00C23C96">
              <w:t>, и</w:t>
            </w:r>
            <w:r w:rsidRPr="00C23C96">
              <w:rPr>
                <w:spacing w:val="1"/>
              </w:rPr>
              <w:t>н</w:t>
            </w:r>
            <w:r w:rsidRPr="00C23C96">
              <w:t>сцен</w:t>
            </w:r>
            <w:r w:rsidRPr="00C23C96">
              <w:rPr>
                <w:spacing w:val="1"/>
              </w:rPr>
              <w:t>и</w:t>
            </w:r>
            <w:r w:rsidRPr="00C23C96">
              <w:t>ровать е</w:t>
            </w:r>
            <w:r w:rsidRPr="00C23C96">
              <w:rPr>
                <w:spacing w:val="-1"/>
              </w:rPr>
              <w:t>е</w:t>
            </w:r>
            <w:r w:rsidRPr="00C23C96">
              <w:t>, по</w:t>
            </w:r>
            <w:r w:rsidRPr="00C23C96">
              <w:rPr>
                <w:spacing w:val="3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к</w:t>
            </w:r>
            <w:r w:rsidRPr="00C23C96">
              <w:rPr>
                <w:spacing w:val="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 пе</w:t>
            </w:r>
            <w:r w:rsidRPr="00C23C96">
              <w:rPr>
                <w:spacing w:val="1"/>
              </w:rPr>
              <w:t>р</w:t>
            </w:r>
            <w:r w:rsidRPr="00C23C96">
              <w:t>ед</w:t>
            </w:r>
            <w:r w:rsidRPr="00C23C96">
              <w:rPr>
                <w:spacing w:val="-1"/>
              </w:rPr>
              <w:t>а</w:t>
            </w:r>
            <w:r w:rsidRPr="00C23C96">
              <w:t>че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1"/>
              </w:rPr>
              <w:t>а</w:t>
            </w:r>
            <w:r w:rsidRPr="00C23C96">
              <w:t>зов.</w:t>
            </w:r>
          </w:p>
          <w:p w:rsidR="00196A0C" w:rsidRPr="00C23C96" w:rsidRDefault="00196A0C" w:rsidP="00DA7E74">
            <w:pPr>
              <w:spacing w:line="238" w:lineRule="auto"/>
              <w:ind w:left="120" w:right="-20"/>
            </w:pPr>
            <w:r w:rsidRPr="00C23C96">
              <w:t>7.В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ях</w:t>
            </w:r>
            <w:r w:rsidRPr="00C23C96">
              <w:rPr>
                <w:spacing w:val="2"/>
              </w:rPr>
              <w:t xml:space="preserve"> 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а о</w:t>
            </w:r>
            <w:r w:rsidRPr="00C23C96">
              <w:rPr>
                <w:spacing w:val="-2"/>
              </w:rPr>
              <w:t>т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 строен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1944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59" w:line="240" w:lineRule="exact"/>
            </w:pPr>
          </w:p>
          <w:p w:rsidR="00196A0C" w:rsidRPr="00C23C96" w:rsidRDefault="00196A0C" w:rsidP="00DA7E74">
            <w:pPr>
              <w:ind w:left="953" w:right="38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ер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-1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н</w:t>
            </w:r>
            <w:r w:rsidRPr="00C23C96">
              <w:rPr>
                <w:bCs/>
                <w:spacing w:val="-1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ое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-1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»стр.58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tabs>
                <w:tab w:val="left" w:pos="7011"/>
              </w:tabs>
              <w:spacing w:before="16" w:line="243" w:lineRule="auto"/>
              <w:ind w:left="120" w:right="-20" w:hanging="19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пред</w:t>
            </w:r>
            <w:r w:rsidRPr="00C23C96">
              <w:rPr>
                <w:spacing w:val="-1"/>
              </w:rPr>
              <w:t>с</w:t>
            </w:r>
            <w:r w:rsidRPr="00C23C96">
              <w:t>тавле</w:t>
            </w:r>
            <w:r w:rsidRPr="00C23C96">
              <w:rPr>
                <w:spacing w:val="1"/>
              </w:rPr>
              <w:t>н</w:t>
            </w:r>
            <w:r w:rsidRPr="00C23C96">
              <w:t>ия о быте</w:t>
            </w:r>
            <w:r w:rsidRPr="00C23C96">
              <w:rPr>
                <w:spacing w:val="63"/>
              </w:rPr>
              <w:t xml:space="preserve"> </w:t>
            </w:r>
            <w:r w:rsidRPr="00C23C96">
              <w:t>жи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е</w:t>
            </w:r>
            <w:r w:rsidRPr="00C23C96">
              <w:t>й а</w:t>
            </w:r>
            <w:r w:rsidRPr="00C23C96">
              <w:rPr>
                <w:spacing w:val="-2"/>
              </w:rPr>
              <w:t>л</w:t>
            </w:r>
            <w:r w:rsidRPr="00C23C96">
              <w:t>тайского края</w:t>
            </w:r>
            <w:r w:rsidRPr="00C23C96">
              <w:tab/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1"/>
              </w:rPr>
              <w:t>с</w:t>
            </w:r>
            <w:r w:rsidRPr="00C23C96">
              <w:t>новн</w:t>
            </w:r>
            <w:r w:rsidRPr="00C23C96">
              <w:rPr>
                <w:spacing w:val="-1"/>
              </w:rPr>
              <w:t>ы</w:t>
            </w:r>
            <w:r w:rsidRPr="00C23C96">
              <w:t>х тради</w:t>
            </w:r>
            <w:r w:rsidRPr="00C23C96">
              <w:rPr>
                <w:spacing w:val="1"/>
              </w:rPr>
              <w:t>ци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кр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</w:p>
          <w:p w:rsidR="00196A0C" w:rsidRPr="00C23C96" w:rsidRDefault="00196A0C" w:rsidP="00DA7E74">
            <w:pPr>
              <w:spacing w:line="234" w:lineRule="auto"/>
              <w:ind w:left="100" w:right="3560"/>
            </w:pPr>
            <w:r w:rsidRPr="00C23C96">
              <w:t>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новым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1"/>
              </w:rPr>
              <w:t xml:space="preserve"> </w:t>
            </w:r>
            <w:r w:rsidRPr="00C23C96">
              <w:t>– дроб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г. 3.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жин</w:t>
            </w:r>
            <w:r w:rsidRPr="00C23C96">
              <w:rPr>
                <w:spacing w:val="1"/>
              </w:rPr>
              <w:t>н</w:t>
            </w:r>
            <w:r w:rsidRPr="00C23C96">
              <w:t>ое движен</w:t>
            </w:r>
            <w:r w:rsidRPr="00C23C96">
              <w:rPr>
                <w:spacing w:val="1"/>
              </w:rPr>
              <w:t>и</w:t>
            </w:r>
            <w:r w:rsidRPr="00C23C96">
              <w:t>е н</w:t>
            </w:r>
            <w:r w:rsidRPr="00C23C96">
              <w:rPr>
                <w:spacing w:val="-2"/>
              </w:rPr>
              <w:t>о</w:t>
            </w:r>
            <w:r w:rsidRPr="00C23C96">
              <w:t>г.</w:t>
            </w:r>
          </w:p>
          <w:p w:rsidR="00196A0C" w:rsidRPr="00C23C96" w:rsidRDefault="00196A0C" w:rsidP="00DA7E74">
            <w:pPr>
              <w:ind w:left="100" w:right="467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ие</w:t>
            </w:r>
            <w:r w:rsidRPr="00C23C96">
              <w:rPr>
                <w:spacing w:val="-1"/>
              </w:rPr>
              <w:t>м</w:t>
            </w:r>
            <w:r w:rsidRPr="00C23C96">
              <w:t xml:space="preserve">ы </w:t>
            </w:r>
            <w:proofErr w:type="spellStart"/>
            <w:r w:rsidRPr="00C23C96">
              <w:t>зв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из</w:t>
            </w:r>
            <w:r w:rsidRPr="00C23C96">
              <w:t>ввл</w:t>
            </w:r>
            <w:r w:rsidRPr="00C23C96">
              <w:rPr>
                <w:spacing w:val="-1"/>
              </w:rPr>
              <w:t>ече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 xml:space="preserve">очно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нок. 5.Опред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t>азл</w:t>
            </w:r>
            <w:r w:rsidRPr="00C23C96">
              <w:rPr>
                <w:spacing w:val="2"/>
              </w:rPr>
              <w:t>и</w:t>
            </w:r>
            <w:r w:rsidRPr="00C23C96">
              <w:t>чные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виды движе</w:t>
            </w:r>
            <w:r w:rsidRPr="00C23C96">
              <w:rPr>
                <w:spacing w:val="-1"/>
              </w:rPr>
              <w:t>н</w:t>
            </w:r>
            <w:r w:rsidRPr="00C23C96">
              <w:t>ия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196A0C" w:rsidRPr="00C23C96" w:rsidRDefault="00196A0C" w:rsidP="00DA7E74">
            <w:pPr>
              <w:tabs>
                <w:tab w:val="left" w:pos="2323"/>
              </w:tabs>
              <w:ind w:left="100" w:right="-20"/>
            </w:pPr>
            <w:r w:rsidRPr="00C23C96">
              <w:t>6.Поз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tab/>
            </w:r>
            <w:proofErr w:type="spellStart"/>
            <w:r w:rsidRPr="00C23C96">
              <w:t>по</w:t>
            </w:r>
            <w:r w:rsidRPr="00C23C96">
              <w:rPr>
                <w:spacing w:val="1"/>
              </w:rPr>
              <w:t>п</w:t>
            </w:r>
            <w:r w:rsidRPr="00C23C96">
              <w:t>евкой</w:t>
            </w:r>
            <w:proofErr w:type="spellEnd"/>
            <w:r w:rsidRPr="00C23C96">
              <w:rPr>
                <w:spacing w:val="59"/>
              </w:rPr>
              <w:t xml:space="preserve"> </w:t>
            </w:r>
            <w:r w:rsidRPr="00C23C96">
              <w:t>плавного,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t>певного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196A0C">
        <w:trPr>
          <w:cantSplit/>
          <w:trHeight w:hRule="exact" w:val="300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6" w:line="238" w:lineRule="auto"/>
              <w:ind w:left="101" w:right="-20"/>
            </w:pP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-1"/>
              </w:rPr>
              <w:t xml:space="preserve"> </w:t>
            </w:r>
            <w:proofErr w:type="spellStart"/>
            <w:r w:rsidRPr="00C23C96">
              <w:t>пос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пе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proofErr w:type="spellEnd"/>
            <w:r w:rsidRPr="00C23C96">
              <w:t xml:space="preserve">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3"/>
              </w:rPr>
              <w:t xml:space="preserve"> </w:t>
            </w:r>
            <w:r w:rsidRPr="00C23C96">
              <w:t>мелоди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</w:tr>
      <w:tr w:rsidR="00196A0C" w:rsidRPr="00C23C96" w:rsidTr="00196A0C">
        <w:trPr>
          <w:cantSplit/>
          <w:trHeight w:hRule="exact" w:val="305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4" w:line="120" w:lineRule="exact"/>
            </w:pPr>
          </w:p>
          <w:p w:rsidR="00196A0C" w:rsidRPr="00C23C96" w:rsidRDefault="00196A0C" w:rsidP="00DA7E74">
            <w:pPr>
              <w:ind w:left="967" w:right="41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17</w:t>
            </w:r>
            <w:r w:rsidRPr="00C23C96">
              <w:t xml:space="preserve"> </w:t>
            </w:r>
            <w:r w:rsidRPr="00C23C96">
              <w:rPr>
                <w:bCs/>
              </w:rPr>
              <w:t>«С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ичок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-</w:t>
            </w:r>
            <w:proofErr w:type="spellStart"/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овичок</w:t>
            </w:r>
            <w:proofErr w:type="spellEnd"/>
            <w:r w:rsidRPr="00C23C96">
              <w:rPr>
                <w:bCs/>
              </w:rPr>
              <w:t>» стр.83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 w:line="242" w:lineRule="auto"/>
              <w:ind w:left="101" w:right="304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2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вств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аботл</w:t>
            </w:r>
            <w:r w:rsidRPr="00C23C96">
              <w:rPr>
                <w:spacing w:val="1"/>
              </w:rPr>
              <w:t>и</w:t>
            </w:r>
            <w:r w:rsidRPr="00C23C96">
              <w:t>вое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 пр</w:t>
            </w:r>
            <w:r w:rsidRPr="00C23C96">
              <w:rPr>
                <w:spacing w:val="1"/>
              </w:rPr>
              <w:t>и</w:t>
            </w:r>
            <w:r w:rsidRPr="00C23C96">
              <w:t>роде.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57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63"/>
              </w:rPr>
              <w:t xml:space="preserve"> </w:t>
            </w:r>
            <w:r w:rsidRPr="00C23C96">
              <w:t>–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</w:t>
            </w:r>
            <w:r w:rsidRPr="00C23C96">
              <w:rPr>
                <w:spacing w:val="-1"/>
              </w:rPr>
              <w:t>р</w:t>
            </w:r>
            <w:r w:rsidRPr="00C23C96">
              <w:t>ож</w:t>
            </w:r>
            <w:r w:rsidRPr="00C23C96">
              <w:rPr>
                <w:spacing w:val="-2"/>
              </w:rPr>
              <w:t>е</w:t>
            </w:r>
            <w:r w:rsidRPr="00C23C96">
              <w:t>лат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t>оше</w:t>
            </w:r>
            <w:r w:rsidRPr="00C23C96">
              <w:rPr>
                <w:spacing w:val="-2"/>
              </w:rPr>
              <w:t>н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вым объектам пр</w:t>
            </w:r>
            <w:r w:rsidRPr="00C23C96">
              <w:rPr>
                <w:spacing w:val="1"/>
              </w:rPr>
              <w:t>и</w:t>
            </w:r>
            <w:r w:rsidRPr="00C23C96">
              <w:t>роды.</w:t>
            </w:r>
          </w:p>
          <w:p w:rsidR="00196A0C" w:rsidRPr="00C23C96" w:rsidRDefault="00196A0C" w:rsidP="00DA7E74">
            <w:pPr>
              <w:spacing w:line="237" w:lineRule="auto"/>
              <w:ind w:left="101" w:right="382"/>
            </w:pPr>
            <w:r w:rsidRPr="00C23C96">
              <w:t>2.Уточ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расширя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ющие</w:t>
            </w:r>
            <w:r w:rsidRPr="00C23C96">
              <w:rPr>
                <w:spacing w:val="-1"/>
              </w:rPr>
              <w:t>с</w:t>
            </w:r>
            <w:r w:rsidRPr="00C23C96">
              <w:t>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 о лесе</w:t>
            </w:r>
            <w:r w:rsidRPr="00C23C96">
              <w:rPr>
                <w:spacing w:val="-1"/>
              </w:rPr>
              <w:t xml:space="preserve"> </w:t>
            </w:r>
            <w:r w:rsidRPr="00C23C96">
              <w:t>и его обитателя</w:t>
            </w:r>
            <w:r w:rsidRPr="00C23C96">
              <w:rPr>
                <w:spacing w:val="1"/>
              </w:rPr>
              <w:t>х</w:t>
            </w:r>
            <w:r w:rsidRPr="00C23C96">
              <w:t>. 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фра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 xml:space="preserve">и, </w:t>
            </w:r>
            <w:r w:rsidRPr="00C23C96">
              <w:rPr>
                <w:spacing w:val="1"/>
              </w:rPr>
              <w:t>з</w:t>
            </w:r>
            <w:r w:rsidRPr="00C23C96">
              <w:t>апом</w:t>
            </w:r>
            <w:r w:rsidRPr="00C23C96">
              <w:rPr>
                <w:spacing w:val="-1"/>
              </w:rPr>
              <w:t>и</w:t>
            </w:r>
            <w:r w:rsidRPr="00C23C96">
              <w:t>нать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посл</w:t>
            </w:r>
            <w:r w:rsidRPr="00C23C96">
              <w:rPr>
                <w:spacing w:val="-1"/>
              </w:rPr>
              <w:t>е</w:t>
            </w:r>
            <w:r w:rsidRPr="00C23C96">
              <w:t>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5" w:lineRule="auto"/>
              <w:ind w:left="101" w:right="-20"/>
            </w:pPr>
            <w:r w:rsidRPr="00C23C96">
              <w:t>4.П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proofErr w:type="spellEnd"/>
            <w:r w:rsidRPr="00C23C96">
              <w:rPr>
                <w:spacing w:val="-6"/>
              </w:rPr>
              <w:t xml:space="preserve"> </w:t>
            </w:r>
            <w:r w:rsidRPr="00C23C96">
              <w:t>выраз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тягивая гл</w:t>
            </w:r>
            <w:r w:rsidRPr="00C23C96">
              <w:rPr>
                <w:spacing w:val="-1"/>
              </w:rPr>
              <w:t>ас</w:t>
            </w:r>
            <w:r w:rsidRPr="00C23C96">
              <w:t>ные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01" w:right="1109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лир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пес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6.Со</w:t>
            </w:r>
            <w:r w:rsidRPr="00C23C96">
              <w:rPr>
                <w:spacing w:val="1"/>
              </w:rPr>
              <w:t>п</w:t>
            </w:r>
            <w:r w:rsidRPr="00C23C96">
              <w:t xml:space="preserve">ровождать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</w:t>
            </w:r>
            <w:r w:rsidRPr="00C23C96">
              <w:rPr>
                <w:spacing w:val="-3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t>мпровизац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нны</w:t>
            </w:r>
            <w:r w:rsidRPr="00C23C96">
              <w:rPr>
                <w:spacing w:val="-1"/>
              </w:rPr>
              <w:t>м</w:t>
            </w:r>
            <w:r w:rsidRPr="00C23C96">
              <w:t>и движен</w:t>
            </w:r>
            <w:r w:rsidRPr="00C23C96">
              <w:rPr>
                <w:spacing w:val="1"/>
              </w:rPr>
              <w:t>и</w:t>
            </w:r>
            <w:r w:rsidRPr="00C23C96">
              <w:t>ями. 7.П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t>ми в</w:t>
            </w:r>
            <w:r w:rsidRPr="00C23C96">
              <w:rPr>
                <w:spacing w:val="-1"/>
              </w:rPr>
              <w:t>есе</w:t>
            </w:r>
            <w:r w:rsidRPr="00C23C96">
              <w:t xml:space="preserve">лый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народ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игры.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196A0C" w:rsidRPr="00C23C96" w:rsidTr="00DA7E74">
        <w:trPr>
          <w:cantSplit/>
          <w:trHeight w:hRule="exact" w:val="1080"/>
        </w:trPr>
        <w:tc>
          <w:tcPr>
            <w:tcW w:w="15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7" w:line="240" w:lineRule="exact"/>
            </w:pPr>
          </w:p>
          <w:p w:rsidR="00196A0C" w:rsidRPr="00C23C96" w:rsidRDefault="00196A0C" w:rsidP="00DA7E74">
            <w:pPr>
              <w:ind w:left="5624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Д</w:t>
            </w:r>
            <w:r w:rsidRPr="00C23C96">
              <w:rPr>
                <w:bCs/>
                <w:spacing w:val="-1"/>
              </w:rPr>
              <w:t>ос</w:t>
            </w:r>
            <w:r w:rsidRPr="00C23C96">
              <w:rPr>
                <w:bCs/>
              </w:rPr>
              <w:t>уг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«Люблю</w:t>
            </w:r>
            <w:r w:rsidRPr="00C23C96">
              <w:t xml:space="preserve"> </w:t>
            </w:r>
            <w:r w:rsidRPr="00C23C96">
              <w:rPr>
                <w:bCs/>
              </w:rPr>
              <w:t>свой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й</w:t>
            </w:r>
            <w:r w:rsidRPr="00C23C96">
              <w:rPr>
                <w:bCs/>
              </w:rPr>
              <w:t>»</w:t>
            </w:r>
          </w:p>
        </w:tc>
      </w:tr>
      <w:tr w:rsidR="00196A0C" w:rsidRPr="00C23C96" w:rsidTr="00DA7E74">
        <w:trPr>
          <w:cantSplit/>
          <w:trHeight w:hRule="exact" w:val="525"/>
        </w:trPr>
        <w:tc>
          <w:tcPr>
            <w:tcW w:w="15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7703" w:right="-20"/>
              <w:rPr>
                <w:bCs/>
              </w:rPr>
            </w:pPr>
            <w:r w:rsidRPr="00C23C96">
              <w:rPr>
                <w:bCs/>
              </w:rPr>
              <w:t>Ноябрь</w:t>
            </w:r>
          </w:p>
        </w:tc>
      </w:tr>
      <w:tr w:rsidR="00196A0C" w:rsidRPr="00C23C96" w:rsidTr="00196A0C">
        <w:trPr>
          <w:cantSplit/>
          <w:trHeight w:hRule="exact" w:val="304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2" w:line="120" w:lineRule="exact"/>
            </w:pPr>
          </w:p>
          <w:p w:rsidR="00196A0C" w:rsidRPr="00C23C96" w:rsidRDefault="00196A0C" w:rsidP="00DA7E74">
            <w:pPr>
              <w:ind w:left="302" w:right="24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я»</w:t>
            </w:r>
            <w:r w:rsidRPr="00C23C96"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" w:line="120" w:lineRule="exact"/>
            </w:pPr>
          </w:p>
          <w:p w:rsidR="00196A0C" w:rsidRPr="00C23C96" w:rsidRDefault="00196A0C" w:rsidP="00DA7E74">
            <w:pPr>
              <w:ind w:left="933" w:right="379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18</w:t>
            </w:r>
            <w:r w:rsidRPr="00C23C96">
              <w:t xml:space="preserve"> </w:t>
            </w:r>
            <w:r w:rsidRPr="00C23C96">
              <w:rPr>
                <w:bCs/>
              </w:rPr>
              <w:t>«Ви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аминная</w:t>
            </w:r>
            <w:r w:rsidRPr="00C23C96">
              <w:t xml:space="preserve"> </w:t>
            </w:r>
            <w:r w:rsidRPr="00C23C96">
              <w:rPr>
                <w:bCs/>
              </w:rPr>
              <w:t>ко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зи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 xml:space="preserve">а» 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32</w:t>
            </w:r>
            <w:r w:rsidRPr="00C23C96">
              <w:rPr>
                <w:bCs/>
                <w:w w:val="98"/>
              </w:rPr>
              <w:t xml:space="preserve">( Мы живём в России </w:t>
            </w:r>
            <w:proofErr w:type="spellStart"/>
            <w:r w:rsidRPr="00C23C96">
              <w:rPr>
                <w:bCs/>
                <w:w w:val="98"/>
              </w:rPr>
              <w:t>Зеленова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1" w:line="231" w:lineRule="auto"/>
              <w:ind w:left="101" w:right="-20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 детям общее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е</w:t>
            </w:r>
            <w:r w:rsidRPr="00C23C96">
              <w:t>дставл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2"/>
              </w:rPr>
              <w:t>"</w:t>
            </w:r>
            <w:r w:rsidRPr="00C23C96">
              <w:t>Здоровь</w:t>
            </w:r>
            <w:r w:rsidRPr="00C23C96">
              <w:rPr>
                <w:spacing w:val="1"/>
              </w:rPr>
              <w:t>е</w:t>
            </w:r>
            <w:r w:rsidRPr="00C23C96">
              <w:rPr>
                <w:spacing w:val="-1"/>
              </w:rPr>
              <w:t>"</w:t>
            </w:r>
            <w:r w:rsidRPr="00C23C96">
              <w:t xml:space="preserve">, здоровом </w:t>
            </w:r>
            <w:r w:rsidRPr="00C23C96">
              <w:rPr>
                <w:spacing w:val="-1"/>
              </w:rPr>
              <w:t>че</w:t>
            </w:r>
            <w:r w:rsidRPr="00C23C96">
              <w:t>л</w:t>
            </w:r>
            <w:r w:rsidRPr="00C23C96">
              <w:rPr>
                <w:spacing w:val="2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ке.</w:t>
            </w:r>
          </w:p>
          <w:p w:rsidR="00196A0C" w:rsidRPr="00C23C96" w:rsidRDefault="00196A0C" w:rsidP="00DA7E74">
            <w:pPr>
              <w:spacing w:line="245" w:lineRule="auto"/>
              <w:ind w:left="101" w:right="197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 о т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м</w:t>
            </w:r>
            <w:r w:rsidRPr="00C23C96">
              <w:t>, от ч</w:t>
            </w:r>
            <w:r w:rsidRPr="00C23C96">
              <w:rPr>
                <w:spacing w:val="-1"/>
              </w:rPr>
              <w:t>е</w:t>
            </w:r>
            <w:r w:rsidRPr="00C23C96">
              <w:t>го зави</w:t>
            </w:r>
            <w:r w:rsidRPr="00C23C96">
              <w:rPr>
                <w:spacing w:val="-1"/>
              </w:rPr>
              <w:t>с</w:t>
            </w:r>
            <w:r w:rsidRPr="00C23C96">
              <w:t>ит</w:t>
            </w:r>
            <w:r w:rsidRPr="00C23C96">
              <w:rPr>
                <w:spacing w:val="1"/>
              </w:rPr>
              <w:t xml:space="preserve"> н</w:t>
            </w:r>
            <w:r w:rsidRPr="00C23C96">
              <w:t>аше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здоровье; </w:t>
            </w:r>
            <w:r w:rsidRPr="00C23C96">
              <w:rPr>
                <w:spacing w:val="1"/>
              </w:rPr>
              <w:t>з</w:t>
            </w:r>
            <w:r w:rsidRPr="00C23C96">
              <w:t>акр</w:t>
            </w:r>
            <w:r w:rsidRPr="00C23C96">
              <w:rPr>
                <w:spacing w:val="-1"/>
              </w:rPr>
              <w:t>е</w:t>
            </w:r>
            <w:r w:rsidRPr="00C23C96">
              <w:t>пл</w:t>
            </w:r>
            <w:r w:rsidRPr="00C23C96">
              <w:rPr>
                <w:spacing w:val="-1"/>
              </w:rPr>
              <w:t>я</w:t>
            </w:r>
            <w:r w:rsidRPr="00C23C96">
              <w:t>ть знан</w:t>
            </w:r>
            <w:r w:rsidRPr="00C23C96">
              <w:rPr>
                <w:spacing w:val="1"/>
              </w:rPr>
              <w:t>и</w:t>
            </w:r>
            <w:r w:rsidRPr="00C23C96">
              <w:t>я детей о ф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ктах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фор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1"/>
              </w:rPr>
              <w:t>(</w:t>
            </w:r>
            <w:r w:rsidRPr="00C23C96">
              <w:t>к</w:t>
            </w:r>
            <w:r w:rsidRPr="00C23C96">
              <w:rPr>
                <w:spacing w:val="5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ю), цв</w:t>
            </w:r>
            <w:r w:rsidRPr="00C23C96">
              <w:rPr>
                <w:spacing w:val="-1"/>
              </w:rPr>
              <w:t>е</w:t>
            </w:r>
            <w:r w:rsidRPr="00C23C96">
              <w:t>т,</w:t>
            </w:r>
            <w:r w:rsidRPr="00C23C96">
              <w:rPr>
                <w:spacing w:val="6"/>
              </w:rPr>
              <w:t xml:space="preserve"> </w:t>
            </w:r>
            <w:r w:rsidRPr="00C23C96">
              <w:t>в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2" w:lineRule="auto"/>
              <w:ind w:left="101" w:right="889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бви</w:t>
            </w:r>
            <w:r w:rsidRPr="00C23C96">
              <w:rPr>
                <w:spacing w:val="61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бе,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rPr>
                <w:spacing w:val="-1"/>
              </w:rPr>
              <w:t>д</w:t>
            </w:r>
            <w:r w:rsidRPr="00C23C96">
              <w:t>я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1"/>
              </w:rPr>
              <w:t>н</w:t>
            </w:r>
            <w:r w:rsidRPr="00C23C96">
              <w:t>и;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</w:t>
            </w:r>
            <w:r w:rsidRPr="00C23C96">
              <w:rPr>
                <w:spacing w:val="-1"/>
              </w:rPr>
              <w:t>в</w:t>
            </w:r>
            <w:r w:rsidRPr="00C23C96">
              <w:t>ать формирован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лож</w:t>
            </w:r>
            <w:r w:rsidRPr="00C23C96">
              <w:rPr>
                <w:spacing w:val="-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эмоций.</w:t>
            </w:r>
          </w:p>
          <w:p w:rsidR="00196A0C" w:rsidRPr="00C23C96" w:rsidRDefault="00196A0C" w:rsidP="00DA7E74">
            <w:pPr>
              <w:spacing w:line="236" w:lineRule="auto"/>
              <w:ind w:left="101" w:right="661"/>
            </w:pPr>
            <w:r w:rsidRPr="00C23C96">
              <w:t>4.Формировать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2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основ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ды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ий</w:t>
            </w:r>
            <w:r w:rsidRPr="00C23C96">
              <w:t>;</w:t>
            </w:r>
            <w:r w:rsidRPr="00C23C96">
              <w:rPr>
                <w:spacing w:val="118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ти</w:t>
            </w:r>
            <w:r w:rsidRPr="00C23C96">
              <w:t>вн</w:t>
            </w:r>
            <w:r w:rsidRPr="00C23C96">
              <w:rPr>
                <w:spacing w:val="-1"/>
              </w:rPr>
              <w:t>о</w:t>
            </w:r>
            <w:r w:rsidRPr="00C23C96">
              <w:t>й двигатель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ьн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; выр</w:t>
            </w:r>
            <w:r w:rsidRPr="00C23C96">
              <w:rPr>
                <w:spacing w:val="-1"/>
              </w:rPr>
              <w:t>а</w:t>
            </w:r>
            <w:r w:rsidRPr="00C23C96">
              <w:t>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</w:t>
            </w:r>
            <w:r w:rsidRPr="00C23C96">
              <w:rPr>
                <w:spacing w:val="-1"/>
              </w:rPr>
              <w:t>са</w:t>
            </w:r>
            <w:r w:rsidRPr="00C23C96">
              <w:t>н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. 5.Акт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 сло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рь дет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196A0C" w:rsidRPr="00C23C96" w:rsidRDefault="00196A0C" w:rsidP="00DA7E74">
            <w:pPr>
              <w:ind w:left="101" w:right="88"/>
            </w:pPr>
            <w:r w:rsidRPr="00C23C96">
              <w:t>6.Отраб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ат</w:t>
            </w:r>
            <w:r w:rsidRPr="00C23C96">
              <w:t>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, р</w:t>
            </w:r>
            <w:r w:rsidRPr="00C23C96">
              <w:rPr>
                <w:spacing w:val="-1"/>
              </w:rPr>
              <w:t>еа</w:t>
            </w:r>
            <w:r w:rsidRPr="00C23C96">
              <w:t>ги</w:t>
            </w:r>
            <w:r w:rsidRPr="00C23C96">
              <w:rPr>
                <w:spacing w:val="2"/>
              </w:rPr>
              <w:t>р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сме</w:t>
            </w:r>
            <w:r w:rsidRPr="00C23C96">
              <w:rPr>
                <w:spacing w:val="2"/>
              </w:rPr>
              <w:t>н</w:t>
            </w:r>
            <w:r w:rsidRPr="00C23C96">
              <w:t>у 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4" w:line="240" w:lineRule="exact"/>
            </w:pPr>
          </w:p>
          <w:p w:rsidR="00196A0C" w:rsidRPr="00C23C96" w:rsidRDefault="00196A0C" w:rsidP="00DA7E74">
            <w:pPr>
              <w:ind w:left="881" w:right="-20"/>
            </w:pPr>
            <w:r w:rsidRPr="00C23C96">
              <w:t>ноябрь</w:t>
            </w:r>
          </w:p>
        </w:tc>
      </w:tr>
      <w:tr w:rsidR="00196A0C" w:rsidRPr="00C23C96" w:rsidTr="00196A0C">
        <w:trPr>
          <w:cantSplit/>
          <w:trHeight w:hRule="exact" w:val="1661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" w:line="180" w:lineRule="exact"/>
            </w:pPr>
          </w:p>
          <w:p w:rsidR="00196A0C" w:rsidRPr="00C23C96" w:rsidRDefault="00196A0C" w:rsidP="00DA7E74">
            <w:pPr>
              <w:ind w:left="818" w:right="26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но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овья» стр.90</w:t>
            </w:r>
          </w:p>
        </w:tc>
        <w:tc>
          <w:tcPr>
            <w:tcW w:w="9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9" w:line="242" w:lineRule="auto"/>
              <w:ind w:left="101" w:right="402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 способ</w:t>
            </w:r>
            <w:r w:rsidRPr="00C23C96">
              <w:rPr>
                <w:spacing w:val="-1"/>
              </w:rPr>
              <w:t>а</w:t>
            </w:r>
            <w:r w:rsidRPr="00C23C96">
              <w:t xml:space="preserve">х 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х</w:t>
            </w:r>
            <w:r w:rsidRPr="00C23C96">
              <w:t>ранен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крепле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з</w:t>
            </w:r>
            <w:r w:rsidRPr="00C23C96">
              <w:t>доров</w:t>
            </w:r>
            <w:r w:rsidRPr="00C23C96">
              <w:rPr>
                <w:spacing w:val="1"/>
              </w:rPr>
              <w:t>ь</w:t>
            </w:r>
            <w:r w:rsidRPr="00C23C96">
              <w:t>я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 xml:space="preserve">твами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4" w:lineRule="auto"/>
              <w:ind w:left="101" w:right="421"/>
            </w:pPr>
            <w:r w:rsidRPr="00C23C96">
              <w:t>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развитию </w:t>
            </w:r>
            <w:r w:rsidRPr="00C23C96">
              <w:rPr>
                <w:spacing w:val="1"/>
              </w:rPr>
              <w:t>к</w:t>
            </w:r>
            <w:r w:rsidRPr="00C23C96">
              <w:t>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кат</w:t>
            </w:r>
            <w:r w:rsidRPr="00C23C96">
              <w:rPr>
                <w:spacing w:val="1"/>
              </w:rPr>
              <w:t>и</w:t>
            </w:r>
            <w:r w:rsidRPr="00C23C96">
              <w:t>вн</w:t>
            </w:r>
            <w:r w:rsidRPr="00C23C96">
              <w:rPr>
                <w:spacing w:val="-2"/>
              </w:rPr>
              <w:t>ы</w:t>
            </w:r>
            <w:r w:rsidRPr="00C23C96">
              <w:t>х нав</w:t>
            </w:r>
            <w:r w:rsidRPr="00C23C96">
              <w:rPr>
                <w:spacing w:val="-1"/>
              </w:rPr>
              <w:t>ы</w:t>
            </w:r>
            <w:r w:rsidRPr="00C23C96">
              <w:t>ков и во</w:t>
            </w:r>
            <w:r w:rsidRPr="00C23C96">
              <w:rPr>
                <w:spacing w:val="1"/>
              </w:rPr>
              <w:t>з</w:t>
            </w:r>
            <w:r w:rsidRPr="00C23C96">
              <w:t>ник</w:t>
            </w:r>
            <w:r w:rsidRPr="00C23C96">
              <w:rPr>
                <w:spacing w:val="1"/>
              </w:rPr>
              <w:t>н</w:t>
            </w:r>
            <w:r w:rsidRPr="00C23C96">
              <w:t>ове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ию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тва общ</w:t>
            </w:r>
            <w:r w:rsidRPr="00C23C96">
              <w:rPr>
                <w:spacing w:val="1"/>
              </w:rPr>
              <w:t>н</w:t>
            </w:r>
            <w:r w:rsidRPr="00C23C96">
              <w:t>ости ср</w:t>
            </w:r>
            <w:r w:rsidRPr="00C23C96">
              <w:rPr>
                <w:spacing w:val="-1"/>
              </w:rPr>
              <w:t>е</w:t>
            </w:r>
            <w:r w:rsidRPr="00C23C96">
              <w:t>ди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детей.</w:t>
            </w:r>
          </w:p>
          <w:p w:rsidR="00196A0C" w:rsidRPr="00C23C96" w:rsidRDefault="00196A0C" w:rsidP="00DA7E74">
            <w:pPr>
              <w:spacing w:line="241" w:lineRule="auto"/>
              <w:ind w:left="101" w:right="375"/>
            </w:pPr>
            <w:r w:rsidRPr="00C23C96">
              <w:t>3.По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к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ю и</w:t>
            </w:r>
            <w:r w:rsidRPr="00C23C96">
              <w:rPr>
                <w:spacing w:val="-1"/>
              </w:rPr>
              <w:t>м</w:t>
            </w:r>
            <w:r w:rsidRPr="00C23C96">
              <w:t>пров</w:t>
            </w:r>
            <w:r w:rsidRPr="00C23C96">
              <w:rPr>
                <w:spacing w:val="1"/>
              </w:rPr>
              <w:t>из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</w:t>
            </w:r>
            <w:r w:rsidRPr="00C23C96">
              <w:t>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движен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86" w:line="240" w:lineRule="exact"/>
            </w:pPr>
          </w:p>
          <w:p w:rsidR="00196A0C" w:rsidRPr="00C23C96" w:rsidRDefault="00196A0C" w:rsidP="00DA7E74">
            <w:pPr>
              <w:ind w:left="881" w:right="-20"/>
            </w:pPr>
            <w:r w:rsidRPr="00C23C96">
              <w:t>ноябрь</w:t>
            </w:r>
          </w:p>
        </w:tc>
      </w:tr>
    </w:tbl>
    <w:p w:rsidR="00196A0C" w:rsidRPr="00C23C96" w:rsidRDefault="00196A0C" w:rsidP="00196A0C">
      <w:pPr>
        <w:spacing w:after="16" w:line="1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1"/>
        <w:gridCol w:w="2835"/>
        <w:gridCol w:w="9017"/>
        <w:gridCol w:w="1838"/>
      </w:tblGrid>
      <w:tr w:rsidR="00196A0C" w:rsidRPr="00C23C96" w:rsidTr="00196A0C">
        <w:trPr>
          <w:cantSplit/>
          <w:trHeight w:hRule="exact" w:val="3322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2" w:line="248" w:lineRule="auto"/>
              <w:ind w:left="129" w:right="-20"/>
            </w:pPr>
            <w:r w:rsidRPr="00C23C96">
              <w:t>4.Со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ат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фе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э</w:t>
            </w:r>
            <w:r w:rsidRPr="00C23C96">
              <w:t>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ного комфо</w:t>
            </w:r>
            <w:r w:rsidRPr="00C23C96">
              <w:rPr>
                <w:spacing w:val="-1"/>
              </w:rPr>
              <w:t>р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9" w:right="705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ди</w:t>
            </w:r>
            <w:r w:rsidRPr="00C23C96">
              <w:t>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етор</w:t>
            </w:r>
            <w:r w:rsidRPr="00C23C96">
              <w:rPr>
                <w:spacing w:val="-2"/>
              </w:rPr>
              <w:t>о</w:t>
            </w:r>
            <w:r w:rsidRPr="00C23C96">
              <w:t>пл</w:t>
            </w:r>
            <w:r w:rsidRPr="00C23C96">
              <w:rPr>
                <w:spacing w:val="1"/>
              </w:rPr>
              <w:t>и</w:t>
            </w:r>
            <w:r w:rsidRPr="00C23C96">
              <w:t>вым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гом,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пая мягко, без сил</w:t>
            </w:r>
            <w:r w:rsidRPr="00C23C96">
              <w:rPr>
                <w:spacing w:val="1"/>
              </w:rPr>
              <w:t>ьн</w:t>
            </w:r>
            <w:r w:rsidRPr="00C23C96">
              <w:t>ого д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</w:p>
          <w:p w:rsidR="00196A0C" w:rsidRPr="00C23C96" w:rsidRDefault="00196A0C" w:rsidP="00DA7E74">
            <w:pPr>
              <w:ind w:left="129" w:right="161"/>
            </w:pPr>
            <w:r w:rsidRPr="00C23C96">
              <w:t>6.Ра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ивать элем</w:t>
            </w:r>
            <w:r w:rsidRPr="00C23C96">
              <w:rPr>
                <w:spacing w:val="-1"/>
              </w:rPr>
              <w:t>е</w:t>
            </w:r>
            <w:r w:rsidRPr="00C23C96">
              <w:t>нт 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 xml:space="preserve">ской </w:t>
            </w:r>
            <w:r w:rsidRPr="00C23C96">
              <w:rPr>
                <w:spacing w:val="1"/>
              </w:rPr>
              <w:t>п</w:t>
            </w:r>
            <w:r w:rsidRPr="00C23C96">
              <w:t>ляск</w:t>
            </w:r>
            <w:r w:rsidRPr="00C23C96">
              <w:rPr>
                <w:spacing w:val="1"/>
              </w:rPr>
              <w:t>и</w:t>
            </w:r>
            <w:r w:rsidRPr="00C23C96">
              <w:t xml:space="preserve">. </w:t>
            </w:r>
            <w:r w:rsidRPr="00C23C96">
              <w:rPr>
                <w:spacing w:val="1"/>
              </w:rPr>
              <w:t>Р</w:t>
            </w:r>
            <w:r w:rsidRPr="00C23C96">
              <w:t>азвивать 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ость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ия </w:t>
            </w:r>
            <w:r w:rsidRPr="00C23C96">
              <w:rPr>
                <w:spacing w:val="-1"/>
              </w:rPr>
              <w:t>г</w:t>
            </w:r>
            <w:r w:rsidRPr="00C23C96">
              <w:t>ол</w:t>
            </w:r>
            <w:r w:rsidRPr="00C23C96">
              <w:rPr>
                <w:spacing w:val="-1"/>
              </w:rPr>
              <w:t>е</w:t>
            </w:r>
            <w:r w:rsidRPr="00C23C96">
              <w:t>ностоп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9" w:right="420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о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льс</w:t>
            </w:r>
            <w:r w:rsidRPr="00C23C96">
              <w:rPr>
                <w:spacing w:val="-1"/>
              </w:rPr>
              <w:t>е</w:t>
            </w:r>
            <w:r w:rsidRPr="00C23C96">
              <w:t xml:space="preserve">.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>ть та</w:t>
            </w:r>
            <w:r w:rsidRPr="00C23C96">
              <w:rPr>
                <w:spacing w:val="1"/>
              </w:rPr>
              <w:t>нц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принимать споко</w:t>
            </w:r>
            <w:r w:rsidRPr="00C23C96">
              <w:rPr>
                <w:spacing w:val="1"/>
              </w:rPr>
              <w:t>йн</w:t>
            </w:r>
            <w:r w:rsidRPr="00C23C96">
              <w:rPr>
                <w:spacing w:val="-2"/>
              </w:rPr>
              <w:t>ы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4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196A0C" w:rsidRPr="00C23C96" w:rsidRDefault="00196A0C" w:rsidP="00DA7E74">
            <w:pPr>
              <w:ind w:left="129" w:right="627"/>
            </w:pPr>
            <w:r w:rsidRPr="00C23C96">
              <w:t>8.Разв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proofErr w:type="spellStart"/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ковы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proofErr w:type="spellEnd"/>
            <w:r w:rsidRPr="00C23C96">
              <w:t xml:space="preserve">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ос</w:t>
            </w:r>
            <w:r w:rsidRPr="00C23C96">
              <w:rPr>
                <w:spacing w:val="1"/>
              </w:rPr>
              <w:t>в</w:t>
            </w:r>
            <w:r w:rsidRPr="00C23C96">
              <w:t>аивать в игре м</w:t>
            </w:r>
            <w:r w:rsidRPr="00C23C96">
              <w:rPr>
                <w:spacing w:val="-1"/>
              </w:rPr>
              <w:t>е</w:t>
            </w:r>
            <w:r w:rsidRPr="00C23C96">
              <w:t>лодиче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 на</w:t>
            </w:r>
            <w:r w:rsidRPr="00C23C96">
              <w:rPr>
                <w:spacing w:val="-1"/>
              </w:rPr>
              <w:t xml:space="preserve"> </w:t>
            </w:r>
            <w:r w:rsidRPr="00C23C96">
              <w:t>3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ка вн</w:t>
            </w:r>
            <w:r w:rsidRPr="00C23C96">
              <w:rPr>
                <w:spacing w:val="1"/>
              </w:rPr>
              <w:t>из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7" w:lineRule="auto"/>
              <w:ind w:left="129" w:right="306"/>
            </w:pPr>
            <w:r w:rsidRPr="00C23C96">
              <w:t>9.Отраб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свободно разм</w:t>
            </w:r>
            <w:r w:rsidRPr="00C23C96">
              <w:rPr>
                <w:spacing w:val="-1"/>
              </w:rPr>
              <w:t>е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ться по вс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за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, на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свою па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</w:tr>
      <w:tr w:rsidR="00196A0C" w:rsidRPr="00C23C96" w:rsidTr="00196A0C">
        <w:trPr>
          <w:cantSplit/>
          <w:trHeight w:hRule="exact" w:val="646"/>
        </w:trPr>
        <w:tc>
          <w:tcPr>
            <w:tcW w:w="153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61" w:line="240" w:lineRule="exact"/>
            </w:pPr>
          </w:p>
          <w:p w:rsidR="00196A0C" w:rsidRPr="00C23C96" w:rsidRDefault="00196A0C" w:rsidP="00DA7E74">
            <w:pPr>
              <w:ind w:left="1649" w:right="-20"/>
              <w:rPr>
                <w:bCs/>
              </w:rPr>
            </w:pPr>
            <w:r w:rsidRPr="00C23C96">
              <w:rPr>
                <w:bCs/>
              </w:rPr>
              <w:t>Итого</w:t>
            </w:r>
            <w:r w:rsidRPr="00C23C96">
              <w:rPr>
                <w:bCs/>
                <w:spacing w:val="1"/>
              </w:rPr>
              <w:t>в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со</w:t>
            </w:r>
            <w:r w:rsidRPr="00C23C96">
              <w:rPr>
                <w:bCs/>
                <w:spacing w:val="-1"/>
              </w:rPr>
              <w:t>б</w:t>
            </w:r>
            <w:r w:rsidRPr="00C23C96">
              <w:rPr>
                <w:bCs/>
              </w:rPr>
              <w:t>ыт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е:</w:t>
            </w:r>
            <w:r w:rsidRPr="00C23C96">
              <w:t xml:space="preserve"> </w:t>
            </w:r>
            <w:r w:rsidRPr="00C23C96">
              <w:rPr>
                <w:bCs/>
              </w:rPr>
              <w:t>Те</w:t>
            </w:r>
            <w:r w:rsidRPr="00C23C96">
              <w:rPr>
                <w:bCs/>
                <w:spacing w:val="-2"/>
              </w:rPr>
              <w:t>м</w:t>
            </w:r>
            <w:r w:rsidRPr="00C23C96">
              <w:rPr>
                <w:bCs/>
              </w:rPr>
              <w:t>ат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ческое</w:t>
            </w:r>
            <w:r w:rsidRPr="00C23C96">
              <w:t xml:space="preserve"> </w:t>
            </w: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-1"/>
              </w:rPr>
              <w:t>н</w:t>
            </w:r>
            <w:r w:rsidRPr="00C23C96">
              <w:rPr>
                <w:bCs/>
              </w:rPr>
              <w:t>ят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э</w:t>
            </w:r>
            <w:r w:rsidRPr="00C23C96">
              <w:rPr>
                <w:bCs/>
                <w:spacing w:val="-2"/>
              </w:rPr>
              <w:t>л</w:t>
            </w:r>
            <w:r w:rsidRPr="00C23C96">
              <w:rPr>
                <w:bCs/>
              </w:rPr>
              <w:t>емента</w:t>
            </w:r>
            <w:r w:rsidRPr="00C23C96">
              <w:rPr>
                <w:bCs/>
                <w:spacing w:val="-2"/>
              </w:rPr>
              <w:t>м</w:t>
            </w:r>
            <w:r w:rsidRPr="00C23C96">
              <w:rPr>
                <w:bCs/>
              </w:rPr>
              <w:t>и</w:t>
            </w:r>
            <w:r w:rsidRPr="00C23C96">
              <w:rPr>
                <w:spacing w:val="2"/>
              </w:rPr>
              <w:t xml:space="preserve"> </w:t>
            </w:r>
            <w:proofErr w:type="spellStart"/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оров</w:t>
            </w:r>
            <w:r w:rsidRPr="00C23C96">
              <w:rPr>
                <w:bCs/>
                <w:spacing w:val="-2"/>
              </w:rPr>
              <w:t>ь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1"/>
              </w:rPr>
              <w:t>с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егающ</w:t>
            </w:r>
            <w:r w:rsidRPr="00C23C96">
              <w:rPr>
                <w:bCs/>
                <w:spacing w:val="-3"/>
              </w:rPr>
              <w:t>и</w:t>
            </w:r>
            <w:r w:rsidRPr="00C23C96">
              <w:rPr>
                <w:bCs/>
              </w:rPr>
              <w:t>х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2"/>
              </w:rPr>
              <w:t>х</w:t>
            </w:r>
            <w:r w:rsidRPr="00C23C96">
              <w:rPr>
                <w:bCs/>
              </w:rPr>
              <w:t>нол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</w:rPr>
              <w:t>гий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2"/>
              </w:rPr>
              <w:t>«</w:t>
            </w:r>
            <w:r w:rsidRPr="00C23C96">
              <w:rPr>
                <w:bCs/>
              </w:rPr>
              <w:t>Веселые</w:t>
            </w:r>
            <w:r w:rsidRPr="00C23C96">
              <w:t xml:space="preserve"> </w:t>
            </w:r>
            <w:r w:rsidRPr="00C23C96">
              <w:rPr>
                <w:bCs/>
              </w:rPr>
              <w:t>нот</w:t>
            </w:r>
            <w:r w:rsidRPr="00C23C96">
              <w:rPr>
                <w:bCs/>
                <w:spacing w:val="-1"/>
              </w:rPr>
              <w:t>к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з</w:t>
            </w:r>
            <w:r w:rsidRPr="00C23C96">
              <w:rPr>
                <w:bCs/>
              </w:rPr>
              <w:t>доров</w:t>
            </w:r>
            <w:r w:rsidRPr="00C23C96">
              <w:rPr>
                <w:bCs/>
                <w:spacing w:val="-2"/>
              </w:rPr>
              <w:t>ь</w:t>
            </w:r>
            <w:r w:rsidRPr="00C23C96">
              <w:rPr>
                <w:bCs/>
              </w:rPr>
              <w:t>я»</w:t>
            </w:r>
          </w:p>
        </w:tc>
      </w:tr>
      <w:tr w:rsidR="00196A0C" w:rsidRPr="00C23C96" w:rsidTr="00196A0C">
        <w:trPr>
          <w:cantSplit/>
          <w:trHeight w:hRule="exact" w:val="4700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67" w:line="240" w:lineRule="exact"/>
            </w:pPr>
          </w:p>
          <w:p w:rsidR="00196A0C" w:rsidRPr="00C23C96" w:rsidRDefault="00196A0C" w:rsidP="00DA7E74">
            <w:pPr>
              <w:ind w:left="418" w:right="306"/>
              <w:jc w:val="center"/>
              <w:rPr>
                <w:bCs/>
              </w:rPr>
            </w:pPr>
            <w:r w:rsidRPr="00C23C96">
              <w:rPr>
                <w:bCs/>
              </w:rPr>
              <w:t>«Неделя</w:t>
            </w:r>
            <w:r w:rsidRPr="00C23C96">
              <w:t xml:space="preserve"> </w:t>
            </w:r>
            <w:r w:rsidRPr="00C23C96">
              <w:rPr>
                <w:bCs/>
              </w:rPr>
              <w:t>Игры»</w:t>
            </w:r>
          </w:p>
          <w:p w:rsidR="00196A0C" w:rsidRPr="00C23C96" w:rsidRDefault="00196A0C" w:rsidP="00DA7E74">
            <w:pPr>
              <w:ind w:left="406" w:right="302"/>
              <w:jc w:val="center"/>
              <w:rPr>
                <w:bCs/>
              </w:rPr>
            </w:pPr>
            <w:r w:rsidRPr="00C23C96">
              <w:rPr>
                <w:bCs/>
              </w:rPr>
              <w:t>2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еделя</w:t>
            </w:r>
            <w:r w:rsidRPr="00C23C96">
              <w:t xml:space="preserve"> </w:t>
            </w:r>
            <w:r w:rsidRPr="00C23C96">
              <w:rPr>
                <w:bCs/>
              </w:rPr>
              <w:t>ноября</w:t>
            </w:r>
          </w:p>
        </w:tc>
        <w:tc>
          <w:tcPr>
            <w:tcW w:w="2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7" w:line="120" w:lineRule="exact"/>
            </w:pPr>
          </w:p>
          <w:p w:rsidR="00196A0C" w:rsidRPr="00C23C96" w:rsidRDefault="00196A0C" w:rsidP="00DA7E74">
            <w:pPr>
              <w:ind w:left="867" w:right="24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ы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др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ик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м!</w:t>
            </w:r>
            <w:r w:rsidRPr="00C23C96">
              <w:rPr>
                <w:bCs/>
                <w:w w:val="98"/>
              </w:rPr>
              <w:t xml:space="preserve">» стр. 72 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№4 + с.р.)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1" w:line="238" w:lineRule="auto"/>
              <w:ind w:left="129" w:right="75"/>
            </w:pPr>
            <w:r w:rsidRPr="00C23C96">
              <w:t>1.Обог</w:t>
            </w:r>
            <w:r w:rsidRPr="00C23C96">
              <w:rPr>
                <w:spacing w:val="-1"/>
              </w:rPr>
              <w:t>а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3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ые вп</w:t>
            </w:r>
            <w:r w:rsidRPr="00C23C96">
              <w:rPr>
                <w:spacing w:val="-1"/>
              </w:rPr>
              <w:t>еча</w:t>
            </w:r>
            <w:r w:rsidRPr="00C23C96">
              <w:t>тлен</w:t>
            </w:r>
            <w:r w:rsidRPr="00C23C96">
              <w:rPr>
                <w:spacing w:val="1"/>
              </w:rPr>
              <w:t>и</w:t>
            </w:r>
            <w:r w:rsidRPr="00C23C96">
              <w:t>я детей, создав</w:t>
            </w:r>
            <w:r w:rsidRPr="00C23C96">
              <w:rPr>
                <w:spacing w:val="-1"/>
              </w:rPr>
              <w:t>а</w:t>
            </w:r>
            <w:r w:rsidRPr="00C23C96">
              <w:t>ть 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</w:t>
            </w:r>
            <w:r w:rsidRPr="00C23C96">
              <w:rPr>
                <w:spacing w:val="-1"/>
              </w:rPr>
              <w:t>е</w:t>
            </w:r>
            <w:r w:rsidRPr="00C23C96">
              <w:t>тях 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 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ющим,</w:t>
            </w:r>
            <w:r w:rsidRPr="00C23C96">
              <w:rPr>
                <w:spacing w:val="6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жеское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с</w:t>
            </w:r>
            <w:r w:rsidRPr="00C23C96">
              <w:t>тн</w:t>
            </w:r>
            <w:r w:rsidRPr="00C23C96">
              <w:rPr>
                <w:spacing w:val="1"/>
              </w:rPr>
              <w:t>ик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бер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>е к</w:t>
            </w:r>
            <w:r w:rsidRPr="00C23C96">
              <w:rPr>
                <w:spacing w:val="-2"/>
              </w:rPr>
              <w:t xml:space="preserve"> </w:t>
            </w:r>
            <w:r w:rsidRPr="00C23C96">
              <w:t>иг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</w:p>
          <w:p w:rsidR="00196A0C" w:rsidRPr="00C23C96" w:rsidRDefault="00196A0C" w:rsidP="00DA7E74">
            <w:pPr>
              <w:ind w:left="129" w:right="397"/>
            </w:pPr>
            <w:r w:rsidRPr="00C23C96">
              <w:t>3.Формировать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жанро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2"/>
              </w:rPr>
              <w:t>у</w:t>
            </w:r>
            <w:r w:rsidRPr="00C23C96">
              <w:t>ю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надлежность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прои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отдель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 </w:t>
            </w:r>
            <w:r w:rsidRPr="00C23C96">
              <w:rPr>
                <w:spacing w:val="-1"/>
              </w:rPr>
              <w:t>с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зит</w:t>
            </w:r>
            <w:r w:rsidRPr="00C23C96">
              <w:rPr>
                <w:spacing w:val="-1"/>
              </w:rPr>
              <w:t>е</w:t>
            </w:r>
            <w:r w:rsidRPr="00C23C96">
              <w:t>льно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:</w:t>
            </w:r>
          </w:p>
          <w:p w:rsidR="00196A0C" w:rsidRPr="00C23C96" w:rsidRDefault="00196A0C" w:rsidP="00DA7E74">
            <w:pPr>
              <w:ind w:left="129" w:right="77"/>
            </w:pPr>
            <w:r w:rsidRPr="00C23C96">
              <w:t>4.Разл</w:t>
            </w:r>
            <w:r w:rsidRPr="00C23C96">
              <w:rPr>
                <w:spacing w:val="1"/>
              </w:rPr>
              <w:t>и</w:t>
            </w:r>
            <w:r w:rsidRPr="00C23C96">
              <w:t>чать сп</w:t>
            </w:r>
            <w:r w:rsidRPr="00C23C96">
              <w:rPr>
                <w:spacing w:val="-1"/>
              </w:rPr>
              <w:t>о</w:t>
            </w:r>
            <w:r w:rsidRPr="00C23C96">
              <w:t>ко</w:t>
            </w:r>
            <w:r w:rsidRPr="00C23C96">
              <w:rPr>
                <w:spacing w:val="-1"/>
              </w:rPr>
              <w:t>й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д</w:t>
            </w:r>
            <w:r w:rsidRPr="00C23C96">
              <w:t xml:space="preserve">ить мягким,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ин</w:t>
            </w:r>
            <w:r w:rsidRPr="00C23C96">
              <w:t>ящ</w:t>
            </w:r>
            <w:r w:rsidRPr="00C23C96">
              <w:rPr>
                <w:spacing w:val="1"/>
              </w:rPr>
              <w:t>и</w:t>
            </w:r>
            <w:r w:rsidRPr="00C23C96">
              <w:t>м шаго</w:t>
            </w:r>
            <w:r w:rsidRPr="00C23C96">
              <w:rPr>
                <w:spacing w:val="-1"/>
              </w:rPr>
              <w:t>м</w:t>
            </w:r>
            <w:r w:rsidRPr="00C23C96">
              <w:t>. 5.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ие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но,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я в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адор</w:t>
            </w:r>
            <w:r w:rsidRPr="00C23C96">
              <w:rPr>
                <w:spacing w:val="-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сской</w:t>
            </w:r>
            <w:r w:rsidRPr="00C23C96">
              <w:rPr>
                <w:spacing w:val="1"/>
              </w:rPr>
              <w:t xml:space="preserve"> п</w:t>
            </w:r>
            <w:r w:rsidRPr="00C23C96">
              <w:t>ляск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9" w:right="448"/>
            </w:pPr>
            <w:r w:rsidRPr="00C23C96">
              <w:t>6.Поз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овой</w:t>
            </w:r>
            <w:r w:rsidRPr="00C23C96">
              <w:rPr>
                <w:spacing w:val="60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певкой</w:t>
            </w:r>
            <w:proofErr w:type="spellEnd"/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имать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t>тер</w:t>
            </w:r>
            <w:r w:rsidRPr="00C23C96">
              <w:rPr>
                <w:spacing w:val="1"/>
              </w:rPr>
              <w:t>ци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очно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196A0C" w:rsidRPr="00C23C96" w:rsidRDefault="00196A0C" w:rsidP="00DA7E74">
            <w:pPr>
              <w:ind w:left="129" w:right="3955"/>
            </w:pPr>
            <w:r w:rsidRPr="00C23C96">
              <w:t>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-3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н</w:t>
            </w:r>
            <w:r w:rsidRPr="00C23C96">
              <w:t>ии пе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ки</w:t>
            </w:r>
            <w:r w:rsidRPr="00C23C96">
              <w:t>. 8.П</w:t>
            </w:r>
            <w:r w:rsidRPr="00C23C96">
              <w:rPr>
                <w:spacing w:val="-1"/>
              </w:rPr>
              <w:t>е</w:t>
            </w:r>
            <w:r w:rsidRPr="00C23C96">
              <w:t>ть легк</w:t>
            </w:r>
            <w:r w:rsidRPr="00C23C96">
              <w:rPr>
                <w:spacing w:val="1"/>
              </w:rPr>
              <w:t>и</w:t>
            </w:r>
            <w:r w:rsidRPr="00C23C96">
              <w:t>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ком в</w:t>
            </w:r>
            <w:r w:rsidRPr="00C23C96">
              <w:rPr>
                <w:spacing w:val="1"/>
              </w:rPr>
              <w:t xml:space="preserve"> </w:t>
            </w:r>
            <w:r w:rsidRPr="00C23C96">
              <w:t>оживлен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196A0C" w:rsidRPr="00C23C96" w:rsidRDefault="00196A0C" w:rsidP="00DA7E74">
            <w:pPr>
              <w:ind w:left="129" w:right="1724"/>
            </w:pPr>
            <w:r w:rsidRPr="00C23C96">
              <w:t xml:space="preserve">9.Повторять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но. 10.Разл</w:t>
            </w:r>
            <w:r w:rsidRPr="00C23C96">
              <w:rPr>
                <w:spacing w:val="1"/>
              </w:rPr>
              <w:t>и</w:t>
            </w:r>
            <w:r w:rsidRPr="00C23C96">
              <w:t>чать в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ю и</w:t>
            </w:r>
            <w:r w:rsidRPr="00C23C96">
              <w:rPr>
                <w:spacing w:val="3"/>
              </w:rPr>
              <w:t xml:space="preserve"> </w:t>
            </w:r>
            <w:r w:rsidRPr="00C23C96">
              <w:t>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5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лодии</w:t>
            </w:r>
          </w:p>
          <w:p w:rsidR="00196A0C" w:rsidRPr="00C23C96" w:rsidRDefault="00196A0C" w:rsidP="00DA7E74">
            <w:pPr>
              <w:spacing w:line="242" w:lineRule="auto"/>
              <w:ind w:left="129" w:right="193"/>
            </w:pPr>
            <w:r w:rsidRPr="00C23C96">
              <w:t>11.Поз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овой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ляск</w:t>
            </w:r>
            <w:r w:rsidRPr="00C23C96">
              <w:rPr>
                <w:spacing w:val="-1"/>
              </w:rPr>
              <w:t>о</w:t>
            </w:r>
            <w:r w:rsidRPr="00C23C96">
              <w:t>й,</w:t>
            </w:r>
            <w:r w:rsidRPr="00C23C96">
              <w:rPr>
                <w:spacing w:val="60"/>
              </w:rPr>
              <w:t xml:space="preserve"> </w:t>
            </w:r>
            <w:r w:rsidRPr="00C23C96">
              <w:t>восприн</w:t>
            </w:r>
            <w:r w:rsidRPr="00C23C96">
              <w:rPr>
                <w:spacing w:val="-1"/>
              </w:rPr>
              <w:t>има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чный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ак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59"/>
              </w:rPr>
              <w:t xml:space="preserve"> </w:t>
            </w:r>
            <w:r w:rsidRPr="00C23C96">
              <w:t>вариац</w:t>
            </w:r>
            <w:r w:rsidRPr="00C23C96">
              <w:rPr>
                <w:spacing w:val="1"/>
              </w:rPr>
              <w:t>ий</w:t>
            </w:r>
            <w:r w:rsidRPr="00C23C96">
              <w:t>, свободно разм</w:t>
            </w:r>
            <w:r w:rsidRPr="00C23C96">
              <w:rPr>
                <w:spacing w:val="-1"/>
              </w:rPr>
              <w:t>е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1"/>
              </w:rPr>
              <w:t xml:space="preserve"> п</w:t>
            </w:r>
            <w:r w:rsidRPr="00C23C96">
              <w:t xml:space="preserve">о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2"/>
              </w:rPr>
              <w:t>л</w:t>
            </w:r>
            <w:r w:rsidRPr="00C23C96">
              <w:t>у</w:t>
            </w:r>
          </w:p>
          <w:p w:rsidR="00196A0C" w:rsidRPr="00C23C96" w:rsidRDefault="00196A0C" w:rsidP="00DA7E74">
            <w:pPr>
              <w:spacing w:line="238" w:lineRule="auto"/>
              <w:ind w:left="129" w:right="-20"/>
            </w:pPr>
            <w:r w:rsidRPr="00C23C96">
              <w:t>12.Разв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кие</w:t>
            </w:r>
            <w:r w:rsidRPr="00C23C96">
              <w:rPr>
                <w:spacing w:val="-1"/>
              </w:rPr>
              <w:t xml:space="preserve"> с</w:t>
            </w:r>
            <w:r w:rsidRPr="00C23C96">
              <w:t xml:space="preserve">пособности </w:t>
            </w:r>
            <w:r w:rsidRPr="00C23C96">
              <w:rPr>
                <w:spacing w:val="1"/>
              </w:rPr>
              <w:t>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дством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0" w:line="160" w:lineRule="exact"/>
            </w:pPr>
          </w:p>
          <w:p w:rsidR="00196A0C" w:rsidRPr="00C23C96" w:rsidRDefault="00196A0C" w:rsidP="00DA7E74">
            <w:pPr>
              <w:ind w:left="612" w:right="-20"/>
            </w:pPr>
            <w:r w:rsidRPr="00C23C96">
              <w:t>ноябрь</w:t>
            </w:r>
          </w:p>
        </w:tc>
      </w:tr>
      <w:tr w:rsidR="00196A0C" w:rsidRPr="00C23C96" w:rsidTr="00196A0C">
        <w:trPr>
          <w:cantSplit/>
          <w:trHeight w:hRule="exact" w:val="839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9" w:line="237" w:lineRule="auto"/>
              <w:ind w:left="998" w:right="37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21</w:t>
            </w:r>
            <w:r w:rsidRPr="00C23C96">
              <w:t xml:space="preserve"> </w:t>
            </w:r>
            <w:r w:rsidRPr="00C23C96">
              <w:rPr>
                <w:bCs/>
              </w:rPr>
              <w:t>«Баю , баю куколку качаю</w:t>
            </w:r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6"/>
              <w:ind w:left="129" w:right="-20"/>
            </w:pPr>
            <w:r w:rsidRPr="00C23C96">
              <w:t>1.С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развитию </w:t>
            </w:r>
            <w:r w:rsidRPr="00C23C96">
              <w:rPr>
                <w:spacing w:val="1"/>
              </w:rPr>
              <w:t>к</w:t>
            </w:r>
            <w:r w:rsidRPr="00C23C96">
              <w:t>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кат</w:t>
            </w:r>
            <w:r w:rsidRPr="00C23C96">
              <w:rPr>
                <w:spacing w:val="1"/>
              </w:rPr>
              <w:t>и</w:t>
            </w:r>
            <w:r w:rsidRPr="00C23C96">
              <w:t>вн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ков</w:t>
            </w:r>
          </w:p>
          <w:p w:rsidR="00196A0C" w:rsidRPr="00C23C96" w:rsidRDefault="00196A0C" w:rsidP="00DA7E74">
            <w:pPr>
              <w:spacing w:line="237" w:lineRule="auto"/>
              <w:ind w:left="129" w:right="363"/>
            </w:pPr>
            <w:r w:rsidRPr="00C23C96">
              <w:t>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к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ю и</w:t>
            </w:r>
            <w:r w:rsidRPr="00C23C96">
              <w:rPr>
                <w:spacing w:val="-1"/>
              </w:rPr>
              <w:t>м</w:t>
            </w:r>
            <w:r w:rsidRPr="00C23C96">
              <w:t>пров</w:t>
            </w:r>
            <w:r w:rsidRPr="00C23C96">
              <w:rPr>
                <w:spacing w:val="1"/>
              </w:rPr>
              <w:t>из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</w:t>
            </w:r>
            <w:r w:rsidRPr="00C23C96">
              <w:t>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движен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5" w:line="160" w:lineRule="exact"/>
            </w:pPr>
          </w:p>
          <w:p w:rsidR="00196A0C" w:rsidRPr="00C23C96" w:rsidRDefault="00196A0C" w:rsidP="00DA7E74">
            <w:pPr>
              <w:ind w:left="612" w:right="-20"/>
            </w:pPr>
            <w:r w:rsidRPr="00C23C96">
              <w:t>ноябрь</w:t>
            </w:r>
          </w:p>
        </w:tc>
      </w:tr>
      <w:tr w:rsidR="00196A0C" w:rsidRPr="00C23C96" w:rsidTr="00DA7E74">
        <w:trPr>
          <w:cantSplit/>
          <w:trHeight w:hRule="exact" w:val="2691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196A0C">
            <w:pPr>
              <w:spacing w:line="240" w:lineRule="exact"/>
            </w:pPr>
            <w:r w:rsidRPr="00C23C96">
              <w:t>Качай» стр.92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196A0C">
            <w:pPr>
              <w:spacing w:line="240" w:lineRule="exact"/>
            </w:pPr>
            <w:r w:rsidRPr="00C23C96">
              <w:t>3.Создать атмосферу эмоционального комфорта.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>4.Формировать умение детей ходить неторопливым шагом, ступая мягко, без сильного движения рук.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>5.Разучивать элемент русской пляски. Развивать четкость движения голеностопного сустава.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>6.Закрепить понятие о вальсе. Чувствовать танцевальный характер Воспринимать спокойный характер песни, понимать ее настроение, содержание.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 xml:space="preserve">7.Развивать </w:t>
            </w:r>
            <w:proofErr w:type="spellStart"/>
            <w:r w:rsidRPr="00C23C96">
              <w:t>звуковысотный</w:t>
            </w:r>
            <w:proofErr w:type="spellEnd"/>
            <w:r w:rsidRPr="00C23C96">
              <w:t xml:space="preserve"> слух, осваивать в игре мелодический ход на 3 звука вниз.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>8.Щакреплять умение детей свободно размещаться по всему залу, находить свою пару</w:t>
            </w:r>
          </w:p>
          <w:p w:rsidR="00196A0C" w:rsidRPr="00C23C96" w:rsidRDefault="00196A0C" w:rsidP="00196A0C">
            <w:pPr>
              <w:spacing w:line="240" w:lineRule="exact"/>
            </w:pPr>
            <w:r w:rsidRPr="00C23C96">
              <w:t>9.Закреплть умение детей под музыку мимикой и жестами показывать ту или иную игрушку.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196A0C">
            <w:pPr>
              <w:spacing w:before="11" w:line="238" w:lineRule="auto"/>
              <w:ind w:left="129" w:right="75"/>
            </w:pPr>
          </w:p>
        </w:tc>
      </w:tr>
      <w:tr w:rsidR="00196A0C" w:rsidRPr="00C23C96" w:rsidTr="00DA7E74">
        <w:trPr>
          <w:cantSplit/>
          <w:trHeight w:hRule="exact" w:val="1059"/>
        </w:trPr>
        <w:tc>
          <w:tcPr>
            <w:tcW w:w="15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after="48" w:line="240" w:lineRule="exact"/>
            </w:pPr>
          </w:p>
          <w:p w:rsidR="00196A0C" w:rsidRPr="00C23C96" w:rsidRDefault="00196A0C" w:rsidP="00DA7E74">
            <w:pPr>
              <w:ind w:left="5456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досуг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«Бьют часы на старой башне»стр.107</w:t>
            </w:r>
          </w:p>
        </w:tc>
      </w:tr>
      <w:tr w:rsidR="00196A0C" w:rsidRPr="00C23C96" w:rsidTr="00196A0C">
        <w:trPr>
          <w:cantSplit/>
          <w:trHeight w:hRule="exact" w:val="2237"/>
        </w:trPr>
        <w:tc>
          <w:tcPr>
            <w:tcW w:w="1711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4" w:line="240" w:lineRule="exact"/>
            </w:pPr>
          </w:p>
          <w:p w:rsidR="00196A0C" w:rsidRPr="00C23C96" w:rsidRDefault="00196A0C" w:rsidP="00DA7E74">
            <w:pPr>
              <w:ind w:left="245" w:right="19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од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</w:rPr>
              <w:t>куль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ра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ци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</w:t>
            </w:r>
            <w:r w:rsidRPr="00C23C96">
              <w:t xml:space="preserve"> </w:t>
            </w: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ind w:right="384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деда  </w:t>
            </w:r>
            <w:proofErr w:type="spellStart"/>
            <w:r w:rsidRPr="00C23C96">
              <w:rPr>
                <w:bCs/>
              </w:rPr>
              <w:t>Щукаря</w:t>
            </w:r>
            <w:proofErr w:type="spellEnd"/>
            <w:r w:rsidRPr="00C23C96">
              <w:rPr>
                <w:bCs/>
              </w:rPr>
              <w:t xml:space="preserve"> » стр. 51  ( М.П.  </w:t>
            </w:r>
            <w:proofErr w:type="spellStart"/>
            <w:r w:rsidRPr="00C23C96">
              <w:rPr>
                <w:bCs/>
              </w:rPr>
              <w:t>Есаян</w:t>
            </w:r>
            <w:proofErr w:type="spellEnd"/>
            <w:r w:rsidRPr="00C23C96">
              <w:rPr>
                <w:bCs/>
              </w:rPr>
              <w:t xml:space="preserve"> ч.2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tabs>
                <w:tab w:val="left" w:pos="8670"/>
              </w:tabs>
              <w:spacing w:before="21" w:line="241" w:lineRule="auto"/>
              <w:ind w:left="789" w:right="51"/>
            </w:pPr>
            <w:r w:rsidRPr="00C23C96">
              <w:t>1.Знакоми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д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ов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2"/>
              </w:rPr>
              <w:t>о</w:t>
            </w:r>
            <w:r w:rsidRPr="00C23C96">
              <w:t>-</w:t>
            </w:r>
            <w:r w:rsidRPr="00C23C96">
              <w:rPr>
                <w:spacing w:val="1"/>
              </w:rPr>
              <w:t>н</w:t>
            </w:r>
            <w:r w:rsidRPr="00C23C96">
              <w:t>равств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60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р</w:t>
            </w:r>
            <w:r w:rsidRPr="00C23C96">
              <w:t>ади</w:t>
            </w:r>
            <w:r w:rsidRPr="00C23C96">
              <w:rPr>
                <w:spacing w:val="1"/>
              </w:rPr>
              <w:t>ци</w:t>
            </w:r>
            <w:r w:rsidRPr="00C23C96">
              <w:t>я</w:t>
            </w:r>
            <w:r w:rsidRPr="00C23C96">
              <w:rPr>
                <w:spacing w:val="-2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донского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</w:t>
            </w:r>
            <w:r w:rsidRPr="00C23C96">
              <w:rPr>
                <w:spacing w:val="-1"/>
              </w:rPr>
              <w:t>а</w:t>
            </w:r>
            <w:r w:rsidRPr="00C23C96">
              <w:t>.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t>к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 xml:space="preserve">гозор </w:t>
            </w:r>
            <w:r w:rsidRPr="00C23C96">
              <w:rPr>
                <w:spacing w:val="1"/>
              </w:rPr>
              <w:t>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дством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общен</w:t>
            </w:r>
            <w:r w:rsidRPr="00C23C96">
              <w:rPr>
                <w:spacing w:val="1"/>
              </w:rPr>
              <w:t>и</w:t>
            </w:r>
            <w:r w:rsidRPr="00C23C96">
              <w:t>я к</w:t>
            </w:r>
            <w:r w:rsidRPr="00C23C96">
              <w:rPr>
                <w:spacing w:val="1"/>
              </w:rPr>
              <w:t xml:space="preserve"> 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сст</w:t>
            </w:r>
            <w:r w:rsidRPr="00C23C96">
              <w:rPr>
                <w:spacing w:val="3"/>
              </w:rPr>
              <w:t>в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и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ой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ль</w:t>
            </w:r>
            <w:r w:rsidRPr="00C23C96">
              <w:rPr>
                <w:spacing w:val="6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тойч</w:t>
            </w:r>
            <w:r w:rsidRPr="00C23C96">
              <w:rPr>
                <w:spacing w:val="1"/>
              </w:rPr>
              <w:t>и</w:t>
            </w:r>
            <w:r w:rsidRPr="00C23C96">
              <w:t>вый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</w:t>
            </w:r>
            <w:r w:rsidRPr="00C23C96">
              <w:rPr>
                <w:spacing w:val="-3"/>
              </w:rPr>
              <w:t>с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1"/>
              </w:rPr>
              <w:t>н</w:t>
            </w:r>
            <w:r w:rsidRPr="00C23C96">
              <w:t>а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3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>ого фо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1"/>
              </w:rPr>
              <w:t>ь</w:t>
            </w:r>
            <w:r w:rsidRPr="00C23C96">
              <w:t>клора.</w:t>
            </w:r>
          </w:p>
          <w:p w:rsidR="00196A0C" w:rsidRPr="00C23C96" w:rsidRDefault="00196A0C" w:rsidP="00DA7E74">
            <w:pPr>
              <w:spacing w:line="235" w:lineRule="auto"/>
              <w:ind w:left="789" w:right="-20"/>
            </w:pPr>
            <w:r w:rsidRPr="00C23C96">
              <w:t xml:space="preserve">2.Формировать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6" w:lineRule="auto"/>
              <w:ind w:left="789" w:right="238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t>де</w:t>
            </w:r>
            <w:r w:rsidRPr="00C23C96">
              <w:rPr>
                <w:spacing w:val="3"/>
              </w:rPr>
              <w:t>т</w:t>
            </w:r>
            <w:r w:rsidRPr="00C23C96">
              <w:t>ей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>о</w:t>
            </w:r>
            <w:r w:rsidRPr="00C23C96">
              <w:t>спр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адор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в</w:t>
            </w:r>
            <w:r w:rsidRPr="00C23C96">
              <w:t>есен</w:t>
            </w:r>
            <w:r w:rsidRPr="00C23C96">
              <w:rPr>
                <w:spacing w:val="1"/>
              </w:rPr>
              <w:t>ню</w:t>
            </w:r>
            <w:r w:rsidRPr="00C23C96">
              <w:t>ю песню. 4.Поз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новы</w:t>
            </w:r>
            <w:r w:rsidRPr="00C23C96">
              <w:rPr>
                <w:spacing w:val="-1"/>
              </w:rPr>
              <w:t>м</w:t>
            </w:r>
            <w:r w:rsidRPr="00C23C96">
              <w:t>и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ями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казачьей п</w:t>
            </w:r>
            <w:r w:rsidRPr="00C23C96">
              <w:t>ляск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1" w:line="140" w:lineRule="exact"/>
            </w:pPr>
          </w:p>
          <w:p w:rsidR="00196A0C" w:rsidRPr="00C23C96" w:rsidRDefault="00196A0C" w:rsidP="00DA7E74">
            <w:pPr>
              <w:ind w:left="893" w:right="-20"/>
            </w:pPr>
            <w:r w:rsidRPr="00C23C96">
              <w:t>ноябрь</w:t>
            </w:r>
          </w:p>
        </w:tc>
      </w:tr>
      <w:tr w:rsidR="00196A0C" w:rsidRPr="00C23C96" w:rsidTr="00196A0C">
        <w:trPr>
          <w:cantSplit/>
          <w:trHeight w:hRule="exact" w:val="2934"/>
        </w:trPr>
        <w:tc>
          <w:tcPr>
            <w:tcW w:w="1711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4" w:line="120" w:lineRule="exact"/>
            </w:pPr>
          </w:p>
          <w:p w:rsidR="00196A0C" w:rsidRPr="00C23C96" w:rsidRDefault="00196A0C" w:rsidP="00DA7E74">
            <w:pPr>
              <w:ind w:left="972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23</w:t>
            </w:r>
            <w:r w:rsidRPr="00C23C96">
              <w:t xml:space="preserve"> </w:t>
            </w:r>
            <w:r w:rsidRPr="00C23C96">
              <w:rPr>
                <w:bCs/>
              </w:rPr>
              <w:t>«Марья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скусн</w:t>
            </w:r>
            <w:r w:rsidRPr="00C23C96">
              <w:rPr>
                <w:bCs/>
                <w:spacing w:val="1"/>
                <w:w w:val="98"/>
              </w:rPr>
              <w:t>иц</w:t>
            </w:r>
            <w:r w:rsidRPr="00C23C96">
              <w:rPr>
                <w:bCs/>
                <w:w w:val="98"/>
              </w:rPr>
              <w:t xml:space="preserve">а» стр. 36 ( М,П, </w:t>
            </w:r>
            <w:proofErr w:type="spellStart"/>
            <w:r w:rsidRPr="00C23C96">
              <w:rPr>
                <w:bCs/>
                <w:w w:val="98"/>
              </w:rPr>
              <w:t>Есаян</w:t>
            </w:r>
            <w:proofErr w:type="spellEnd"/>
            <w:r w:rsidRPr="00C23C96">
              <w:rPr>
                <w:bCs/>
                <w:w w:val="98"/>
              </w:rPr>
              <w:t xml:space="preserve"> ч.2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before="14" w:line="236" w:lineRule="auto"/>
              <w:ind w:left="129" w:right="454"/>
            </w:pPr>
            <w:r w:rsidRPr="00C23C96">
              <w:t>На</w:t>
            </w:r>
            <w:r w:rsidRPr="00C23C96">
              <w:rPr>
                <w:spacing w:val="-1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нове им</w:t>
            </w:r>
            <w:r w:rsidRPr="00C23C96">
              <w:rPr>
                <w:spacing w:val="-1"/>
              </w:rPr>
              <w:t>е</w:t>
            </w:r>
            <w:r w:rsidRPr="00C23C96">
              <w:t>ющи</w:t>
            </w:r>
            <w:r w:rsidRPr="00C23C96">
              <w:rPr>
                <w:spacing w:val="3"/>
              </w:rPr>
              <w:t>х</w:t>
            </w:r>
            <w:r w:rsidRPr="00C23C96">
              <w:t>ся зна</w:t>
            </w:r>
            <w:r w:rsidRPr="00C23C96">
              <w:rPr>
                <w:spacing w:val="-1"/>
              </w:rPr>
              <w:t>н</w:t>
            </w:r>
            <w:r w:rsidRPr="00C23C96">
              <w:t>ий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 xml:space="preserve">етей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 народ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творчест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44" w:lineRule="auto"/>
              <w:ind w:left="129" w:right="501"/>
            </w:pPr>
            <w:r w:rsidRPr="00C23C96">
              <w:t>2.И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ьз</w:t>
            </w:r>
            <w:r w:rsidRPr="00C23C96">
              <w:t xml:space="preserve">овать </w:t>
            </w:r>
            <w:r w:rsidRPr="00C23C96">
              <w:rPr>
                <w:spacing w:val="1"/>
              </w:rPr>
              <w:t>н</w:t>
            </w:r>
            <w:r w:rsidRPr="00C23C96">
              <w:t>а з</w:t>
            </w:r>
            <w:r w:rsidRPr="00C23C96">
              <w:rPr>
                <w:spacing w:val="-3"/>
              </w:rPr>
              <w:t>а</w:t>
            </w:r>
            <w:r w:rsidRPr="00C23C96">
              <w:t>н</w:t>
            </w:r>
            <w:r w:rsidRPr="00C23C96">
              <w:rPr>
                <w:spacing w:val="-1"/>
              </w:rPr>
              <w:t>я</w:t>
            </w:r>
            <w:r w:rsidRPr="00C23C96">
              <w:t>тии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детское та</w:t>
            </w:r>
            <w:r w:rsidRPr="00C23C96">
              <w:rPr>
                <w:spacing w:val="-2"/>
              </w:rPr>
              <w:t>н</w:t>
            </w:r>
            <w:r w:rsidRPr="00C23C96">
              <w:t>цев</w:t>
            </w:r>
            <w:r w:rsidRPr="00C23C96">
              <w:rPr>
                <w:spacing w:val="-1"/>
              </w:rPr>
              <w:t>а</w:t>
            </w:r>
            <w:r w:rsidRPr="00C23C96">
              <w:t>льное</w:t>
            </w:r>
            <w:r w:rsidRPr="00C23C96">
              <w:rPr>
                <w:spacing w:val="-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ктере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сской народ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196A0C" w:rsidRPr="00C23C96" w:rsidRDefault="00196A0C" w:rsidP="00DA7E74">
            <w:pPr>
              <w:spacing w:line="237" w:lineRule="auto"/>
              <w:ind w:left="129" w:right="274"/>
            </w:pPr>
            <w:r w:rsidRPr="00C23C96">
              <w:t>3.Опред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2"/>
              </w:rPr>
              <w:t>ч</w:t>
            </w:r>
            <w:r w:rsidRPr="00C23C96">
              <w:t xml:space="preserve">ный, </w:t>
            </w:r>
            <w:r w:rsidRPr="00C23C96">
              <w:rPr>
                <w:spacing w:val="1"/>
              </w:rPr>
              <w:t>п</w:t>
            </w:r>
            <w:r w:rsidRPr="00C23C96">
              <w:t>лясовой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2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ы, поз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-2"/>
              </w:rPr>
              <w:t>м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3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риац</w:t>
            </w:r>
            <w:r w:rsidRPr="00C23C96">
              <w:rPr>
                <w:spacing w:val="1"/>
              </w:rPr>
              <w:t>и</w:t>
            </w:r>
            <w:r w:rsidRPr="00C23C96">
              <w:t>онной формой строен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пье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</w:p>
          <w:p w:rsidR="00196A0C" w:rsidRPr="00C23C96" w:rsidRDefault="00196A0C" w:rsidP="00DA7E74">
            <w:pPr>
              <w:spacing w:line="239" w:lineRule="auto"/>
              <w:ind w:left="129" w:right="1168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воспр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н</w:t>
            </w:r>
            <w:r w:rsidRPr="00C23C96">
              <w:rPr>
                <w:spacing w:val="-3"/>
              </w:rPr>
              <w:t>е</w:t>
            </w:r>
            <w:r w:rsidRPr="00C23C96">
              <w:t>жны</w:t>
            </w:r>
            <w:r w:rsidRPr="00C23C96">
              <w:rPr>
                <w:spacing w:val="1"/>
              </w:rPr>
              <w:t>й</w:t>
            </w:r>
            <w:r w:rsidRPr="00C23C96">
              <w:t>, 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р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5. 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ч</w:t>
            </w:r>
            <w:r w:rsidRPr="00C23C96">
              <w:rPr>
                <w:spacing w:val="-1"/>
              </w:rPr>
              <w:t>е</w:t>
            </w:r>
            <w:r w:rsidRPr="00C23C96">
              <w:t>тко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2"/>
              </w:rPr>
              <w:t>а</w:t>
            </w:r>
            <w:r w:rsidRPr="00C23C96">
              <w:t>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знан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2"/>
              </w:rPr>
              <w:t>е</w:t>
            </w:r>
            <w:r w:rsidRPr="00C23C96">
              <w:t>й о движении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ве</w:t>
            </w:r>
            <w:r w:rsidRPr="00C23C96">
              <w:t>р</w:t>
            </w:r>
            <w:r w:rsidRPr="00C23C96">
              <w:rPr>
                <w:spacing w:val="1"/>
              </w:rPr>
              <w:t>х</w:t>
            </w:r>
            <w:r w:rsidRPr="00C23C96">
              <w:t>, в</w:t>
            </w:r>
            <w:r w:rsidRPr="00C23C96">
              <w:rPr>
                <w:spacing w:val="1"/>
              </w:rPr>
              <w:t>низ</w:t>
            </w:r>
            <w:r w:rsidRPr="00C23C96">
              <w:t>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line="240" w:lineRule="exact"/>
            </w:pPr>
          </w:p>
          <w:p w:rsidR="00196A0C" w:rsidRPr="00C23C96" w:rsidRDefault="00196A0C" w:rsidP="00DA7E74">
            <w:pPr>
              <w:spacing w:after="30" w:line="240" w:lineRule="exact"/>
            </w:pPr>
          </w:p>
          <w:p w:rsidR="00196A0C" w:rsidRPr="00C23C96" w:rsidRDefault="00196A0C" w:rsidP="00DA7E74">
            <w:pPr>
              <w:ind w:left="893" w:right="-20"/>
            </w:pPr>
            <w:r w:rsidRPr="00C23C96">
              <w:t>ноябрь</w:t>
            </w:r>
          </w:p>
        </w:tc>
      </w:tr>
    </w:tbl>
    <w:p w:rsidR="00196A0C" w:rsidRPr="00C23C96" w:rsidRDefault="00196A0C" w:rsidP="00196A0C"/>
    <w:p w:rsidR="00DA7E74" w:rsidRPr="00C23C96" w:rsidRDefault="00DA7E74" w:rsidP="00196A0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2841"/>
        <w:gridCol w:w="9017"/>
        <w:gridCol w:w="1838"/>
      </w:tblGrid>
      <w:tr w:rsidR="00DA7E74" w:rsidRPr="00C23C96" w:rsidTr="00DA7E74">
        <w:trPr>
          <w:cantSplit/>
          <w:trHeight w:hRule="exact" w:val="557"/>
        </w:trPr>
        <w:tc>
          <w:tcPr>
            <w:tcW w:w="1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" w:line="241" w:lineRule="auto"/>
              <w:ind w:left="129" w:right="155"/>
            </w:pPr>
            <w:r w:rsidRPr="00C23C96">
              <w:t>7.Формировать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менять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ыми фраза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4150"/>
        </w:trPr>
        <w:tc>
          <w:tcPr>
            <w:tcW w:w="17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2" w:line="220" w:lineRule="exact"/>
            </w:pPr>
          </w:p>
          <w:p w:rsidR="00DA7E74" w:rsidRPr="00C23C96" w:rsidRDefault="00DA7E74" w:rsidP="00DA7E74">
            <w:pPr>
              <w:ind w:left="934" w:right="31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24</w:t>
            </w:r>
            <w:r w:rsidRPr="00C23C96">
              <w:t xml:space="preserve"> </w:t>
            </w:r>
            <w:r w:rsidRPr="00C23C96">
              <w:rPr>
                <w:bCs/>
              </w:rPr>
              <w:t>«Пус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</w:rPr>
              <w:t>вс</w:t>
            </w:r>
            <w:r w:rsidRPr="00C23C96">
              <w:rPr>
                <w:bCs/>
                <w:spacing w:val="-1"/>
              </w:rPr>
              <w:t>ег</w:t>
            </w:r>
            <w:r w:rsidRPr="00C23C96">
              <w:rPr>
                <w:bCs/>
              </w:rPr>
              <w:t>да</w:t>
            </w:r>
            <w:r w:rsidRPr="00C23C96">
              <w:t xml:space="preserve"> </w:t>
            </w:r>
            <w:r w:rsidRPr="00C23C96">
              <w:rPr>
                <w:bCs/>
              </w:rPr>
              <w:t>будет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мама!» стр.33 ( С чего начинается Родина 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tabs>
                <w:tab w:val="left" w:pos="2009"/>
                <w:tab w:val="left" w:pos="3951"/>
                <w:tab w:val="left" w:pos="6402"/>
              </w:tabs>
              <w:spacing w:before="14" w:line="238" w:lineRule="auto"/>
              <w:ind w:left="129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нрав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к</w:t>
            </w:r>
            <w:r w:rsidRPr="00C23C96">
              <w:rPr>
                <w:spacing w:val="-1"/>
              </w:rPr>
              <w:t>а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тва (любов</w:t>
            </w:r>
            <w:r w:rsidRPr="00C23C96">
              <w:rPr>
                <w:spacing w:val="1"/>
              </w:rPr>
              <w:t>ь</w:t>
            </w:r>
            <w:r w:rsidRPr="00C23C96">
              <w:t>, бер</w:t>
            </w:r>
            <w:r w:rsidRPr="00C23C96">
              <w:rPr>
                <w:spacing w:val="-1"/>
              </w:rPr>
              <w:t>е</w:t>
            </w:r>
            <w:r w:rsidRPr="00C23C96">
              <w:t>жное, заботл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2"/>
              </w:rPr>
              <w:t>о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отношен</w:t>
            </w:r>
            <w:r w:rsidRPr="00C23C96">
              <w:rPr>
                <w:spacing w:val="1"/>
              </w:rPr>
              <w:t>и</w:t>
            </w:r>
            <w:r w:rsidRPr="00C23C96">
              <w:t>е к м</w:t>
            </w:r>
            <w:r w:rsidRPr="00C23C96">
              <w:rPr>
                <w:spacing w:val="-1"/>
              </w:rPr>
              <w:t>ам</w:t>
            </w:r>
            <w:r w:rsidRPr="00C23C96">
              <w:t>е) ч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р</w:t>
            </w:r>
            <w:r w:rsidRPr="00C23C96">
              <w:t xml:space="preserve">ез </w:t>
            </w:r>
            <w:r w:rsidRPr="00C23C96">
              <w:rPr>
                <w:spacing w:val="1"/>
              </w:rPr>
              <w:t>ин</w:t>
            </w:r>
            <w:r w:rsidRPr="00C23C96">
              <w:t>теграц</w:t>
            </w:r>
            <w:r w:rsidRPr="00C23C96">
              <w:rPr>
                <w:spacing w:val="-1"/>
              </w:rPr>
              <w:t>и</w:t>
            </w:r>
            <w:r w:rsidRPr="00C23C96">
              <w:t>ю 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дов</w:t>
            </w:r>
            <w:r w:rsidRPr="00C23C96">
              <w:rPr>
                <w:spacing w:val="1"/>
              </w:rPr>
              <w:t xml:space="preserve"> и</w:t>
            </w:r>
            <w:r w:rsidRPr="00C23C96">
              <w:t>с</w:t>
            </w:r>
            <w:r w:rsidRPr="00C23C96">
              <w:rPr>
                <w:spacing w:val="-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сс</w:t>
            </w:r>
            <w:r w:rsidRPr="00C23C96">
              <w:rPr>
                <w:spacing w:val="2"/>
              </w:rPr>
              <w:t>т</w:t>
            </w:r>
            <w:r w:rsidRPr="00C23C96">
              <w:t xml:space="preserve">в – </w:t>
            </w:r>
            <w:r w:rsidRPr="00C23C96">
              <w:rPr>
                <w:spacing w:val="1"/>
              </w:rPr>
              <w:t>п</w:t>
            </w:r>
            <w:r w:rsidRPr="00C23C96">
              <w:t>оэ</w:t>
            </w:r>
            <w:r w:rsidRPr="00C23C96">
              <w:rPr>
                <w:spacing w:val="1"/>
              </w:rPr>
              <w:t>зию</w:t>
            </w:r>
            <w:r w:rsidRPr="00C23C96">
              <w:t xml:space="preserve">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>, живоп</w:t>
            </w:r>
            <w:r w:rsidRPr="00C23C96">
              <w:rPr>
                <w:spacing w:val="1"/>
              </w:rPr>
              <w:t>и</w:t>
            </w:r>
            <w:r w:rsidRPr="00C23C96">
              <w:t>сь. 2.С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нталь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; </w:t>
            </w:r>
            <w:r w:rsidRPr="00C23C96">
              <w:rPr>
                <w:spacing w:val="1"/>
              </w:rPr>
              <w:t>н</w:t>
            </w:r>
            <w:r w:rsidRPr="00C23C96">
              <w:t>азы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к</w:t>
            </w:r>
            <w:r w:rsidRPr="00C23C96">
              <w:t>омпозит</w:t>
            </w:r>
            <w:r w:rsidRPr="00C23C96">
              <w:rPr>
                <w:spacing w:val="-1"/>
              </w:rPr>
              <w:t>о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; подб</w:t>
            </w:r>
            <w:r w:rsidRPr="00C23C96">
              <w:rPr>
                <w:spacing w:val="2"/>
              </w:rPr>
              <w:t>и</w:t>
            </w:r>
            <w:r w:rsidRPr="00C23C96">
              <w:t xml:space="preserve">рать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ы,</w:t>
            </w:r>
            <w:r w:rsidRPr="00C23C96">
              <w:tab/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1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му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ы; оп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 xml:space="preserve">делять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2" w:lineRule="auto"/>
              <w:ind w:left="129" w:right="118"/>
            </w:pPr>
            <w:r w:rsidRPr="00C23C96">
              <w:t>3.Соот</w:t>
            </w:r>
            <w:r w:rsidRPr="00C23C96">
              <w:rPr>
                <w:spacing w:val="1"/>
              </w:rPr>
              <w:t>н</w:t>
            </w:r>
            <w:r w:rsidRPr="00C23C96">
              <w:t>осить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тово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пект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(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ая пал</w:t>
            </w:r>
            <w:r w:rsidRPr="00C23C96">
              <w:rPr>
                <w:spacing w:val="1"/>
              </w:rPr>
              <w:t>и</w:t>
            </w:r>
            <w:r w:rsidRPr="00C23C96">
              <w:t>тра).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t>тембрового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а,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то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</w:t>
            </w:r>
            <w:r w:rsidRPr="00C23C96">
              <w:rPr>
                <w:spacing w:val="-2"/>
              </w:rPr>
              <w:t>в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ветовое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е – 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 многообра</w:t>
            </w:r>
            <w:r w:rsidRPr="00C23C96">
              <w:rPr>
                <w:spacing w:val="-1"/>
              </w:rPr>
              <w:t>з</w:t>
            </w:r>
            <w:r w:rsidRPr="00C23C96">
              <w:t>ие оттен</w:t>
            </w:r>
            <w:r w:rsidRPr="00C23C96">
              <w:rPr>
                <w:spacing w:val="1"/>
              </w:rPr>
              <w:t>к</w:t>
            </w:r>
            <w:r w:rsidRPr="00C23C96">
              <w:t xml:space="preserve">ов </w:t>
            </w:r>
            <w:r w:rsidRPr="00C23C96">
              <w:rPr>
                <w:spacing w:val="1"/>
              </w:rPr>
              <w:t>ц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та.</w:t>
            </w:r>
          </w:p>
          <w:p w:rsidR="00DA7E74" w:rsidRPr="00C23C96" w:rsidRDefault="00DA7E74" w:rsidP="00DA7E74">
            <w:pPr>
              <w:spacing w:line="235" w:lineRule="auto"/>
              <w:ind w:left="129" w:right="-20"/>
            </w:pPr>
            <w:r w:rsidRPr="00C23C96">
              <w:t>5.Продолжи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-1"/>
              </w:rPr>
              <w:t xml:space="preserve"> </w:t>
            </w:r>
            <w:r w:rsidRPr="00C23C96">
              <w:t>творчеством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  <w:r w:rsidRPr="00C23C96">
              <w:rPr>
                <w:spacing w:val="1"/>
              </w:rPr>
              <w:t>к</w:t>
            </w:r>
            <w:r w:rsidRPr="00C23C96">
              <w:t>ов</w:t>
            </w:r>
            <w:r w:rsidRPr="00C23C96">
              <w:rPr>
                <w:spacing w:val="-1"/>
              </w:rPr>
              <w:t>с</w:t>
            </w:r>
            <w:r w:rsidRPr="00C23C96">
              <w:t>кого</w:t>
            </w:r>
          </w:p>
          <w:p w:rsidR="00DA7E74" w:rsidRPr="00C23C96" w:rsidRDefault="00DA7E74" w:rsidP="00DA7E74">
            <w:pPr>
              <w:tabs>
                <w:tab w:val="left" w:pos="3931"/>
              </w:tabs>
              <w:spacing w:line="238" w:lineRule="auto"/>
              <w:ind w:left="129" w:right="-20"/>
            </w:pPr>
            <w:r w:rsidRPr="00C23C96">
              <w:t>6.П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-2"/>
              </w:rPr>
              <w:t xml:space="preserve"> </w:t>
            </w:r>
            <w:r w:rsidRPr="00C23C96">
              <w:t>легким,</w:t>
            </w:r>
            <w:r w:rsidRPr="00C23C96">
              <w:tab/>
              <w:t>св</w:t>
            </w:r>
            <w:r w:rsidRPr="00C23C96">
              <w:rPr>
                <w:spacing w:val="-2"/>
              </w:rPr>
              <w:t>е</w:t>
            </w:r>
            <w:r w:rsidRPr="00C23C96">
              <w:t>тлым з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м,</w:t>
            </w:r>
            <w:r w:rsidRPr="00C23C96">
              <w:rPr>
                <w:spacing w:val="120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пе. 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ать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ить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инт</w:t>
            </w:r>
            <w:r w:rsidRPr="00C23C96">
              <w:rPr>
                <w:spacing w:val="-2"/>
              </w:rPr>
              <w:t>о</w:t>
            </w:r>
            <w:r w:rsidRPr="00C23C96">
              <w:t>нацию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</w:t>
            </w:r>
            <w:r w:rsidRPr="00C23C96">
              <w:rPr>
                <w:spacing w:val="-1"/>
              </w:rPr>
              <w:t>а</w:t>
            </w:r>
            <w:r w:rsidRPr="00C23C96">
              <w:t>нный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ек</w:t>
            </w:r>
            <w:r w:rsidRPr="00C23C96">
              <w:rPr>
                <w:spacing w:val="-1"/>
              </w:rPr>
              <w:t>с</w:t>
            </w:r>
            <w:r w:rsidRPr="00C23C96">
              <w:t>т. Удержив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53"/>
              </w:rPr>
              <w:t xml:space="preserve"> </w:t>
            </w:r>
            <w:r w:rsidRPr="00C23C96">
              <w:rPr>
                <w:spacing w:val="3"/>
              </w:rPr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ии,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</w:t>
            </w:r>
            <w:r w:rsidRPr="00C23C96">
              <w:rPr>
                <w:spacing w:val="-1"/>
              </w:rPr>
              <w:t>е</w:t>
            </w:r>
            <w:r w:rsidRPr="00C23C96">
              <w:t>плять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ят</w:t>
            </w:r>
            <w:r w:rsidRPr="00C23C96">
              <w:rPr>
                <w:spacing w:val="1"/>
              </w:rPr>
              <w:t>н</w:t>
            </w:r>
            <w:r w:rsidRPr="00C23C96">
              <w:t>о 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1" w:lineRule="auto"/>
              <w:ind w:left="129" w:right="262"/>
            </w:pPr>
            <w:r w:rsidRPr="00C23C96">
              <w:t>7.Соверш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е</w:t>
            </w:r>
            <w:r w:rsidRPr="00C23C96">
              <w:t>г</w:t>
            </w:r>
            <w:r w:rsidRPr="00C23C96">
              <w:rPr>
                <w:spacing w:val="1"/>
              </w:rPr>
              <w:t>ки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бег. З</w:t>
            </w:r>
            <w:r w:rsidRPr="00C23C96">
              <w:rPr>
                <w:spacing w:val="-1"/>
              </w:rPr>
              <w:t>а</w:t>
            </w:r>
            <w:r w:rsidRPr="00C23C96">
              <w:t>кр</w:t>
            </w:r>
            <w:r w:rsidRPr="00C23C96">
              <w:rPr>
                <w:spacing w:val="-1"/>
              </w:rPr>
              <w:t>е</w:t>
            </w:r>
            <w:r w:rsidRPr="00C23C96">
              <w:t>плять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бы</w:t>
            </w:r>
            <w:r w:rsidRPr="00C23C96">
              <w:rPr>
                <w:spacing w:val="-1"/>
              </w:rPr>
              <w:t>с</w:t>
            </w:r>
            <w:r w:rsidRPr="00C23C96">
              <w:t xml:space="preserve">тро, без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е</w:t>
            </w:r>
            <w:r w:rsidRPr="00C23C96">
              <w:t>ты</w:t>
            </w:r>
            <w:r w:rsidRPr="00C23C96">
              <w:rPr>
                <w:spacing w:val="61"/>
              </w:rPr>
              <w:t xml:space="preserve"> </w:t>
            </w:r>
            <w:r w:rsidRPr="00C23C96">
              <w:t>стро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жки.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4"/>
              <w:ind w:left="890" w:right="-20"/>
            </w:pPr>
            <w:r w:rsidRPr="00C23C96">
              <w:t>ноябрь</w:t>
            </w:r>
          </w:p>
        </w:tc>
      </w:tr>
      <w:tr w:rsidR="00DA7E74" w:rsidRPr="00C23C96" w:rsidTr="00DA7E74">
        <w:trPr>
          <w:cantSplit/>
          <w:trHeight w:hRule="exact" w:val="1945"/>
        </w:trPr>
        <w:tc>
          <w:tcPr>
            <w:tcW w:w="17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35" w:lineRule="auto"/>
              <w:ind w:right="-20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25</w:t>
            </w:r>
            <w:r w:rsidRPr="00C23C96"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 xml:space="preserve">еклонение» стр. 66 ( М,П.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№4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7" w:lineRule="auto"/>
              <w:ind w:left="129" w:right="521" w:hanging="19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особ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остями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</w:t>
            </w:r>
            <w:r w:rsidRPr="00C23C96">
              <w:rPr>
                <w:spacing w:val="-1"/>
              </w:rPr>
              <w:t>ра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ри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формах общен</w:t>
            </w:r>
            <w:r w:rsidRPr="00C23C96">
              <w:rPr>
                <w:spacing w:val="1"/>
              </w:rPr>
              <w:t>и</w:t>
            </w:r>
            <w:r w:rsidRPr="00C23C96">
              <w:t>я с м</w:t>
            </w:r>
            <w:r w:rsidRPr="00C23C96">
              <w:rPr>
                <w:spacing w:val="-4"/>
              </w:rPr>
              <w:t>у</w:t>
            </w:r>
            <w:r w:rsidRPr="00C23C96">
              <w:t>зыко</w:t>
            </w:r>
            <w:r w:rsidRPr="00C23C96">
              <w:rPr>
                <w:spacing w:val="2"/>
              </w:rPr>
              <w:t>й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1" w:lineRule="auto"/>
              <w:ind w:left="110" w:right="32" w:firstLine="120"/>
            </w:pPr>
            <w:r w:rsidRPr="00C23C96">
              <w:t>2.</w:t>
            </w:r>
            <w:r w:rsidRPr="00C23C96">
              <w:rPr>
                <w:spacing w:val="-1"/>
              </w:rPr>
              <w:t>Вн</w:t>
            </w:r>
            <w:r w:rsidRPr="00C23C96">
              <w:t>им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мать г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н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 xml:space="preserve">вств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ого я</w:t>
            </w:r>
            <w:r w:rsidRPr="00C23C96">
              <w:rPr>
                <w:spacing w:val="1"/>
              </w:rPr>
              <w:t>з</w:t>
            </w:r>
            <w:r w:rsidRPr="00C23C96">
              <w:t>ыка. 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доброе,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важи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ое отношен</w:t>
            </w:r>
            <w:r w:rsidRPr="00C23C96">
              <w:rPr>
                <w:spacing w:val="1"/>
              </w:rPr>
              <w:t>и</w:t>
            </w:r>
            <w:r w:rsidRPr="00C23C96">
              <w:t>е к жен</w:t>
            </w:r>
            <w:r w:rsidRPr="00C23C96">
              <w:rPr>
                <w:spacing w:val="-2"/>
              </w:rPr>
              <w:t>щ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6"/>
              </w:rPr>
              <w:t xml:space="preserve"> </w:t>
            </w:r>
            <w:r w:rsidRPr="00C23C96">
              <w:t>–</w:t>
            </w:r>
            <w:r w:rsidRPr="00C23C96">
              <w:rPr>
                <w:spacing w:val="-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ри. 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со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2"/>
              </w:rPr>
              <w:t>л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пес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о 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8" w:lineRule="auto"/>
              <w:ind w:left="129" w:right="717" w:hanging="23"/>
            </w:pPr>
            <w:r w:rsidRPr="00C23C96">
              <w:t>5.</w:t>
            </w:r>
            <w:r w:rsidRPr="00C23C96">
              <w:rPr>
                <w:spacing w:val="43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детей</w:t>
            </w:r>
            <w:r w:rsidRPr="00C23C96">
              <w:rPr>
                <w:spacing w:val="1"/>
              </w:rPr>
              <w:t xml:space="preserve"> 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и</w:t>
            </w:r>
            <w:r w:rsidRPr="00C23C96">
              <w:t>грать м</w:t>
            </w:r>
            <w:r w:rsidRPr="00C23C96">
              <w:rPr>
                <w:spacing w:val="-1"/>
              </w:rPr>
              <w:t>е</w:t>
            </w:r>
            <w:r w:rsidRPr="00C23C96">
              <w:t>лодию, построен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на 2х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ка</w:t>
            </w:r>
            <w:r w:rsidRPr="00C23C96">
              <w:rPr>
                <w:spacing w:val="1"/>
              </w:rPr>
              <w:t>х</w:t>
            </w:r>
            <w:r w:rsidRPr="00C23C96">
              <w:t>. 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 xml:space="preserve">нок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</w:t>
            </w:r>
            <w:r w:rsidRPr="00C23C96">
              <w:rPr>
                <w:spacing w:val="1"/>
              </w:rPr>
              <w:t>и</w:t>
            </w:r>
            <w:proofErr w:type="spellEnd"/>
            <w:r w:rsidRPr="00C23C96">
              <w:t>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/>
              <w:ind w:left="890" w:right="-20"/>
            </w:pPr>
            <w:r w:rsidRPr="00C23C96">
              <w:t>ноябрь</w:t>
            </w:r>
          </w:p>
        </w:tc>
      </w:tr>
      <w:tr w:rsidR="00DA7E74" w:rsidRPr="00C23C96" w:rsidTr="00DA7E74">
        <w:trPr>
          <w:cantSplit/>
          <w:trHeight w:hRule="exact" w:val="1062"/>
        </w:trPr>
        <w:tc>
          <w:tcPr>
            <w:tcW w:w="15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49" w:line="240" w:lineRule="exact"/>
            </w:pPr>
          </w:p>
          <w:p w:rsidR="00DA7E74" w:rsidRPr="00C23C96" w:rsidRDefault="00DA7E74" w:rsidP="00DA7E74">
            <w:pPr>
              <w:ind w:left="503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осуг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</w:rPr>
              <w:t>Матер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</w:t>
            </w:r>
          </w:p>
        </w:tc>
      </w:tr>
      <w:tr w:rsidR="00DA7E74" w:rsidRPr="00C23C96" w:rsidTr="00DA7E74">
        <w:trPr>
          <w:cantSplit/>
          <w:trHeight w:hRule="exact" w:val="1682"/>
        </w:trPr>
        <w:tc>
          <w:tcPr>
            <w:tcW w:w="17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" w:line="200" w:lineRule="exact"/>
            </w:pPr>
          </w:p>
          <w:p w:rsidR="00DA7E74" w:rsidRPr="00C23C96" w:rsidRDefault="00DA7E74" w:rsidP="00DA7E74">
            <w:pPr>
              <w:ind w:left="158" w:right="87"/>
              <w:jc w:val="center"/>
              <w:rPr>
                <w:bCs/>
              </w:rPr>
            </w:pPr>
            <w:r w:rsidRPr="00C23C96">
              <w:rPr>
                <w:bCs/>
              </w:rPr>
              <w:t>«Новый</w:t>
            </w:r>
            <w:r w:rsidRPr="00C23C96">
              <w:t xml:space="preserve"> </w:t>
            </w:r>
            <w:r w:rsidRPr="00C23C96">
              <w:rPr>
                <w:bCs/>
              </w:rPr>
              <w:t>год»</w:t>
            </w:r>
            <w:r w:rsidRPr="00C23C96"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декаб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ind w:right="384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26</w:t>
            </w:r>
            <w:r w:rsidRPr="00C23C96">
              <w:t xml:space="preserve"> </w:t>
            </w:r>
            <w:r w:rsidRPr="00C23C96">
              <w:rPr>
                <w:bCs/>
              </w:rPr>
              <w:t>«Ис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ия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 xml:space="preserve">лой» стр. 24 ( М.П. </w:t>
            </w:r>
            <w:proofErr w:type="spellStart"/>
            <w:r w:rsidRPr="00C23C96">
              <w:rPr>
                <w:bCs/>
                <w:w w:val="98"/>
              </w:rPr>
              <w:t>Корчаловской</w:t>
            </w:r>
            <w:proofErr w:type="spellEnd"/>
            <w:r w:rsidRPr="00C23C96">
              <w:rPr>
                <w:bCs/>
                <w:w w:val="98"/>
              </w:rPr>
              <w:t xml:space="preserve"> ч.2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3"/>
              <w:ind w:left="129" w:right="220"/>
            </w:pPr>
            <w:r w:rsidRPr="00C23C96">
              <w:t>1.Поддержив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3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</w:t>
            </w:r>
            <w:r w:rsidRPr="00C23C96">
              <w:rPr>
                <w:spacing w:val="-2"/>
              </w:rPr>
              <w:t>н</w:t>
            </w:r>
            <w:r w:rsidRPr="00C23C96">
              <w:t>иям</w:t>
            </w:r>
            <w:r w:rsidRPr="00C23C96">
              <w:rPr>
                <w:spacing w:val="3"/>
              </w:rPr>
              <w:t xml:space="preserve"> </w:t>
            </w:r>
            <w:r w:rsidRPr="00C23C96">
              <w:t>клас</w:t>
            </w:r>
            <w:r w:rsidRPr="00C23C96">
              <w:rPr>
                <w:spacing w:val="-1"/>
              </w:rPr>
              <w:t>с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кого репер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накапл</w:t>
            </w:r>
            <w:r w:rsidRPr="00C23C96">
              <w:rPr>
                <w:spacing w:val="1"/>
              </w:rPr>
              <w:t>и</w:t>
            </w:r>
            <w:r w:rsidRPr="00C23C96">
              <w:t>вать опыт воспр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ия, развив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кое воображен</w:t>
            </w:r>
            <w:r w:rsidRPr="00C23C96">
              <w:rPr>
                <w:spacing w:val="1"/>
              </w:rPr>
              <w:t>и</w:t>
            </w:r>
            <w:r w:rsidRPr="00C23C96">
              <w:t>е, р</w:t>
            </w:r>
            <w:r w:rsidRPr="00C23C96">
              <w:rPr>
                <w:spacing w:val="-1"/>
              </w:rPr>
              <w:t>а</w:t>
            </w:r>
            <w:r w:rsidRPr="00C23C96">
              <w:t>звивать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t>Д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2"/>
              </w:rPr>
              <w:t>т</w:t>
            </w:r>
            <w:r w:rsidRPr="00C23C96">
              <w:t>ского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альбом</w:t>
            </w:r>
            <w:r w:rsidRPr="00C23C96">
              <w:rPr>
                <w:spacing w:val="3"/>
              </w:rPr>
              <w:t>а</w:t>
            </w:r>
            <w:r w:rsidRPr="00C23C96">
              <w:t>»</w:t>
            </w:r>
            <w:r w:rsidRPr="00C23C96">
              <w:rPr>
                <w:spacing w:val="53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1"/>
              </w:rPr>
              <w:t>р</w:t>
            </w:r>
            <w:r w:rsidRPr="00C23C96">
              <w:t>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7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ями, 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1"/>
              </w:rPr>
              <w:t xml:space="preserve"> 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дет</w:t>
            </w:r>
            <w:r w:rsidRPr="00C23C96">
              <w:rPr>
                <w:spacing w:val="-3"/>
              </w:rPr>
              <w:t>е</w:t>
            </w:r>
            <w:r w:rsidRPr="00C23C96">
              <w:t xml:space="preserve">й о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ыке.</w:t>
            </w:r>
          </w:p>
          <w:p w:rsidR="00DA7E74" w:rsidRPr="00C23C96" w:rsidRDefault="00DA7E74" w:rsidP="00DA7E74">
            <w:pPr>
              <w:spacing w:line="241" w:lineRule="auto"/>
              <w:ind w:left="129" w:right="460"/>
            </w:pPr>
            <w:r w:rsidRPr="00C23C96">
              <w:t>2.Сравн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контра</w:t>
            </w:r>
            <w:r w:rsidRPr="00C23C96">
              <w:rPr>
                <w:spacing w:val="-1"/>
              </w:rPr>
              <w:t>с</w:t>
            </w:r>
            <w:r w:rsidRPr="00C23C96">
              <w:t>тного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д</w:t>
            </w:r>
            <w:r w:rsidRPr="00C23C96">
              <w:t>ить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х</w:t>
            </w:r>
            <w:r w:rsidRPr="00C23C96">
              <w:t>одства</w:t>
            </w:r>
            <w:r w:rsidRPr="00C23C96">
              <w:rPr>
                <w:spacing w:val="58"/>
              </w:rPr>
              <w:t xml:space="preserve"> </w:t>
            </w:r>
            <w:r w:rsidRPr="00C23C96">
              <w:t>и разл</w:t>
            </w:r>
            <w:r w:rsidRPr="00C23C96">
              <w:rPr>
                <w:spacing w:val="1"/>
              </w:rPr>
              <w:t>и</w:t>
            </w:r>
            <w:r w:rsidRPr="00C23C96">
              <w:t>чия. Согласов</w:t>
            </w:r>
            <w:r w:rsidRPr="00C23C96">
              <w:rPr>
                <w:spacing w:val="-1"/>
              </w:rPr>
              <w:t>ы</w:t>
            </w:r>
            <w:r w:rsidRPr="00C23C96">
              <w:t>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с ритмом,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07" w:line="240" w:lineRule="exact"/>
            </w:pPr>
          </w:p>
          <w:p w:rsidR="00DA7E74" w:rsidRPr="00C23C96" w:rsidRDefault="00DA7E74" w:rsidP="00DA7E74">
            <w:pPr>
              <w:ind w:left="552" w:right="-20"/>
            </w:pPr>
            <w:r w:rsidRPr="00C23C96">
              <w:t>декабрь</w:t>
            </w:r>
          </w:p>
        </w:tc>
      </w:tr>
    </w:tbl>
    <w:p w:rsidR="00DA7E74" w:rsidRPr="00C23C96" w:rsidRDefault="00DA7E74" w:rsidP="00DA7E74">
      <w:pPr>
        <w:spacing w:line="240" w:lineRule="exact"/>
      </w:pPr>
    </w:p>
    <w:p w:rsidR="00DA7E74" w:rsidRPr="00C23C96" w:rsidRDefault="00DA7E74" w:rsidP="00DA7E74">
      <w:pPr>
        <w:spacing w:after="10" w:line="140" w:lineRule="exact"/>
      </w:pPr>
    </w:p>
    <w:p w:rsidR="00DA7E74" w:rsidRPr="00C23C96" w:rsidRDefault="00DA7E74" w:rsidP="00DA7E74">
      <w:pPr>
        <w:ind w:right="-20"/>
        <w:rPr>
          <w:rFonts w:eastAsia="Calibri"/>
        </w:rPr>
        <w:sectPr w:rsidR="00DA7E74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1"/>
      </w:tblGrid>
      <w:tr w:rsidR="00DA7E74" w:rsidRPr="00C23C96" w:rsidTr="00DA7E74">
        <w:trPr>
          <w:cantSplit/>
          <w:trHeight w:hRule="exact" w:val="3063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36" w:line="240" w:lineRule="exact"/>
            </w:pPr>
          </w:p>
          <w:p w:rsidR="00DA7E74" w:rsidRPr="00C23C96" w:rsidRDefault="00DA7E74" w:rsidP="00DA7E74">
            <w:pPr>
              <w:ind w:left="967" w:right="39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в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й</w:t>
            </w:r>
            <w:r w:rsidRPr="00C23C96">
              <w:t xml:space="preserve"> </w:t>
            </w:r>
            <w:r w:rsidRPr="00C23C96">
              <w:rPr>
                <w:bCs/>
              </w:rPr>
              <w:t>ело</w:t>
            </w:r>
            <w:r w:rsidRPr="00C23C96">
              <w:rPr>
                <w:bCs/>
                <w:spacing w:val="-2"/>
              </w:rPr>
              <w:t>ч</w:t>
            </w:r>
            <w:r w:rsidRPr="00C23C96">
              <w:rPr>
                <w:bCs/>
              </w:rPr>
              <w:t>ко</w:t>
            </w:r>
            <w:r w:rsidRPr="00C23C96">
              <w:rPr>
                <w:bCs/>
                <w:spacing w:val="1"/>
              </w:rPr>
              <w:t>й</w:t>
            </w:r>
            <w:r w:rsidRPr="00C23C96">
              <w:rPr>
                <w:bCs/>
              </w:rPr>
              <w:t>» стр.117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1"/>
              <w:ind w:left="120" w:right="161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и</w:t>
            </w:r>
            <w:r w:rsidRPr="00C23C96">
              <w:t>сполнительск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ык</w:t>
            </w:r>
            <w:r w:rsidRPr="00C23C96">
              <w:t xml:space="preserve">и,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ый в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с, к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гозор, творч</w:t>
            </w:r>
            <w:r w:rsidRPr="00C23C96">
              <w:rPr>
                <w:spacing w:val="-1"/>
              </w:rPr>
              <w:t>ес</w:t>
            </w:r>
            <w:r w:rsidRPr="00C23C96">
              <w:t>тво в обла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 xml:space="preserve"> </w:t>
            </w:r>
            <w:r w:rsidRPr="00C23C96"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я,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т</w:t>
            </w:r>
            <w:r w:rsidRPr="00C23C96">
              <w:t>анцев, творч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гр.</w:t>
            </w:r>
          </w:p>
          <w:p w:rsidR="00DA7E74" w:rsidRPr="00C23C96" w:rsidRDefault="00DA7E74" w:rsidP="00DA7E74">
            <w:pPr>
              <w:ind w:left="120" w:right="152"/>
            </w:pPr>
            <w:r w:rsidRPr="00C23C96">
              <w:t>2.У</w:t>
            </w:r>
            <w:r w:rsidRPr="00C23C96">
              <w:rPr>
                <w:spacing w:val="1"/>
              </w:rPr>
              <w:t>к</w:t>
            </w:r>
            <w:r w:rsidRPr="00C23C96">
              <w:t xml:space="preserve">реплять здоровье </w:t>
            </w:r>
            <w:r w:rsidRPr="00C23C96">
              <w:rPr>
                <w:spacing w:val="-2"/>
              </w:rPr>
              <w:t>д</w:t>
            </w:r>
            <w:r w:rsidRPr="00C23C96">
              <w:t>ошкол</w:t>
            </w:r>
            <w:r w:rsidRPr="00C23C96">
              <w:rPr>
                <w:spacing w:val="1"/>
              </w:rPr>
              <w:t>ь</w:t>
            </w:r>
            <w:r w:rsidRPr="00C23C96">
              <w:t>ников,</w:t>
            </w:r>
            <w:r w:rsidRPr="00C23C96">
              <w:rPr>
                <w:spacing w:val="-2"/>
              </w:rPr>
              <w:t xml:space="preserve"> </w:t>
            </w:r>
            <w:r w:rsidRPr="00C23C96">
              <w:t>исполь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3"/>
              </w:rPr>
              <w:t>у</w:t>
            </w:r>
            <w:r w:rsidRPr="00C23C96">
              <w:t xml:space="preserve">я </w:t>
            </w:r>
            <w:proofErr w:type="spellStart"/>
            <w:r w:rsidRPr="00C23C96">
              <w:t>здоровье</w:t>
            </w:r>
            <w:r w:rsidRPr="00C23C96">
              <w:rPr>
                <w:spacing w:val="-1"/>
              </w:rPr>
              <w:t>с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рег</w:t>
            </w:r>
            <w:r w:rsidRPr="00C23C96">
              <w:rPr>
                <w:spacing w:val="-1"/>
              </w:rPr>
              <w:t>а</w:t>
            </w:r>
            <w:r w:rsidRPr="00C23C96">
              <w:t>ющие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те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1"/>
              </w:rPr>
              <w:t>н</w:t>
            </w:r>
            <w:r w:rsidRPr="00C23C96">
              <w:t>оло</w:t>
            </w:r>
            <w:r w:rsidRPr="00C23C96">
              <w:rPr>
                <w:spacing w:val="-1"/>
              </w:rPr>
              <w:t>г</w:t>
            </w:r>
            <w:r w:rsidRPr="00C23C96">
              <w:t>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 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деятел</w:t>
            </w:r>
            <w:r w:rsidRPr="00C23C96">
              <w:rPr>
                <w:spacing w:val="-1"/>
              </w:rPr>
              <w:t>ь</w:t>
            </w:r>
            <w:r w:rsidRPr="00C23C96">
              <w:t>ност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0" w:right="183"/>
            </w:pPr>
            <w:r w:rsidRPr="00C23C96">
              <w:t>3.Со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эм</w:t>
            </w:r>
            <w:r w:rsidRPr="00C23C96">
              <w:rPr>
                <w:spacing w:val="2"/>
              </w:rPr>
              <w:t>о</w:t>
            </w:r>
            <w:r w:rsidRPr="00C23C96">
              <w:rPr>
                <w:spacing w:val="1"/>
              </w:rPr>
              <w:t>ци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тк</w:t>
            </w:r>
            <w:r w:rsidRPr="00C23C96">
              <w:rPr>
                <w:spacing w:val="-1"/>
              </w:rPr>
              <w:t>л</w:t>
            </w:r>
            <w:r w:rsidRPr="00C23C96">
              <w:t>ик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t>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4"/>
              </w:rPr>
              <w:t>«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ск</w:t>
            </w:r>
            <w:r w:rsidRPr="00C23C96">
              <w:rPr>
                <w:spacing w:val="1"/>
              </w:rPr>
              <w:t>и</w:t>
            </w:r>
            <w:r w:rsidRPr="00C23C96">
              <w:t xml:space="preserve">м </w:t>
            </w:r>
            <w:r w:rsidRPr="00C23C96">
              <w:rPr>
                <w:spacing w:val="-1"/>
              </w:rPr>
              <w:t>а</w:t>
            </w:r>
            <w:r w:rsidRPr="00C23C96">
              <w:t>льбомо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»</w:t>
            </w:r>
            <w:r w:rsidRPr="00C23C96">
              <w:t xml:space="preserve">, </w:t>
            </w:r>
            <w:r w:rsidRPr="00C23C96">
              <w:rPr>
                <w:spacing w:val="2"/>
              </w:rPr>
              <w:t>р</w:t>
            </w:r>
            <w:r w:rsidRPr="00C23C96">
              <w:t>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г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тны</w:t>
            </w:r>
            <w:r w:rsidRPr="00C23C96">
              <w:rPr>
                <w:spacing w:val="1"/>
              </w:rPr>
              <w:t>й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ча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 xml:space="preserve">4.Работать </w:t>
            </w:r>
            <w:r w:rsidRPr="00C23C96">
              <w:rPr>
                <w:spacing w:val="1"/>
              </w:rPr>
              <w:t>н</w:t>
            </w:r>
            <w:r w:rsidRPr="00C23C96">
              <w:t>ад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шени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ка</w:t>
            </w:r>
            <w:r w:rsidRPr="00C23C96">
              <w:rPr>
                <w:spacing w:val="-1"/>
              </w:rPr>
              <w:t>чес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легкого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оскока.</w:t>
            </w:r>
          </w:p>
          <w:p w:rsidR="00DA7E74" w:rsidRPr="00C23C96" w:rsidRDefault="00DA7E74" w:rsidP="00DA7E74">
            <w:pPr>
              <w:ind w:left="120" w:right="643"/>
            </w:pPr>
            <w:r w:rsidRPr="00C23C96">
              <w:t>5.Формировать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120"/>
              </w:rPr>
              <w:t xml:space="preserve"> </w:t>
            </w:r>
            <w:r w:rsidRPr="00C23C96">
              <w:t>легко</w:t>
            </w:r>
            <w:r w:rsidRPr="00C23C96">
              <w:rPr>
                <w:spacing w:val="12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18"/>
              </w:rPr>
              <w:t xml:space="preserve"> </w:t>
            </w:r>
            <w:r w:rsidRPr="00C23C96">
              <w:t>дв</w:t>
            </w:r>
            <w:r w:rsidRPr="00C23C96">
              <w:rPr>
                <w:spacing w:val="-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твием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текст</w:t>
            </w:r>
            <w:r w:rsidRPr="00C23C96">
              <w:rPr>
                <w:spacing w:val="2"/>
              </w:rPr>
              <w:t>о</w:t>
            </w:r>
            <w:r w:rsidRPr="00C23C96">
              <w:t>м пе</w:t>
            </w:r>
            <w:r w:rsidRPr="00C23C96">
              <w:rPr>
                <w:spacing w:val="-1"/>
              </w:rPr>
              <w:t>се</w:t>
            </w:r>
            <w:r w:rsidRPr="00C23C96">
              <w:t>н,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</w:t>
            </w:r>
            <w:r w:rsidRPr="00C23C96">
              <w:rPr>
                <w:spacing w:val="1"/>
              </w:rPr>
              <w:t>а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6" w:lineRule="auto"/>
              <w:ind w:left="120" w:right="-20"/>
            </w:pPr>
            <w:r w:rsidRPr="00C23C96">
              <w:t>6.Пр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н.</w:t>
            </w:r>
          </w:p>
          <w:p w:rsidR="00DA7E74" w:rsidRPr="00C23C96" w:rsidRDefault="00DA7E74" w:rsidP="00DA7E74">
            <w:pPr>
              <w:spacing w:line="238" w:lineRule="auto"/>
              <w:ind w:left="120" w:right="-20"/>
            </w:pPr>
            <w:r w:rsidRPr="00C23C96">
              <w:t>7.Отраб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точно изм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со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79" w:line="24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277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4" w:line="120" w:lineRule="exact"/>
            </w:pPr>
          </w:p>
          <w:p w:rsidR="00DA7E74" w:rsidRPr="00C23C96" w:rsidRDefault="00DA7E74" w:rsidP="00DA7E74">
            <w:pPr>
              <w:ind w:left="928" w:right="35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28</w:t>
            </w:r>
            <w:r w:rsidRPr="00C23C96">
              <w:t xml:space="preserve"> </w:t>
            </w:r>
            <w:r w:rsidRPr="00C23C96">
              <w:rPr>
                <w:bCs/>
              </w:rPr>
              <w:t>«Го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1"/>
              </w:rPr>
              <w:t>в</w:t>
            </w:r>
            <w:r w:rsidRPr="00C23C96">
              <w:rPr>
                <w:bCs/>
              </w:rPr>
              <w:t>им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овогод</w:t>
            </w:r>
            <w:r w:rsidRPr="00C23C96">
              <w:rPr>
                <w:bCs/>
                <w:spacing w:val="1"/>
                <w:w w:val="98"/>
              </w:rPr>
              <w:t>нем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ик</w:t>
            </w:r>
            <w:r w:rsidRPr="00C23C96">
              <w:rPr>
                <w:bCs/>
                <w:w w:val="98"/>
              </w:rPr>
              <w:t>у»стр.120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4" w:line="233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лов</w:t>
            </w:r>
            <w:r w:rsidRPr="00C23C96">
              <w:rPr>
                <w:spacing w:val="1"/>
              </w:rPr>
              <w:t>к</w:t>
            </w:r>
            <w:r w:rsidRPr="00C23C96">
              <w:t>ость,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-2"/>
              </w:rPr>
              <w:t>к</w:t>
            </w:r>
            <w:r w:rsidRPr="00C23C96">
              <w:t>оорд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2"/>
              </w:rPr>
              <w:t>ц</w:t>
            </w:r>
            <w:r w:rsidRPr="00C23C96">
              <w:t>ию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2" w:lineRule="auto"/>
              <w:ind w:left="120" w:right="402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способы</w:t>
            </w:r>
            <w:r w:rsidRPr="00C23C96">
              <w:rPr>
                <w:spacing w:val="120"/>
              </w:rPr>
              <w:t xml:space="preserve"> 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ы</w:t>
            </w:r>
            <w:r w:rsidRPr="00C23C96">
              <w:rPr>
                <w:spacing w:val="11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сов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-1"/>
              </w:rPr>
              <w:t>и</w:t>
            </w:r>
            <w:r w:rsidRPr="00C23C96">
              <w:t>я</w:t>
            </w:r>
            <w:r w:rsidRPr="00C23C96">
              <w:rPr>
                <w:spacing w:val="11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2"/>
              </w:rPr>
              <w:t>и</w:t>
            </w:r>
            <w:r w:rsidRPr="00C23C96">
              <w:t>чными</w:t>
            </w:r>
            <w:r w:rsidRPr="00C23C96">
              <w:rPr>
                <w:spacing w:val="119"/>
              </w:rPr>
              <w:t xml:space="preserve"> </w:t>
            </w:r>
            <w:r w:rsidRPr="00C23C96">
              <w:t>изобр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>ными 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риала</w:t>
            </w:r>
            <w:r w:rsidRPr="00C23C96">
              <w:rPr>
                <w:spacing w:val="-1"/>
              </w:rPr>
              <w:t>м</w:t>
            </w:r>
            <w:r w:rsidRPr="00C23C96">
              <w:t>и: восков</w:t>
            </w:r>
            <w:r w:rsidRPr="00C23C96">
              <w:rPr>
                <w:spacing w:val="1"/>
              </w:rPr>
              <w:t>ы</w:t>
            </w:r>
            <w:r w:rsidRPr="00C23C96">
              <w:t>ми м</w:t>
            </w:r>
            <w:r w:rsidRPr="00C23C96">
              <w:rPr>
                <w:spacing w:val="-1"/>
              </w:rPr>
              <w:t>е</w:t>
            </w:r>
            <w:r w:rsidRPr="00C23C96">
              <w:t>лками.</w:t>
            </w:r>
          </w:p>
          <w:p w:rsidR="00DA7E74" w:rsidRPr="00C23C96" w:rsidRDefault="00DA7E74" w:rsidP="00DA7E74">
            <w:pPr>
              <w:spacing w:line="242" w:lineRule="auto"/>
              <w:ind w:left="120" w:right="107"/>
            </w:pPr>
            <w:r w:rsidRPr="00C23C96">
              <w:t>3.У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ьес</w:t>
            </w:r>
            <w:r w:rsidRPr="00C23C96">
              <w:rPr>
                <w:spacing w:val="-3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ее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омпо</w:t>
            </w:r>
            <w:r w:rsidRPr="00C23C96">
              <w:rPr>
                <w:spacing w:val="1"/>
              </w:rPr>
              <w:t>зи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сопер</w:t>
            </w:r>
            <w:r w:rsidRPr="00C23C96">
              <w:rPr>
                <w:spacing w:val="-1"/>
              </w:rPr>
              <w:t>е</w:t>
            </w:r>
            <w:r w:rsidRPr="00C23C96">
              <w:t>живать, по</w:t>
            </w:r>
            <w:r w:rsidRPr="00C23C96">
              <w:rPr>
                <w:spacing w:val="1"/>
              </w:rPr>
              <w:t>ни</w:t>
            </w:r>
            <w:r w:rsidRPr="00C23C96">
              <w:t>мать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зит</w:t>
            </w:r>
            <w:r w:rsidRPr="00C23C96">
              <w:rPr>
                <w:spacing w:val="-1"/>
              </w:rPr>
              <w:t>е</w:t>
            </w:r>
            <w:r w:rsidRPr="00C23C96">
              <w:t>льно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ти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</w:p>
          <w:p w:rsidR="00DA7E74" w:rsidRPr="00C23C96" w:rsidRDefault="00DA7E74" w:rsidP="00DA7E74">
            <w:pPr>
              <w:spacing w:line="237" w:lineRule="auto"/>
              <w:ind w:left="120" w:right="138"/>
            </w:pPr>
            <w:r w:rsidRPr="00C23C96">
              <w:t>4.Добиваться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t>ясного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оше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58"/>
              </w:rPr>
              <w:t xml:space="preserve"> </w:t>
            </w:r>
            <w:proofErr w:type="spellStart"/>
            <w:r w:rsidRPr="00C23C96">
              <w:t>слов.Продолж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64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ладовое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23"/>
              </w:rPr>
              <w:t xml:space="preserve"> </w:t>
            </w:r>
            <w:r w:rsidRPr="00C23C96">
              <w:t>у</w:t>
            </w:r>
            <w:r w:rsidRPr="00C23C96">
              <w:rPr>
                <w:spacing w:val="116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120"/>
              </w:rPr>
              <w:t xml:space="preserve"> </w:t>
            </w:r>
            <w:r w:rsidRPr="00C23C96">
              <w:t>ф</w:t>
            </w:r>
            <w:r w:rsidRPr="00C23C96">
              <w:rPr>
                <w:spacing w:val="3"/>
              </w:rPr>
              <w:t>о</w:t>
            </w:r>
            <w:r w:rsidRPr="00C23C96">
              <w:t>рмировать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ервона</w:t>
            </w:r>
            <w:r w:rsidRPr="00C23C96">
              <w:rPr>
                <w:spacing w:val="-1"/>
              </w:rPr>
              <w:t>ча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ворч</w:t>
            </w:r>
            <w:r w:rsidRPr="00C23C96">
              <w:rPr>
                <w:spacing w:val="-1"/>
              </w:rPr>
              <w:t>ес</w:t>
            </w:r>
            <w:r w:rsidRPr="00C23C96">
              <w:t>кие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роявлен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t>в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ом по</w:t>
            </w:r>
            <w:r w:rsidRPr="00C23C96">
              <w:rPr>
                <w:spacing w:val="1"/>
              </w:rPr>
              <w:t>и</w:t>
            </w:r>
            <w:r w:rsidRPr="00C23C96">
              <w:t>ске пев</w:t>
            </w:r>
            <w:r w:rsidRPr="00C23C96">
              <w:rPr>
                <w:spacing w:val="-1"/>
              </w:rPr>
              <w:t>ч</w:t>
            </w:r>
            <w:r w:rsidRPr="00C23C96">
              <w:t>еской</w:t>
            </w:r>
            <w:r w:rsidRPr="00C23C96">
              <w:rPr>
                <w:spacing w:val="1"/>
              </w:rPr>
              <w:t xml:space="preserve"> и</w:t>
            </w:r>
            <w:r w:rsidRPr="00C23C96">
              <w:t>нтона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2" w:lineRule="auto"/>
              <w:ind w:left="120" w:right="-20"/>
            </w:pPr>
            <w:r w:rsidRPr="00C23C96">
              <w:t>6.У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п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л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и, без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слов. Пр</w:t>
            </w:r>
            <w:r w:rsidRPr="00C23C96">
              <w:rPr>
                <w:spacing w:val="-2"/>
              </w:rPr>
              <w:t>а</w:t>
            </w:r>
            <w:r w:rsidRPr="00C23C96">
              <w:t>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2" w:line="16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194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83" w:line="240" w:lineRule="exact"/>
            </w:pPr>
          </w:p>
          <w:p w:rsidR="00DA7E74" w:rsidRPr="00C23C96" w:rsidRDefault="00DA7E74" w:rsidP="00DA7E74">
            <w:pPr>
              <w:ind w:left="806" w:right="23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Мышки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ре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т» стр.136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/>
              <w:ind w:left="120" w:right="10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3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тк</w:t>
            </w:r>
            <w:r w:rsidRPr="00C23C96">
              <w:rPr>
                <w:spacing w:val="-1"/>
              </w:rPr>
              <w:t>л</w:t>
            </w:r>
            <w:r w:rsidRPr="00C23C96">
              <w:t>ик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4"/>
              </w:rPr>
              <w:t>ш</w:t>
            </w:r>
            <w:r w:rsidRPr="00C23C96">
              <w:rPr>
                <w:spacing w:val="-6"/>
              </w:rPr>
              <w:t>у</w:t>
            </w:r>
            <w:r w:rsidRPr="00C23C96">
              <w:t>тл</w:t>
            </w:r>
            <w:r w:rsidRPr="00C23C96">
              <w:rPr>
                <w:spacing w:val="1"/>
              </w:rPr>
              <w:t>и</w:t>
            </w:r>
            <w:r w:rsidRPr="00C23C96">
              <w:t>вого,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t>задор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 Развивать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</w:t>
            </w:r>
            <w:r w:rsidRPr="00C23C96">
              <w:rPr>
                <w:spacing w:val="1"/>
              </w:rPr>
              <w:t>о</w:t>
            </w:r>
            <w:r w:rsidRPr="00C23C96">
              <w:t>б эмо</w:t>
            </w:r>
            <w:r w:rsidRPr="00C23C96">
              <w:rPr>
                <w:spacing w:val="1"/>
              </w:rPr>
              <w:t>ци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</w:t>
            </w:r>
            <w:r w:rsidRPr="00C23C96">
              <w:rPr>
                <w:spacing w:val="6"/>
              </w:rPr>
              <w:t>о</w:t>
            </w:r>
            <w:r w:rsidRPr="00C23C96">
              <w:t>-образ</w:t>
            </w:r>
            <w:r w:rsidRPr="00C23C96">
              <w:rPr>
                <w:spacing w:val="-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 песни, 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ср</w:t>
            </w:r>
            <w:r w:rsidRPr="00C23C96">
              <w:rPr>
                <w:spacing w:val="-1"/>
              </w:rPr>
              <w:t>е</w:t>
            </w:r>
            <w:r w:rsidRPr="00C23C96">
              <w:t>дс</w:t>
            </w:r>
            <w:r w:rsidRPr="00C23C96">
              <w:rPr>
                <w:spacing w:val="-2"/>
              </w:rPr>
              <w:t>т</w:t>
            </w:r>
            <w:r w:rsidRPr="00C23C96">
              <w:t>ва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зит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 xml:space="preserve">2.Работать </w:t>
            </w:r>
            <w:r w:rsidRPr="00C23C96">
              <w:rPr>
                <w:spacing w:val="1"/>
              </w:rPr>
              <w:t>н</w:t>
            </w:r>
            <w:r w:rsidRPr="00C23C96">
              <w:t>ад р</w:t>
            </w:r>
            <w:r w:rsidRPr="00C23C96">
              <w:rPr>
                <w:spacing w:val="-1"/>
              </w:rPr>
              <w:t>а</w:t>
            </w:r>
            <w:r w:rsidRPr="00C23C96">
              <w:t>звит</w:t>
            </w:r>
            <w:r w:rsidRPr="00C23C96">
              <w:rPr>
                <w:spacing w:val="-1"/>
              </w:rPr>
              <w:t>ие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легко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тмично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ти </w:t>
            </w:r>
            <w:r w:rsidRPr="00C23C96">
              <w:rPr>
                <w:spacing w:val="1"/>
              </w:rPr>
              <w:t>п</w:t>
            </w:r>
            <w:r w:rsidRPr="00C23C96">
              <w:t>оскока.</w:t>
            </w:r>
          </w:p>
          <w:p w:rsidR="00DA7E74" w:rsidRPr="00C23C96" w:rsidRDefault="00DA7E74" w:rsidP="00DA7E74">
            <w:pPr>
              <w:spacing w:line="238" w:lineRule="auto"/>
              <w:ind w:left="120" w:right="369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19"/>
              </w:rPr>
              <w:t xml:space="preserve"> </w:t>
            </w:r>
            <w:r w:rsidRPr="00C23C96">
              <w:t>шаге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ростейш</w:t>
            </w:r>
            <w:r w:rsidRPr="00C23C96">
              <w:rPr>
                <w:spacing w:val="1"/>
              </w:rPr>
              <w:t>и</w:t>
            </w:r>
            <w:r w:rsidRPr="00C23C96">
              <w:t>й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>нок.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2" w:line="22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1937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ind w:right="394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30</w:t>
            </w:r>
            <w:r w:rsidRPr="00C23C96"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2"/>
              </w:rPr>
              <w:t>ю</w:t>
            </w:r>
            <w:r w:rsidRPr="00C23C96">
              <w:rPr>
                <w:bCs/>
              </w:rPr>
              <w:t>бим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 xml:space="preserve">у» стр. 98 ( </w:t>
            </w:r>
            <w:proofErr w:type="spellStart"/>
            <w:r w:rsidRPr="00C23C96">
              <w:rPr>
                <w:bCs/>
                <w:w w:val="98"/>
              </w:rPr>
              <w:t>М.П.Корчаловской</w:t>
            </w:r>
            <w:proofErr w:type="spellEnd"/>
            <w:r w:rsidRPr="00C23C96">
              <w:rPr>
                <w:bCs/>
                <w:w w:val="98"/>
              </w:rPr>
              <w:t xml:space="preserve"> №4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/>
              <w:ind w:left="120" w:right="296"/>
            </w:pPr>
            <w:r w:rsidRPr="00C23C96">
              <w:t>1.Формировать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63"/>
              </w:rPr>
              <w:t xml:space="preserve"> </w:t>
            </w:r>
            <w:r w:rsidRPr="00C23C96">
              <w:t>малоко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их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>ия, 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арактер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 про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я. 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петь легко, ве</w:t>
            </w:r>
            <w:r w:rsidRPr="00C23C96">
              <w:rPr>
                <w:spacing w:val="-1"/>
              </w:rPr>
              <w:t>се</w:t>
            </w:r>
            <w:r w:rsidRPr="00C23C96">
              <w:t>ло, оживлен</w:t>
            </w:r>
            <w:r w:rsidRPr="00C23C96">
              <w:rPr>
                <w:spacing w:val="1"/>
              </w:rPr>
              <w:t>н</w:t>
            </w:r>
            <w:r w:rsidRPr="00C23C96">
              <w:t>о, доб</w:t>
            </w:r>
            <w:r w:rsidRPr="00C23C96">
              <w:rPr>
                <w:spacing w:val="1"/>
              </w:rPr>
              <w:t>и</w:t>
            </w:r>
            <w:r w:rsidRPr="00C23C96">
              <w:t>ваться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аз</w:t>
            </w:r>
            <w:r w:rsidRPr="00C23C96">
              <w:t>итель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т</w:t>
            </w:r>
            <w:r w:rsidRPr="00C23C96">
              <w:t>и в пении.</w:t>
            </w:r>
          </w:p>
          <w:p w:rsidR="00DA7E74" w:rsidRPr="00C23C96" w:rsidRDefault="00DA7E74" w:rsidP="00DA7E74">
            <w:pPr>
              <w:spacing w:line="238" w:lineRule="auto"/>
              <w:ind w:left="120" w:right="238"/>
            </w:pPr>
            <w:r w:rsidRPr="00C23C96">
              <w:t>3.Отраб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ат</w:t>
            </w:r>
            <w:r w:rsidRPr="00C23C96">
              <w:t>ь</w:t>
            </w:r>
            <w:r w:rsidRPr="00C23C96">
              <w:rPr>
                <w:spacing w:val="-1"/>
              </w:rPr>
              <w:t>с</w:t>
            </w:r>
            <w:r w:rsidRPr="00C23C96">
              <w:t>я</w:t>
            </w:r>
            <w:r w:rsidRPr="00C23C96">
              <w:rPr>
                <w:spacing w:val="119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простра</w:t>
            </w:r>
            <w:r w:rsidRPr="00C23C96">
              <w:rPr>
                <w:spacing w:val="1"/>
              </w:rPr>
              <w:t>н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119"/>
              </w:rPr>
              <w:t xml:space="preserve"> </w:t>
            </w:r>
            <w:r w:rsidRPr="00C23C96">
              <w:t>со</w:t>
            </w:r>
            <w:r w:rsidRPr="00C23C96">
              <w:rPr>
                <w:spacing w:val="1"/>
              </w:rPr>
              <w:t>х</w:t>
            </w:r>
            <w:r w:rsidRPr="00C23C96">
              <w:t>раня</w:t>
            </w:r>
            <w:r w:rsidRPr="00C23C96">
              <w:rPr>
                <w:spacing w:val="1"/>
              </w:rPr>
              <w:t>т</w:t>
            </w:r>
            <w:r w:rsidRPr="00C23C96">
              <w:t>ь ра</w:t>
            </w:r>
            <w:r w:rsidRPr="00C23C96">
              <w:rPr>
                <w:spacing w:val="-1"/>
              </w:rPr>
              <w:t>сс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ме</w:t>
            </w:r>
            <w:r w:rsidRPr="00C23C96">
              <w:t>ж</w:t>
            </w:r>
            <w:r w:rsidRPr="00C23C96">
              <w:rPr>
                <w:spacing w:val="4"/>
              </w:rPr>
              <w:t>д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об</w:t>
            </w:r>
            <w:r w:rsidRPr="00C23C96">
              <w:rPr>
                <w:spacing w:val="2"/>
              </w:rPr>
              <w:t>о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движении </w:t>
            </w:r>
            <w:r w:rsidRPr="00C23C96">
              <w:rPr>
                <w:spacing w:val="1"/>
              </w:rPr>
              <w:t>п</w:t>
            </w:r>
            <w:r w:rsidRPr="00C23C96">
              <w:t xml:space="preserve">о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2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1"/>
              </w:rPr>
              <w:t>в</w:t>
            </w:r>
            <w:r w:rsidRPr="00C23C96">
              <w:t>ать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л</w:t>
            </w:r>
            <w:r w:rsidRPr="00C23C96">
              <w:rPr>
                <w:spacing w:val="-1"/>
              </w:rPr>
              <w:t>е</w:t>
            </w:r>
            <w:r w:rsidRPr="00C23C96">
              <w:t>гкого бег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2" w:line="22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576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1" w:line="241" w:lineRule="auto"/>
              <w:ind w:left="120" w:right="204"/>
            </w:pPr>
            <w:r w:rsidRPr="00C23C96">
              <w:t>4.Формировать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</w:t>
            </w:r>
            <w:r w:rsidRPr="00C23C96">
              <w:rPr>
                <w:spacing w:val="1"/>
              </w:rPr>
              <w:t>ит</w:t>
            </w:r>
            <w:r w:rsidRPr="00C23C96">
              <w:t>мично в</w:t>
            </w:r>
            <w:r w:rsidRPr="00C23C96">
              <w:rPr>
                <w:spacing w:val="3"/>
              </w:rPr>
              <w:t xml:space="preserve"> </w:t>
            </w:r>
            <w:r w:rsidRPr="00C23C96">
              <w:t>анс</w:t>
            </w:r>
            <w:r w:rsidRPr="00C23C96">
              <w:rPr>
                <w:spacing w:val="-1"/>
              </w:rPr>
              <w:t>ам</w:t>
            </w:r>
            <w:r w:rsidRPr="00C23C96">
              <w:t xml:space="preserve">бле играть </w:t>
            </w:r>
            <w:r w:rsidRPr="00C23C96">
              <w:rPr>
                <w:spacing w:val="1"/>
              </w:rPr>
              <w:t>н</w:t>
            </w:r>
            <w:r w:rsidRPr="00C23C96">
              <w:t>а д</w:t>
            </w:r>
            <w:r w:rsidRPr="00C23C96">
              <w:rPr>
                <w:spacing w:val="-1"/>
              </w:rPr>
              <w:t>е</w:t>
            </w:r>
            <w:r w:rsidRPr="00C23C96">
              <w:t>тск</w:t>
            </w:r>
            <w:r w:rsidRPr="00C23C96">
              <w:rPr>
                <w:spacing w:val="-1"/>
              </w:rPr>
              <w:t>и</w:t>
            </w:r>
            <w:r w:rsidRPr="00C23C96">
              <w:t xml:space="preserve">х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, разл</w:t>
            </w:r>
            <w:r w:rsidRPr="00C23C96">
              <w:rPr>
                <w:spacing w:val="1"/>
              </w:rPr>
              <w:t>и</w:t>
            </w:r>
            <w:r w:rsidRPr="00C23C96">
              <w:t>ча</w:t>
            </w:r>
            <w:r w:rsidRPr="00C23C96">
              <w:rPr>
                <w:spacing w:val="-2"/>
              </w:rPr>
              <w:t>т</w:t>
            </w:r>
            <w:r w:rsidRPr="00C23C96">
              <w:t>ь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304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160" w:lineRule="exact"/>
            </w:pPr>
          </w:p>
          <w:p w:rsidR="00DA7E74" w:rsidRPr="00C23C96" w:rsidRDefault="00DA7E74" w:rsidP="00DA7E74">
            <w:pPr>
              <w:ind w:left="836" w:right="26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»стр.113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5" w:lineRule="auto"/>
              <w:ind w:left="120" w:right="188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ия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«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3"/>
              </w:rPr>
              <w:t>и</w:t>
            </w:r>
            <w:r w:rsidRPr="00C23C96">
              <w:t>»</w:t>
            </w:r>
            <w:r w:rsidRPr="00C23C96">
              <w:rPr>
                <w:spacing w:val="-7"/>
              </w:rPr>
              <w:t xml:space="preserve"> </w:t>
            </w:r>
            <w:r w:rsidRPr="00C23C96">
              <w:t>и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з</w:t>
            </w:r>
            <w:r w:rsidRPr="00C23C96">
              <w:t>образ</w:t>
            </w:r>
            <w:r w:rsidRPr="00C23C96">
              <w:rPr>
                <w:spacing w:val="1"/>
              </w:rPr>
              <w:t>ит</w:t>
            </w:r>
            <w:r w:rsidRPr="00C23C96">
              <w:t>е</w:t>
            </w:r>
            <w:r w:rsidRPr="00C23C96">
              <w:rPr>
                <w:spacing w:val="-2"/>
              </w:rPr>
              <w:t>л</w:t>
            </w:r>
            <w:r w:rsidRPr="00C23C96">
              <w:t>ьност</w:t>
            </w:r>
            <w:r w:rsidRPr="00C23C96">
              <w:rPr>
                <w:spacing w:val="3"/>
              </w:rPr>
              <w:t>и</w:t>
            </w:r>
            <w:r w:rsidRPr="00C23C96">
              <w:t>»</w:t>
            </w:r>
            <w:r w:rsidRPr="00C23C96">
              <w:rPr>
                <w:spacing w:val="53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х ис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</w:p>
          <w:p w:rsidR="00DA7E74" w:rsidRPr="00C23C96" w:rsidRDefault="00DA7E74" w:rsidP="00DA7E74">
            <w:pPr>
              <w:tabs>
                <w:tab w:val="left" w:pos="6874"/>
              </w:tabs>
              <w:spacing w:line="241" w:lineRule="auto"/>
              <w:ind w:left="120" w:right="-20"/>
            </w:pPr>
            <w:r w:rsidRPr="00C23C96">
              <w:t>2.Точно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терв</w:t>
            </w:r>
            <w:r w:rsidRPr="00C23C96">
              <w:rPr>
                <w:spacing w:val="-1"/>
              </w:rPr>
              <w:t>а</w:t>
            </w:r>
            <w:r w:rsidRPr="00C23C96">
              <w:t xml:space="preserve">лы </w:t>
            </w:r>
            <w:r w:rsidRPr="00C23C96">
              <w:rPr>
                <w:spacing w:val="-1"/>
              </w:rPr>
              <w:t>ч</w:t>
            </w:r>
            <w:r w:rsidRPr="00C23C96">
              <w:t>5, правил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роиз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и</w:t>
            </w:r>
            <w:r w:rsidRPr="00C23C96">
              <w:t>ть гла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5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2"/>
              </w:rPr>
              <w:t>х</w:t>
            </w:r>
            <w:r w:rsidRPr="00C23C96">
              <w:t>. 3.У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t>сыгр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t>-фо</w:t>
            </w:r>
            <w:r w:rsidRPr="00C23C96">
              <w:rPr>
                <w:spacing w:val="1"/>
              </w:rPr>
              <w:t>н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легк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в оживлен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пе. Д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ть лог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t>фра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 4.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2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нако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пе</w:t>
            </w:r>
            <w:r w:rsidRPr="00C23C96">
              <w:t>сню, сопровождать</w:t>
            </w:r>
            <w:r w:rsidRPr="00C23C96">
              <w:tab/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е движе</w:t>
            </w:r>
            <w:r w:rsidRPr="00C23C96">
              <w:rPr>
                <w:spacing w:val="-1"/>
              </w:rPr>
              <w:t>н</w:t>
            </w:r>
            <w:r w:rsidRPr="00C23C96">
              <w:t>иями в соотв. с</w:t>
            </w:r>
            <w:r w:rsidRPr="00C23C96">
              <w:rPr>
                <w:spacing w:val="-1"/>
              </w:rPr>
              <w:t xml:space="preserve"> </w:t>
            </w:r>
            <w:r w:rsidRPr="00C23C96">
              <w:t>текстом.</w:t>
            </w:r>
          </w:p>
          <w:p w:rsidR="00DA7E74" w:rsidRPr="00C23C96" w:rsidRDefault="00DA7E74" w:rsidP="00DA7E74">
            <w:pPr>
              <w:spacing w:line="237" w:lineRule="auto"/>
              <w:ind w:left="120" w:right="37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арти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ию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вня</w:t>
            </w:r>
            <w:r w:rsidRPr="00C23C96">
              <w:rPr>
                <w:spacing w:val="1"/>
              </w:rPr>
              <w:t>т</w:t>
            </w:r>
            <w:r w:rsidRPr="00C23C96">
              <w:t>но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носить</w:t>
            </w:r>
            <w:r w:rsidRPr="00C23C96">
              <w:rPr>
                <w:spacing w:val="59"/>
              </w:rPr>
              <w:t xml:space="preserve"> </w:t>
            </w:r>
            <w:r w:rsidRPr="00C23C96">
              <w:t>слова</w:t>
            </w:r>
            <w:r w:rsidRPr="00C23C96">
              <w:rPr>
                <w:spacing w:val="58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меренном 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DA7E74" w:rsidRPr="00C23C96" w:rsidRDefault="00DA7E74" w:rsidP="00DA7E74">
            <w:pPr>
              <w:spacing w:line="241" w:lineRule="auto"/>
              <w:ind w:left="120" w:right="887"/>
            </w:pPr>
            <w:r w:rsidRPr="00C23C96">
              <w:t>6.У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в 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и</w:t>
            </w:r>
            <w:r w:rsidRPr="00C23C96">
              <w:t>на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ком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роиз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 детей.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9" w:line="24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2774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21" w:line="240" w:lineRule="exact"/>
            </w:pPr>
          </w:p>
          <w:p w:rsidR="00DA7E74" w:rsidRPr="00C23C96" w:rsidRDefault="00DA7E74" w:rsidP="00DA7E74">
            <w:pPr>
              <w:ind w:left="836" w:right="26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 стр.128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4" w:line="237" w:lineRule="auto"/>
              <w:ind w:left="120" w:right="124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легко скакать с </w:t>
            </w:r>
            <w:r w:rsidRPr="00C23C96">
              <w:rPr>
                <w:spacing w:val="-1"/>
              </w:rPr>
              <w:t>н</w:t>
            </w:r>
            <w:r w:rsidRPr="00C23C96">
              <w:t xml:space="preserve">оги </w:t>
            </w:r>
            <w:r w:rsidRPr="00C23C96">
              <w:rPr>
                <w:spacing w:val="1"/>
              </w:rPr>
              <w:t>н</w:t>
            </w:r>
            <w:r w:rsidRPr="00C23C96">
              <w:t>а но</w:t>
            </w:r>
            <w:r w:rsidRPr="00C23C96">
              <w:rPr>
                <w:spacing w:val="2"/>
              </w:rPr>
              <w:t>г</w:t>
            </w:r>
            <w:r w:rsidRPr="00C23C96">
              <w:rPr>
                <w:spacing w:val="-6"/>
              </w:rPr>
              <w:t>у</w:t>
            </w:r>
            <w:r w:rsidRPr="00C23C96">
              <w:t>, ритмич</w:t>
            </w:r>
            <w:r w:rsidRPr="00C23C96">
              <w:rPr>
                <w:spacing w:val="1"/>
              </w:rPr>
              <w:t>н</w:t>
            </w:r>
            <w:r w:rsidRPr="00C23C96">
              <w:t>о выпол</w:t>
            </w:r>
            <w:r w:rsidRPr="00C23C96">
              <w:rPr>
                <w:spacing w:val="1"/>
              </w:rPr>
              <w:t>н</w:t>
            </w:r>
            <w:r w:rsidRPr="00C23C96">
              <w:t>ять выбр</w:t>
            </w:r>
            <w:r w:rsidRPr="00C23C96">
              <w:rPr>
                <w:spacing w:val="-1"/>
              </w:rPr>
              <w:t>ас</w:t>
            </w:r>
            <w:r w:rsidRPr="00C23C96">
              <w:t>ыван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ог,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нять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</w:t>
            </w:r>
            <w:r w:rsidRPr="00C23C96">
              <w:rPr>
                <w:spacing w:val="-1"/>
              </w:rPr>
              <w:t>а</w:t>
            </w:r>
            <w:r w:rsidRPr="00C23C96">
              <w:t>вные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одраж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пе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0" w:right="934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способнос</w:t>
            </w:r>
            <w:r w:rsidRPr="00C23C96">
              <w:rPr>
                <w:spacing w:val="-2"/>
              </w:rPr>
              <w:t>т</w:t>
            </w:r>
            <w:r w:rsidRPr="00C23C96">
              <w:t>и к</w:t>
            </w:r>
            <w:r w:rsidRPr="00C23C96">
              <w:rPr>
                <w:spacing w:val="1"/>
              </w:rPr>
              <w:t xml:space="preserve"> и</w:t>
            </w:r>
            <w:r w:rsidRPr="00C23C96">
              <w:rPr>
                <w:spacing w:val="-2"/>
              </w:rPr>
              <w:t>м</w:t>
            </w:r>
            <w:r w:rsidRPr="00C23C96">
              <w:t>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 ра</w:t>
            </w:r>
            <w:r w:rsidRPr="00C23C96">
              <w:rPr>
                <w:spacing w:val="-2"/>
              </w:rPr>
              <w:t>з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жанра</w:t>
            </w:r>
            <w:r w:rsidRPr="00C23C96">
              <w:rPr>
                <w:spacing w:val="1"/>
              </w:rPr>
              <w:t>х</w:t>
            </w:r>
            <w:r w:rsidRPr="00C23C96">
              <w:t>. 3.Ум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2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бразов. 4.Пр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>но, р</w:t>
            </w:r>
            <w:r w:rsidRPr="00C23C96">
              <w:rPr>
                <w:spacing w:val="1"/>
              </w:rPr>
              <w:t>ит</w:t>
            </w:r>
            <w:r w:rsidRPr="00C23C96">
              <w:rPr>
                <w:spacing w:val="-2"/>
              </w:rPr>
              <w:t>м</w:t>
            </w:r>
            <w:r w:rsidRPr="00C23C96">
              <w:t>ично</w:t>
            </w:r>
            <w:r w:rsidRPr="00C23C96">
              <w:rPr>
                <w:spacing w:val="-1"/>
              </w:rPr>
              <w:t xml:space="preserve"> </w:t>
            </w:r>
            <w:r w:rsidRPr="00C23C96">
              <w:t>и ч</w:t>
            </w:r>
            <w:r w:rsidRPr="00C23C96">
              <w:rPr>
                <w:spacing w:val="-1"/>
              </w:rPr>
              <w:t>е</w:t>
            </w:r>
            <w:r w:rsidRPr="00C23C96">
              <w:t xml:space="preserve">тко </w:t>
            </w:r>
            <w:r w:rsidRPr="00C23C96">
              <w:rPr>
                <w:spacing w:val="1"/>
              </w:rPr>
              <w:t>п</w:t>
            </w:r>
            <w:r w:rsidRPr="00C23C96">
              <w:t>роиз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3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3"/>
              </w:rPr>
              <w:t>л</w:t>
            </w:r>
            <w:r w:rsidRPr="00C23C96">
              <w:t>ова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новогод</w:t>
            </w:r>
            <w:r w:rsidRPr="00C23C96">
              <w:rPr>
                <w:spacing w:val="1"/>
              </w:rPr>
              <w:t>н</w:t>
            </w:r>
            <w:r w:rsidRPr="00C23C96">
              <w:t>ий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репер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</w:p>
          <w:p w:rsidR="00DA7E74" w:rsidRPr="00C23C96" w:rsidRDefault="00DA7E74" w:rsidP="00DA7E74">
            <w:pPr>
              <w:spacing w:line="241" w:lineRule="auto"/>
              <w:ind w:left="120" w:right="263"/>
            </w:pPr>
            <w:r w:rsidRPr="00C23C96">
              <w:t>6.Отраб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о</w:t>
            </w:r>
            <w:r w:rsidRPr="00C23C96">
              <w:t>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си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62"/>
              </w:rPr>
              <w:t xml:space="preserve"> </w:t>
            </w:r>
            <w:r w:rsidRPr="00C23C96">
              <w:t>долю</w:t>
            </w:r>
            <w:r w:rsidRPr="00C23C96">
              <w:rPr>
                <w:spacing w:val="61"/>
              </w:rPr>
              <w:t xml:space="preserve"> </w:t>
            </w:r>
            <w:r w:rsidRPr="00C23C96">
              <w:t>так</w:t>
            </w:r>
            <w:r w:rsidRPr="00C23C96">
              <w:rPr>
                <w:spacing w:val="1"/>
              </w:rPr>
              <w:t>т</w:t>
            </w:r>
            <w:r w:rsidRPr="00C23C96">
              <w:t>а, двигаться легким бегом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3" w:line="16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  <w:tr w:rsidR="00DA7E74" w:rsidRPr="00C23C96" w:rsidTr="00DA7E74">
        <w:trPr>
          <w:cantSplit/>
          <w:trHeight w:hRule="exact" w:val="2768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120" w:lineRule="exact"/>
            </w:pPr>
          </w:p>
          <w:p w:rsidR="00DA7E74" w:rsidRPr="00C23C96" w:rsidRDefault="00DA7E74" w:rsidP="00DA7E74">
            <w:pPr>
              <w:ind w:left="752" w:right="179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икл</w:t>
            </w:r>
            <w:r w:rsidRPr="00C23C96">
              <w:rPr>
                <w:bCs/>
                <w:spacing w:val="3"/>
                <w:w w:val="98"/>
              </w:rPr>
              <w:t>ю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ал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</w:rPr>
              <w:t>ст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е»стр.125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tabs>
                <w:tab w:val="left" w:pos="4616"/>
                <w:tab w:val="left" w:pos="5403"/>
              </w:tabs>
              <w:spacing w:before="11" w:line="236" w:lineRule="auto"/>
              <w:ind w:left="120" w:right="562"/>
            </w:pPr>
            <w:r w:rsidRPr="00C23C96">
              <w:t>1.Акт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7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5"/>
              </w:rPr>
              <w:t>у</w:t>
            </w:r>
            <w:r w:rsidRPr="00C23C96">
              <w:t>чен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79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ч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</w:t>
            </w:r>
            <w:r w:rsidRPr="00C23C96">
              <w:tab/>
              <w:t>обыгры</w:t>
            </w:r>
            <w:r w:rsidRPr="00C23C96">
              <w:rPr>
                <w:spacing w:val="-1"/>
              </w:rPr>
              <w:t>ва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7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-2"/>
              </w:rPr>
              <w:t>ы</w:t>
            </w:r>
            <w:r w:rsidRPr="00C23C96">
              <w:t>х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DA7E74" w:rsidRPr="00C23C96" w:rsidRDefault="00DA7E74" w:rsidP="00DA7E74">
            <w:pPr>
              <w:tabs>
                <w:tab w:val="left" w:pos="6711"/>
              </w:tabs>
              <w:spacing w:line="247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 xml:space="preserve">роваться в </w:t>
            </w:r>
            <w:r w:rsidRPr="00C23C96">
              <w:rPr>
                <w:spacing w:val="-2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с</w:t>
            </w:r>
            <w:r w:rsidRPr="00C23C96">
              <w:t>транстве</w:t>
            </w:r>
            <w:r w:rsidRPr="00C23C96">
              <w:tab/>
              <w:t>ч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 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чные виды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ос</w:t>
            </w:r>
            <w:r w:rsidRPr="00C23C96">
              <w:t>ти.</w:t>
            </w:r>
          </w:p>
          <w:p w:rsidR="00DA7E74" w:rsidRPr="00C23C96" w:rsidRDefault="00DA7E74" w:rsidP="00DA7E74">
            <w:pPr>
              <w:spacing w:line="237" w:lineRule="auto"/>
              <w:ind w:left="120" w:right="2615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оор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ию и</w:t>
            </w:r>
            <w:r w:rsidRPr="00C23C96">
              <w:rPr>
                <w:spacing w:val="1"/>
              </w:rPr>
              <w:t xml:space="preserve"> </w:t>
            </w:r>
            <w:r w:rsidRPr="00C23C96">
              <w:t>ло</w:t>
            </w:r>
            <w:r w:rsidRPr="00C23C96">
              <w:rPr>
                <w:spacing w:val="-1"/>
              </w:rPr>
              <w:t>в</w:t>
            </w:r>
            <w:r w:rsidRPr="00C23C96">
              <w:t>ко</w:t>
            </w:r>
            <w:r w:rsidRPr="00C23C96">
              <w:rPr>
                <w:spacing w:val="-1"/>
              </w:rPr>
              <w:t>с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ни</w:t>
            </w:r>
            <w:r w:rsidRPr="00C23C96">
              <w:t>й с предм</w:t>
            </w:r>
            <w:r w:rsidRPr="00C23C96">
              <w:rPr>
                <w:spacing w:val="-2"/>
              </w:rPr>
              <w:t>е</w:t>
            </w:r>
            <w:r w:rsidRPr="00C23C96">
              <w:t>том 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н</w:t>
            </w:r>
            <w:r w:rsidRPr="00C23C96">
              <w:t>ового</w:t>
            </w:r>
            <w:r w:rsidRPr="00C23C96">
              <w:rPr>
                <w:spacing w:val="-1"/>
              </w:rPr>
              <w:t>дн</w:t>
            </w:r>
            <w:r w:rsidRPr="00C23C96">
              <w:t>ий репер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</w:p>
          <w:p w:rsidR="00DA7E74" w:rsidRPr="00C23C96" w:rsidRDefault="00DA7E74" w:rsidP="00DA7E74">
            <w:pPr>
              <w:spacing w:line="238" w:lineRule="auto"/>
              <w:ind w:left="120" w:right="84"/>
            </w:pPr>
            <w:r w:rsidRPr="00C23C96">
              <w:t>5.Соверш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 xml:space="preserve">ное </w:t>
            </w:r>
            <w:r w:rsidRPr="00C23C96">
              <w:rPr>
                <w:spacing w:val="-1"/>
              </w:rPr>
              <w:t>с</w:t>
            </w:r>
            <w:r w:rsidRPr="00C23C96">
              <w:t>одержа</w:t>
            </w:r>
            <w:r w:rsidRPr="00C23C96">
              <w:rPr>
                <w:spacing w:val="1"/>
              </w:rPr>
              <w:t>ни</w:t>
            </w:r>
            <w:r w:rsidRPr="00C23C96">
              <w:t>е пе</w:t>
            </w:r>
            <w:r w:rsidRPr="00C23C96">
              <w:rPr>
                <w:spacing w:val="-1"/>
              </w:rPr>
              <w:t>се</w:t>
            </w:r>
            <w:r w:rsidRPr="00C23C96">
              <w:t>н 6.У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пе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че игровых</w:t>
            </w:r>
            <w:r w:rsidRPr="00C23C96">
              <w:rPr>
                <w:spacing w:val="2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-2"/>
              </w:rPr>
              <w:t>о</w:t>
            </w:r>
            <w:r w:rsidRPr="00C23C96">
              <w:t>в в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м</w:t>
            </w:r>
            <w:r w:rsidRPr="00C23C96">
              <w:rPr>
                <w:spacing w:val="-4"/>
              </w:rPr>
              <w:t>у</w:t>
            </w:r>
            <w:r w:rsidRPr="00C23C96">
              <w:t>зыки 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8.У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</w:t>
            </w:r>
            <w:r w:rsidRPr="00C23C96">
              <w:rPr>
                <w:spacing w:val="-2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ач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кого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а, за</w:t>
            </w:r>
            <w:r w:rsidRPr="00C23C96">
              <w:rPr>
                <w:spacing w:val="1"/>
              </w:rPr>
              <w:t>д</w:t>
            </w:r>
            <w:r w:rsidRPr="00C23C96">
              <w:t>ан</w:t>
            </w:r>
            <w:r w:rsidRPr="00C23C96">
              <w:rPr>
                <w:spacing w:val="1"/>
              </w:rPr>
              <w:t>н</w:t>
            </w:r>
            <w:r w:rsidRPr="00C23C96">
              <w:t>ого в</w:t>
            </w:r>
            <w:r w:rsidRPr="00C23C96">
              <w:rPr>
                <w:spacing w:val="1"/>
              </w:rPr>
              <w:t>з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лым.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8" w:line="140" w:lineRule="exact"/>
            </w:pPr>
          </w:p>
          <w:p w:rsidR="00DA7E74" w:rsidRPr="00C23C96" w:rsidRDefault="00DA7E74" w:rsidP="00DA7E74">
            <w:pPr>
              <w:ind w:left="540" w:right="-20"/>
            </w:pPr>
            <w:r w:rsidRPr="00C23C96">
              <w:t>декабрь</w:t>
            </w:r>
          </w:p>
        </w:tc>
      </w:tr>
    </w:tbl>
    <w:p w:rsidR="00DA7E74" w:rsidRPr="00C23C96" w:rsidRDefault="00DA7E74" w:rsidP="00DA7E74">
      <w:pPr>
        <w:spacing w:line="240" w:lineRule="exact"/>
      </w:pPr>
    </w:p>
    <w:p w:rsidR="00DA7E74" w:rsidRPr="00C23C96" w:rsidRDefault="00DA7E74" w:rsidP="00DA7E74">
      <w:pPr>
        <w:ind w:right="-20"/>
      </w:pPr>
    </w:p>
    <w:p w:rsidR="00DA7E74" w:rsidRPr="00C23C96" w:rsidRDefault="00DA7E74" w:rsidP="00DA7E74">
      <w:pPr>
        <w:ind w:right="-20"/>
        <w:rPr>
          <w:rFonts w:eastAsia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61"/>
        <w:gridCol w:w="9020"/>
        <w:gridCol w:w="1825"/>
      </w:tblGrid>
      <w:tr w:rsidR="00DA7E74" w:rsidRPr="00C23C96" w:rsidTr="00DA7E74">
        <w:trPr>
          <w:cantSplit/>
          <w:trHeight w:hRule="exact" w:val="762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51" w:line="240" w:lineRule="exact"/>
            </w:pPr>
          </w:p>
          <w:p w:rsidR="00DA7E74" w:rsidRPr="00C23C96" w:rsidRDefault="00DA7E74" w:rsidP="00DA7E74">
            <w:pPr>
              <w:ind w:left="525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тр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«Новогод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е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уд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а»</w:t>
            </w:r>
          </w:p>
        </w:tc>
      </w:tr>
      <w:tr w:rsidR="00DA7E74" w:rsidRPr="00C23C96" w:rsidTr="00DA7E74">
        <w:trPr>
          <w:cantSplit/>
          <w:trHeight w:hRule="exact" w:val="1043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2" w:line="240" w:lineRule="exact"/>
            </w:pPr>
          </w:p>
          <w:p w:rsidR="00DA7E74" w:rsidRPr="00C23C96" w:rsidRDefault="00DA7E74" w:rsidP="00DA7E74">
            <w:pPr>
              <w:ind w:left="7631" w:right="-20"/>
              <w:rPr>
                <w:bCs/>
              </w:rPr>
            </w:pPr>
            <w:r w:rsidRPr="00C23C96">
              <w:rPr>
                <w:bCs/>
              </w:rPr>
              <w:t>Янва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ь</w:t>
            </w:r>
          </w:p>
        </w:tc>
      </w:tr>
      <w:tr w:rsidR="00DA7E74" w:rsidRPr="00C23C96" w:rsidTr="00DA7E74">
        <w:trPr>
          <w:cantSplit/>
          <w:trHeight w:hRule="exact" w:val="2220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18" w:line="240" w:lineRule="exact"/>
            </w:pPr>
          </w:p>
          <w:p w:rsidR="00DA7E74" w:rsidRPr="00C23C96" w:rsidRDefault="00DA7E74" w:rsidP="00DA7E74">
            <w:pPr>
              <w:ind w:left="291" w:right="223" w:firstLine="165"/>
              <w:rPr>
                <w:bCs/>
              </w:rPr>
            </w:pP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ма»</w:t>
            </w:r>
            <w:r w:rsidRPr="00C23C96">
              <w:rPr>
                <w:spacing w:val="101"/>
              </w:rPr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A7E74" w:rsidRPr="00C23C96" w:rsidRDefault="00DA7E74" w:rsidP="00DA7E74">
            <w:pPr>
              <w:ind w:left="461" w:right="-20"/>
              <w:rPr>
                <w:bCs/>
              </w:rPr>
            </w:pPr>
            <w:r w:rsidRPr="00C23C96">
              <w:rPr>
                <w:bCs/>
              </w:rPr>
              <w:t>янва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" w:line="220" w:lineRule="exact"/>
            </w:pPr>
          </w:p>
          <w:p w:rsidR="00DA7E74" w:rsidRPr="00C23C96" w:rsidRDefault="00DA7E74" w:rsidP="00DA7E74">
            <w:pPr>
              <w:ind w:left="901" w:right="286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34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ю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я»стр.130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42" w:lineRule="auto"/>
              <w:ind w:left="120" w:right="317"/>
              <w:jc w:val="both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с</w:t>
            </w:r>
            <w:r w:rsidRPr="00C23C96">
              <w:t>об</w:t>
            </w:r>
            <w:r w:rsidRPr="00C23C96">
              <w:rPr>
                <w:spacing w:val="2"/>
              </w:rPr>
              <w:t>н</w:t>
            </w:r>
            <w:r w:rsidRPr="00C23C96">
              <w:t>ости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креплять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доровье дошкол</w:t>
            </w:r>
            <w:r w:rsidRPr="00C23C96">
              <w:rPr>
                <w:spacing w:val="1"/>
              </w:rPr>
              <w:t>ь</w:t>
            </w:r>
            <w:r w:rsidRPr="00C23C96">
              <w:t>ни</w:t>
            </w:r>
            <w:r w:rsidRPr="00C23C96">
              <w:rPr>
                <w:spacing w:val="1"/>
              </w:rPr>
              <w:t>к</w:t>
            </w:r>
            <w:r w:rsidRPr="00C23C96">
              <w:t>ов,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споль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з</w:t>
            </w:r>
            <w:r w:rsidRPr="00C23C96">
              <w:t>доров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г</w:t>
            </w:r>
            <w:r w:rsidRPr="00C23C96">
              <w:t>ающ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proofErr w:type="spellEnd"/>
            <w:r w:rsidRPr="00C23C96">
              <w:rPr>
                <w:spacing w:val="59"/>
              </w:rPr>
              <w:t xml:space="preserve"> </w:t>
            </w:r>
            <w:r w:rsidRPr="00C23C96">
              <w:t>те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>лог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з</w:t>
            </w:r>
            <w:r w:rsidRPr="00C23C96">
              <w:t>личн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t>вид</w:t>
            </w:r>
            <w:r w:rsidRPr="00C23C96">
              <w:rPr>
                <w:spacing w:val="-2"/>
              </w:rPr>
              <w:t>а</w:t>
            </w:r>
            <w:r w:rsidRPr="00C23C96">
              <w:t xml:space="preserve">х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деят</w:t>
            </w:r>
            <w:r w:rsidRPr="00C23C96">
              <w:rPr>
                <w:spacing w:val="-1"/>
              </w:rPr>
              <w:t>е</w:t>
            </w:r>
            <w:r w:rsidRPr="00C23C96">
              <w:t>льно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tabs>
                <w:tab w:val="left" w:pos="6625"/>
                <w:tab w:val="left" w:pos="7858"/>
              </w:tabs>
              <w:spacing w:line="235" w:lineRule="auto"/>
              <w:ind w:left="120" w:right="-10"/>
              <w:jc w:val="both"/>
            </w:pPr>
            <w:r w:rsidRPr="00C23C96">
              <w:t>2.Добиваться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чистоты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ин</w:t>
            </w:r>
            <w:r w:rsidRPr="00C23C96">
              <w:rPr>
                <w:spacing w:val="1"/>
              </w:rPr>
              <w:t>т</w:t>
            </w:r>
            <w:r w:rsidRPr="00C23C96">
              <w:t>ерв</w:t>
            </w:r>
            <w:r w:rsidRPr="00C23C96">
              <w:rPr>
                <w:spacing w:val="-2"/>
              </w:rPr>
              <w:t>а</w:t>
            </w:r>
            <w:r w:rsidRPr="00C23C96">
              <w:t>ла</w:t>
            </w:r>
            <w:r w:rsidRPr="00C23C96">
              <w:rPr>
                <w:spacing w:val="6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пт</w:t>
            </w:r>
            <w:r w:rsidRPr="00C23C96">
              <w:rPr>
                <w:spacing w:val="1"/>
              </w:rPr>
              <w:t>и</w:t>
            </w:r>
            <w:r w:rsidRPr="00C23C96">
              <w:t>мы.</w:t>
            </w:r>
            <w:r w:rsidRPr="00C23C96">
              <w:tab/>
              <w:t>Пр</w:t>
            </w:r>
            <w:r w:rsidRPr="00C23C96">
              <w:rPr>
                <w:spacing w:val="-1"/>
              </w:rPr>
              <w:t>а</w:t>
            </w:r>
            <w:r w:rsidRPr="00C23C96">
              <w:t>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39"/>
              </w:rPr>
              <w:t xml:space="preserve"> </w:t>
            </w:r>
            <w:r w:rsidRPr="00C23C96">
              <w:t>легко,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03"/>
              </w:rPr>
              <w:t xml:space="preserve"> </w:t>
            </w:r>
            <w:r w:rsidRPr="00C23C96">
              <w:t>более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одв</w:t>
            </w:r>
            <w:r w:rsidRPr="00C23C96">
              <w:rPr>
                <w:spacing w:val="1"/>
              </w:rPr>
              <w:t>и</w:t>
            </w:r>
            <w:r w:rsidRPr="00C23C96">
              <w:t>жном</w:t>
            </w:r>
            <w:r w:rsidRPr="00C23C96">
              <w:rPr>
                <w:spacing w:val="60"/>
              </w:rPr>
              <w:t xml:space="preserve"> </w:t>
            </w:r>
            <w:r w:rsidRPr="00C23C96">
              <w:t>темпе,</w:t>
            </w:r>
            <w:r w:rsidRPr="00C23C96">
              <w:rPr>
                <w:spacing w:val="13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tab/>
              <w:t>лог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а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A7E74" w:rsidRPr="00C23C96" w:rsidRDefault="00DA7E74" w:rsidP="00DA7E74">
            <w:pPr>
              <w:spacing w:line="242" w:lineRule="auto"/>
              <w:ind w:left="120" w:right="-20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из</w:t>
            </w:r>
            <w:r w:rsidRPr="00C23C96">
              <w:t>меня</w:t>
            </w:r>
            <w:r w:rsidRPr="00C23C96">
              <w:rPr>
                <w:spacing w:val="-1"/>
              </w:rPr>
              <w:t>т</w:t>
            </w:r>
            <w:r w:rsidRPr="00C23C96">
              <w:t>ь движе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в </w:t>
            </w:r>
            <w:r w:rsidRPr="00C23C96">
              <w:rPr>
                <w:spacing w:val="-2"/>
              </w:rPr>
              <w:t>с</w:t>
            </w:r>
            <w:r w:rsidRPr="00C23C96">
              <w:t>вязи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со 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4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proofErr w:type="spellEnd"/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7" w:line="12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январь</w:t>
            </w:r>
          </w:p>
        </w:tc>
      </w:tr>
      <w:tr w:rsidR="00DA7E74" w:rsidRPr="00C23C96" w:rsidTr="00DA7E74">
        <w:trPr>
          <w:cantSplit/>
          <w:trHeight w:hRule="exact" w:val="1939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86" w:line="240" w:lineRule="exact"/>
            </w:pPr>
          </w:p>
          <w:p w:rsidR="00DA7E74" w:rsidRPr="00C23C96" w:rsidRDefault="00DA7E74" w:rsidP="00DA7E74">
            <w:pPr>
              <w:ind w:left="928" w:right="313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35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2"/>
              </w:rPr>
              <w:t>Ж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</w:rPr>
              <w:t>тные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пт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цы</w:t>
            </w:r>
            <w:r w:rsidRPr="00C23C96">
              <w:t xml:space="preserve"> </w:t>
            </w:r>
            <w:r w:rsidRPr="00C23C96">
              <w:rPr>
                <w:bCs/>
              </w:rPr>
              <w:t>зимо</w:t>
            </w:r>
            <w:r w:rsidRPr="00C23C96">
              <w:rPr>
                <w:bCs/>
                <w:spacing w:val="1"/>
              </w:rPr>
              <w:t>й</w:t>
            </w:r>
            <w:r w:rsidRPr="00C23C96">
              <w:rPr>
                <w:bCs/>
              </w:rPr>
              <w:t>»стр.132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tabs>
                <w:tab w:val="left" w:pos="2522"/>
                <w:tab w:val="left" w:pos="8000"/>
              </w:tabs>
              <w:spacing w:before="14"/>
              <w:ind w:left="120" w:right="-20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детям</w:t>
            </w:r>
            <w:r w:rsidRPr="00C23C96">
              <w:rPr>
                <w:spacing w:val="59"/>
              </w:rPr>
              <w:t xml:space="preserve"> </w:t>
            </w:r>
            <w:r w:rsidRPr="00C23C96">
              <w:t>св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2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ом,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ак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вери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т</w:t>
            </w:r>
            <w:r w:rsidRPr="00C23C96">
              <w:rPr>
                <w:spacing w:val="1"/>
              </w:rPr>
              <w:t>иц</w:t>
            </w:r>
            <w:r w:rsidRPr="00C23C96">
              <w:t>ы</w:t>
            </w:r>
            <w:r w:rsidRPr="00C23C96">
              <w:rPr>
                <w:spacing w:val="60"/>
              </w:rPr>
              <w:t xml:space="preserve"> </w:t>
            </w:r>
            <w:r w:rsidRPr="00C23C96">
              <w:t>жи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т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зи</w:t>
            </w:r>
            <w:r w:rsidRPr="00C23C96">
              <w:t>мой;</w:t>
            </w:r>
            <w:r w:rsidRPr="00C23C96">
              <w:rPr>
                <w:spacing w:val="60"/>
              </w:rPr>
              <w:t xml:space="preserve"> </w:t>
            </w:r>
            <w:r w:rsidRPr="00C23C96">
              <w:t>ра</w:t>
            </w:r>
            <w:r w:rsidRPr="00C23C96">
              <w:rPr>
                <w:spacing w:val="1"/>
              </w:rPr>
              <w:t>з</w:t>
            </w:r>
            <w:r w:rsidRPr="00C23C96">
              <w:t xml:space="preserve">вивать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предс</w:t>
            </w:r>
            <w:r w:rsidRPr="00C23C96">
              <w:rPr>
                <w:spacing w:val="1"/>
              </w:rPr>
              <w:t>т</w:t>
            </w:r>
            <w:r w:rsidRPr="00C23C96">
              <w:t>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я; восп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>е к</w:t>
            </w:r>
            <w:r w:rsidRPr="00C23C96">
              <w:rPr>
                <w:spacing w:val="-2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роде. 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детей</w:t>
            </w:r>
            <w:r w:rsidRPr="00C23C96">
              <w:tab/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w w:val="98"/>
              </w:rPr>
              <w:t>я</w:t>
            </w:r>
            <w:r w:rsidRPr="00C23C96">
              <w:rPr>
                <w:spacing w:val="4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68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каз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редлож</w:t>
            </w:r>
            <w:r w:rsidRPr="00C23C96">
              <w:rPr>
                <w:spacing w:val="1"/>
              </w:rPr>
              <w:t>ен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2"/>
              </w:rPr>
              <w:t xml:space="preserve"> </w:t>
            </w:r>
            <w:r w:rsidRPr="00C23C96">
              <w:t>те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способность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нтона</w:t>
            </w:r>
            <w:r w:rsidRPr="00C23C96">
              <w:rPr>
                <w:spacing w:val="-1"/>
              </w:rPr>
              <w:t>ц</w:t>
            </w:r>
            <w:r w:rsidRPr="00C23C96">
              <w:t>ией разл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ч</w:t>
            </w:r>
            <w:r w:rsidRPr="00C23C96">
              <w:t xml:space="preserve">ные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</w:p>
          <w:p w:rsidR="00DA7E74" w:rsidRPr="00C23C96" w:rsidRDefault="00DA7E74" w:rsidP="00DA7E74">
            <w:pPr>
              <w:spacing w:line="238" w:lineRule="auto"/>
              <w:ind w:left="120" w:right="1781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тве</w:t>
            </w:r>
            <w:r w:rsidRPr="00C23C96">
              <w:rPr>
                <w:spacing w:val="1"/>
              </w:rPr>
              <w:t>нн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пособности. 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тембр и</w:t>
            </w:r>
            <w:r w:rsidRPr="00C23C96">
              <w:rPr>
                <w:spacing w:val="-1"/>
              </w:rPr>
              <w:t xml:space="preserve"> </w:t>
            </w:r>
            <w:r w:rsidRPr="00C23C96">
              <w:t>дл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ность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 детей, фант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ю,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2" w:line="22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январь</w:t>
            </w:r>
          </w:p>
        </w:tc>
      </w:tr>
      <w:tr w:rsidR="00DA7E74" w:rsidRPr="00C23C96" w:rsidTr="00DA7E74">
        <w:trPr>
          <w:cantSplit/>
          <w:trHeight w:hRule="exact" w:val="3053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323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ба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 xml:space="preserve">» стр. 102 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ч.4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5" w:lineRule="auto"/>
              <w:ind w:left="120" w:right="256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детям</w:t>
            </w:r>
            <w:r w:rsidRPr="00C23C96">
              <w:rPr>
                <w:spacing w:val="59"/>
              </w:rPr>
              <w:t xml:space="preserve"> </w:t>
            </w:r>
            <w:r w:rsidRPr="00C23C96">
              <w:t>яр</w:t>
            </w:r>
            <w:r w:rsidRPr="00C23C96">
              <w:rPr>
                <w:spacing w:val="1"/>
              </w:rPr>
              <w:t>ки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впеч</w:t>
            </w:r>
            <w:r w:rsidRPr="00C23C96">
              <w:rPr>
                <w:spacing w:val="-1"/>
              </w:rPr>
              <w:t>а</w:t>
            </w:r>
            <w:r w:rsidRPr="00C23C96">
              <w:t>тл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обогащ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т</w:t>
            </w:r>
            <w:r w:rsidRPr="00C23C96">
              <w:t>рен</w:t>
            </w:r>
            <w:r w:rsidRPr="00C23C96">
              <w:rPr>
                <w:spacing w:val="1"/>
              </w:rPr>
              <w:t>н</w:t>
            </w:r>
            <w:r w:rsidRPr="00C23C96">
              <w:t>ий</w:t>
            </w:r>
            <w:r w:rsidRPr="00C23C96">
              <w:rPr>
                <w:spacing w:val="60"/>
              </w:rPr>
              <w:t xml:space="preserve"> </w:t>
            </w:r>
            <w:r w:rsidRPr="00C23C96">
              <w:t>мир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 о</w:t>
            </w:r>
            <w:r w:rsidRPr="00C23C96">
              <w:rPr>
                <w:spacing w:val="1"/>
              </w:rPr>
              <w:t>п</w:t>
            </w:r>
            <w:r w:rsidRPr="00C23C96">
              <w:t>ыт.</w:t>
            </w:r>
          </w:p>
          <w:p w:rsidR="00DA7E74" w:rsidRPr="00C23C96" w:rsidRDefault="00DA7E74" w:rsidP="00DA7E74">
            <w:pPr>
              <w:spacing w:line="243" w:lineRule="auto"/>
              <w:ind w:left="120" w:right="180"/>
            </w:pPr>
            <w:r w:rsidRPr="00C23C96">
              <w:t>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до</w:t>
            </w:r>
            <w:r w:rsidRPr="00C23C96">
              <w:rPr>
                <w:spacing w:val="3"/>
              </w:rPr>
              <w:t>ш</w:t>
            </w:r>
            <w:r w:rsidRPr="00C23C96">
              <w:t>кол</w:t>
            </w:r>
            <w:r w:rsidRPr="00C23C96">
              <w:rPr>
                <w:spacing w:val="1"/>
              </w:rPr>
              <w:t>ь</w:t>
            </w:r>
            <w:r w:rsidRPr="00C23C96">
              <w:t>ни</w:t>
            </w:r>
            <w:r w:rsidRPr="00C23C96">
              <w:rPr>
                <w:spacing w:val="1"/>
              </w:rPr>
              <w:t>к</w:t>
            </w:r>
            <w:r w:rsidRPr="00C23C96">
              <w:t>ов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2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еств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ной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овлетво</w:t>
            </w:r>
            <w:r w:rsidRPr="00C23C96">
              <w:rPr>
                <w:spacing w:val="1"/>
              </w:rPr>
              <w:t>р</w:t>
            </w:r>
            <w:r w:rsidRPr="00C23C96">
              <w:t>ѐн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от</w:t>
            </w:r>
            <w:r w:rsidRPr="00C23C96">
              <w:rPr>
                <w:spacing w:val="-1"/>
              </w:rPr>
              <w:t xml:space="preserve"> </w:t>
            </w:r>
            <w:r w:rsidRPr="00C23C96">
              <w:t>х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ож</w:t>
            </w:r>
            <w:r w:rsidRPr="00C23C96">
              <w:rPr>
                <w:spacing w:val="1"/>
              </w:rPr>
              <w:t>е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ости;</w:t>
            </w:r>
          </w:p>
          <w:p w:rsidR="00DA7E74" w:rsidRPr="00C23C96" w:rsidRDefault="00DA7E74" w:rsidP="00DA7E74">
            <w:pPr>
              <w:tabs>
                <w:tab w:val="left" w:pos="6673"/>
              </w:tabs>
              <w:spacing w:line="242" w:lineRule="auto"/>
              <w:ind w:left="120" w:right="-20"/>
            </w:pPr>
            <w:r w:rsidRPr="00C23C96">
              <w:t>3.Привле</w:t>
            </w:r>
            <w:r w:rsidRPr="00C23C96">
              <w:rPr>
                <w:spacing w:val="-1"/>
              </w:rPr>
              <w:t>ч</w:t>
            </w:r>
            <w:r w:rsidRPr="00C23C96">
              <w:t>ь вн</w:t>
            </w:r>
            <w:r w:rsidRPr="00C23C96">
              <w:rPr>
                <w:spacing w:val="1"/>
              </w:rPr>
              <w:t>и</w:t>
            </w:r>
            <w:r w:rsidRPr="00C23C96">
              <w:t xml:space="preserve">мание 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т</w:t>
            </w:r>
            <w:r w:rsidRPr="00C23C96">
              <w:t>и,</w:t>
            </w:r>
            <w:r w:rsidRPr="00C23C96">
              <w:tab/>
              <w:t>кот</w:t>
            </w:r>
            <w:r w:rsidRPr="00C23C96">
              <w:rPr>
                <w:spacing w:val="1"/>
              </w:rPr>
              <w:t>о</w:t>
            </w:r>
            <w:r w:rsidRPr="00C23C96">
              <w:t>рые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исполь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ются для создан</w:t>
            </w:r>
            <w:r w:rsidRPr="00C23C96">
              <w:rPr>
                <w:spacing w:val="1"/>
              </w:rPr>
              <w:t>и</w:t>
            </w:r>
            <w:r w:rsidRPr="00C23C96">
              <w:t>я образа.</w:t>
            </w:r>
          </w:p>
          <w:p w:rsidR="00DA7E74" w:rsidRPr="00C23C96" w:rsidRDefault="00DA7E74" w:rsidP="00DA7E74">
            <w:pPr>
              <w:spacing w:line="237" w:lineRule="auto"/>
              <w:ind w:left="120" w:right="208"/>
            </w:pPr>
            <w:r w:rsidRPr="00C23C96">
              <w:t>4.Бы</w:t>
            </w:r>
            <w:r w:rsidRPr="00C23C96">
              <w:rPr>
                <w:spacing w:val="-2"/>
              </w:rPr>
              <w:t>с</w:t>
            </w:r>
            <w:r w:rsidRPr="00C23C96">
              <w:t>тро р</w:t>
            </w:r>
            <w:r w:rsidRPr="00C23C96">
              <w:rPr>
                <w:spacing w:val="1"/>
              </w:rPr>
              <w:t>е</w:t>
            </w:r>
            <w:r w:rsidRPr="00C23C96">
              <w:t>агиров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менен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>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</w:t>
            </w:r>
            <w:r w:rsidRPr="00C23C96">
              <w:rPr>
                <w:spacing w:val="1"/>
              </w:rPr>
              <w:t>г</w:t>
            </w:r>
            <w:r w:rsidRPr="00C23C96">
              <w:t>о в движен</w:t>
            </w:r>
            <w:r w:rsidRPr="00C23C96">
              <w:rPr>
                <w:spacing w:val="1"/>
              </w:rPr>
              <w:t>ии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ет</w:t>
            </w:r>
            <w:r w:rsidRPr="00C23C96">
              <w:t>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действов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м</w:t>
            </w:r>
            <w:r w:rsidRPr="00C23C96">
              <w:t>ым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2"/>
              </w:rPr>
              <w:t>е</w:t>
            </w:r>
            <w:r w:rsidRPr="00C23C96">
              <w:t>то</w:t>
            </w:r>
            <w:r w:rsidRPr="00C23C96">
              <w:rPr>
                <w:spacing w:val="1"/>
              </w:rPr>
              <w:t>м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фразы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8" w:lineRule="auto"/>
              <w:ind w:left="120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пе</w:t>
            </w:r>
            <w:r w:rsidRPr="00C23C96">
              <w:rPr>
                <w:spacing w:val="-1"/>
              </w:rPr>
              <w:t>с</w:t>
            </w:r>
            <w:r w:rsidRPr="00C23C96">
              <w:t>ню ве</w:t>
            </w:r>
            <w:r w:rsidRPr="00C23C96">
              <w:rPr>
                <w:spacing w:val="-1"/>
              </w:rPr>
              <w:t>се</w:t>
            </w:r>
            <w:r w:rsidRPr="00C23C96">
              <w:t>лого х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9" w:line="24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январь</w:t>
            </w:r>
          </w:p>
        </w:tc>
      </w:tr>
      <w:tr w:rsidR="00DA7E74" w:rsidRPr="00C23C96" w:rsidTr="00DA7E74">
        <w:trPr>
          <w:cantSplit/>
          <w:trHeight w:hRule="exact" w:val="56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9" w:line="235" w:lineRule="auto"/>
              <w:ind w:left="983" w:right="369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ир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и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9" w:line="235" w:lineRule="auto"/>
              <w:ind w:left="120" w:right="458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нан</w:t>
            </w:r>
            <w:r w:rsidRPr="00C23C96">
              <w:rPr>
                <w:spacing w:val="1"/>
              </w:rPr>
              <w:t>и</w:t>
            </w:r>
            <w:r w:rsidRPr="00C23C96">
              <w:t>я о</w:t>
            </w:r>
            <w:r w:rsidRPr="00C23C96">
              <w:rPr>
                <w:spacing w:val="-1"/>
              </w:rPr>
              <w:t xml:space="preserve"> п</w:t>
            </w:r>
            <w:r w:rsidRPr="00C23C96">
              <w:t xml:space="preserve">рироде </w:t>
            </w:r>
            <w:r w:rsidRPr="00C23C96">
              <w:rPr>
                <w:spacing w:val="-1"/>
              </w:rPr>
              <w:t>че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 в поэ</w:t>
            </w:r>
            <w:r w:rsidRPr="00C23C96">
              <w:rPr>
                <w:spacing w:val="1"/>
              </w:rPr>
              <w:t>зи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зыке,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 образы.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1"/>
              <w:ind w:left="600" w:right="-20"/>
            </w:pPr>
            <w:r w:rsidRPr="00C23C96">
              <w:t>январь</w:t>
            </w:r>
          </w:p>
        </w:tc>
      </w:tr>
    </w:tbl>
    <w:p w:rsidR="00DA7E74" w:rsidRPr="00C23C96" w:rsidRDefault="00DA7E74" w:rsidP="00DA7E74">
      <w:pPr>
        <w:sectPr w:rsidR="00DA7E74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2"/>
      </w:tblGrid>
      <w:tr w:rsidR="00DA7E74" w:rsidRPr="00C23C96" w:rsidTr="00DA7E74">
        <w:trPr>
          <w:cantSplit/>
          <w:trHeight w:hRule="exact" w:val="2237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30"/>
              <w:ind w:left="1209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а» стр.150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6" w:line="238" w:lineRule="auto"/>
              <w:ind w:left="120" w:right="96"/>
            </w:pPr>
            <w:r w:rsidRPr="00C23C96">
              <w:t>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новым </w:t>
            </w:r>
            <w:r w:rsidRPr="00C23C96">
              <w:rPr>
                <w:spacing w:val="-3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ем,</w:t>
            </w:r>
            <w:r w:rsidRPr="00C23C96">
              <w:rPr>
                <w:spacing w:val="2"/>
              </w:rPr>
              <w:t xml:space="preserve"> </w:t>
            </w:r>
            <w:r w:rsidRPr="00C23C96">
              <w:t>соверш</w:t>
            </w:r>
            <w:r w:rsidRPr="00C23C96">
              <w:rPr>
                <w:spacing w:val="1"/>
              </w:rPr>
              <w:t>ен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р</w:t>
            </w:r>
            <w:r w:rsidRPr="00C23C96">
              <w:t>я</w:t>
            </w:r>
            <w:r w:rsidRPr="00C23C96">
              <w:rPr>
                <w:spacing w:val="-1"/>
              </w:rPr>
              <w:t>м</w:t>
            </w:r>
            <w:r w:rsidRPr="00C23C96">
              <w:t>ого г</w:t>
            </w:r>
            <w:r w:rsidRPr="00C23C96">
              <w:rPr>
                <w:spacing w:val="-1"/>
              </w:rPr>
              <w:t>а</w:t>
            </w:r>
            <w:r w:rsidRPr="00C23C96">
              <w:t>ло</w:t>
            </w:r>
            <w:r w:rsidRPr="00C23C96">
              <w:rPr>
                <w:spacing w:val="1"/>
              </w:rPr>
              <w:t>п</w:t>
            </w:r>
            <w:r w:rsidRPr="00C23C96">
              <w:t>а.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тей. Изменять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-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ыми фраза</w:t>
            </w:r>
            <w:r w:rsidRPr="00C23C96">
              <w:rPr>
                <w:spacing w:val="-1"/>
              </w:rPr>
              <w:t>м</w:t>
            </w:r>
            <w:r w:rsidRPr="00C23C96">
              <w:t xml:space="preserve">и.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</w:t>
            </w:r>
            <w:r w:rsidRPr="00C23C96">
              <w:rPr>
                <w:spacing w:val="1"/>
              </w:rPr>
              <w:t>ени</w:t>
            </w:r>
            <w:r w:rsidRPr="00C23C96">
              <w:t xml:space="preserve">и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сн</w:t>
            </w:r>
            <w:r w:rsidRPr="00C23C96">
              <w:t>и.</w:t>
            </w:r>
          </w:p>
          <w:p w:rsidR="00DA7E74" w:rsidRPr="00C23C96" w:rsidRDefault="00DA7E74" w:rsidP="00DA7E74">
            <w:pPr>
              <w:ind w:left="120" w:right="149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ива</w:t>
            </w:r>
            <w:r w:rsidRPr="00C23C96">
              <w:rPr>
                <w:spacing w:val="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гры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на </w:t>
            </w:r>
            <w:r w:rsidRPr="00C23C96">
              <w:rPr>
                <w:spacing w:val="-1"/>
              </w:rPr>
              <w:t>ме</w:t>
            </w:r>
            <w:r w:rsidRPr="00C23C96">
              <w:t>таллофо</w:t>
            </w:r>
            <w:r w:rsidRPr="00C23C96">
              <w:rPr>
                <w:spacing w:val="1"/>
              </w:rPr>
              <w:t>н</w:t>
            </w:r>
            <w:r w:rsidRPr="00C23C96">
              <w:t>е,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ритмич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 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детей свободно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1"/>
              </w:rPr>
              <w:t xml:space="preserve"> з</w:t>
            </w:r>
            <w:r w:rsidRPr="00C23C96">
              <w:t>апоми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 последов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ость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8" w:lineRule="auto"/>
              <w:ind w:left="120" w:right="-20"/>
            </w:pPr>
            <w:r w:rsidRPr="00C23C96">
              <w:t>6.Проявлять выд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волю. Точно соблюдать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правила игры.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3027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357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Зим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ут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ес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ие</w:t>
            </w:r>
            <w:r w:rsidRPr="00C23C96">
              <w:rPr>
                <w:bCs/>
                <w:w w:val="98"/>
              </w:rPr>
              <w:t xml:space="preserve">» стр. 45 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ч.4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38" w:lineRule="auto"/>
              <w:ind w:left="120" w:right="143"/>
            </w:pPr>
            <w:r w:rsidRPr="00C23C96">
              <w:t>1.Формировать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</w:t>
            </w:r>
            <w:r w:rsidRPr="00C23C96">
              <w:rPr>
                <w:spacing w:val="1"/>
              </w:rPr>
              <w:t>и</w:t>
            </w:r>
            <w:r w:rsidRPr="00C23C96">
              <w:t>деть</w:t>
            </w:r>
            <w:r w:rsidRPr="00C23C96">
              <w:rPr>
                <w:spacing w:val="3"/>
              </w:rPr>
              <w:t xml:space="preserve"> </w:t>
            </w:r>
            <w:r w:rsidRPr="00C23C96">
              <w:t>вок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г с</w:t>
            </w:r>
            <w:r w:rsidRPr="00C23C96">
              <w:rPr>
                <w:spacing w:val="1"/>
              </w:rPr>
              <w:t>е</w:t>
            </w:r>
            <w:r w:rsidRPr="00C23C96">
              <w:t xml:space="preserve">бя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, люб</w:t>
            </w:r>
            <w:r w:rsidRPr="00C23C96">
              <w:rPr>
                <w:spacing w:val="1"/>
              </w:rPr>
              <w:t>ит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х</w:t>
            </w:r>
            <w:r w:rsidRPr="00C23C96">
              <w:rPr>
                <w:spacing w:val="1"/>
              </w:rPr>
              <w:t>и</w:t>
            </w:r>
            <w:r w:rsidRPr="00C23C96">
              <w:t xml:space="preserve">щаться </w:t>
            </w:r>
            <w:r w:rsidRPr="00C23C96">
              <w:rPr>
                <w:spacing w:val="-1"/>
              </w:rPr>
              <w:t>е</w:t>
            </w:r>
            <w:r w:rsidRPr="00C23C96">
              <w:t>ю. 2.С</w:t>
            </w:r>
            <w:r w:rsidRPr="00C23C96">
              <w:rPr>
                <w:spacing w:val="1"/>
              </w:rPr>
              <w:t>т</w:t>
            </w:r>
            <w:r w:rsidRPr="00C23C96">
              <w:t>ре</w:t>
            </w:r>
            <w:r w:rsidRPr="00C23C96">
              <w:rPr>
                <w:spacing w:val="-1"/>
              </w:rPr>
              <w:t>м</w:t>
            </w:r>
            <w:r w:rsidRPr="00C23C96">
              <w:t>ит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крыв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оте</w:t>
            </w:r>
            <w:r w:rsidRPr="00C23C96">
              <w:rPr>
                <w:spacing w:val="1"/>
              </w:rPr>
              <w:t>н</w:t>
            </w:r>
            <w:r w:rsidRPr="00C23C96">
              <w:t>циал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t>фан</w:t>
            </w:r>
            <w:r w:rsidRPr="00C23C96">
              <w:rPr>
                <w:spacing w:val="1"/>
              </w:rPr>
              <w:t>т</w:t>
            </w:r>
            <w:r w:rsidRPr="00C23C96">
              <w:t>аз</w:t>
            </w:r>
            <w:r w:rsidRPr="00C23C96">
              <w:rPr>
                <w:spacing w:val="1"/>
              </w:rPr>
              <w:t>и</w:t>
            </w:r>
            <w:r w:rsidRPr="00C23C96">
              <w:t>ю; про</w:t>
            </w:r>
            <w:r w:rsidRPr="00C23C96">
              <w:rPr>
                <w:spacing w:val="3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в детях</w:t>
            </w:r>
            <w:r w:rsidRPr="00C23C96">
              <w:rPr>
                <w:spacing w:val="2"/>
              </w:rPr>
              <w:t xml:space="preserve"> </w:t>
            </w:r>
            <w:r w:rsidRPr="00C23C96">
              <w:t>до</w:t>
            </w:r>
            <w:r w:rsidRPr="00C23C96">
              <w:rPr>
                <w:spacing w:val="-1"/>
              </w:rPr>
              <w:t>б</w:t>
            </w:r>
            <w:r w:rsidRPr="00C23C96">
              <w:t>рые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а,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3.Акт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тех</w:t>
            </w:r>
            <w:r w:rsidRPr="00C23C96">
              <w:rPr>
                <w:spacing w:val="-2"/>
              </w:rPr>
              <w:t>н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>кие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работы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аш</w:t>
            </w:r>
            <w:r w:rsidRPr="00C23C96">
              <w:rPr>
                <w:spacing w:val="1"/>
              </w:rPr>
              <w:t>ь</w:t>
            </w:r>
            <w:r w:rsidRPr="00C23C96">
              <w:t>ю.</w:t>
            </w:r>
          </w:p>
          <w:p w:rsidR="00DA7E74" w:rsidRPr="00C23C96" w:rsidRDefault="00DA7E74" w:rsidP="00DA7E74">
            <w:pPr>
              <w:ind w:left="120" w:right="273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определять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мя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омпозитора, подб</w:t>
            </w:r>
            <w:r w:rsidRPr="00C23C96">
              <w:rPr>
                <w:spacing w:val="2"/>
              </w:rPr>
              <w:t>и</w:t>
            </w:r>
            <w:r w:rsidRPr="00C23C96">
              <w:t>рать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и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</w:p>
          <w:p w:rsidR="00DA7E74" w:rsidRPr="00C23C96" w:rsidRDefault="00DA7E74" w:rsidP="00DA7E74">
            <w:pPr>
              <w:ind w:left="120" w:right="187"/>
              <w:jc w:val="both"/>
            </w:pPr>
            <w:r w:rsidRPr="00C23C96">
              <w:t xml:space="preserve">5.Работать </w:t>
            </w:r>
            <w:r w:rsidRPr="00C23C96">
              <w:rPr>
                <w:spacing w:val="1"/>
              </w:rPr>
              <w:t>н</w:t>
            </w:r>
            <w:r w:rsidRPr="00C23C96">
              <w:t>ад эмо</w:t>
            </w:r>
            <w:r w:rsidRPr="00C23C96">
              <w:rPr>
                <w:spacing w:val="-1"/>
              </w:rPr>
              <w:t>ц</w:t>
            </w:r>
            <w:r w:rsidRPr="00C23C96">
              <w:t>ион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ием </w:t>
            </w:r>
            <w:r w:rsidRPr="00C23C96">
              <w:rPr>
                <w:spacing w:val="-2"/>
              </w:rPr>
              <w:t>п</w:t>
            </w:r>
            <w:r w:rsidRPr="00C23C96">
              <w:rPr>
                <w:spacing w:val="-1"/>
              </w:rPr>
              <w:t>ес</w:t>
            </w:r>
            <w:r w:rsidRPr="00C23C96">
              <w:t>ен, ч</w:t>
            </w:r>
            <w:r w:rsidRPr="00C23C96">
              <w:rPr>
                <w:spacing w:val="-1"/>
              </w:rPr>
              <w:t>е</w:t>
            </w:r>
            <w:r w:rsidRPr="00C23C96">
              <w:t>ткостью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-1"/>
              </w:rPr>
              <w:t>несе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текст</w:t>
            </w:r>
            <w:r w:rsidRPr="00C23C96">
              <w:rPr>
                <w:spacing w:val="-1"/>
              </w:rPr>
              <w:t>а</w:t>
            </w:r>
            <w:r w:rsidRPr="00C23C96">
              <w:t>. 6.В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ляске</w:t>
            </w:r>
            <w:r w:rsidRPr="00C23C96">
              <w:rPr>
                <w:spacing w:val="59"/>
              </w:rPr>
              <w:t xml:space="preserve"> </w:t>
            </w:r>
            <w:r w:rsidRPr="00C23C96">
              <w:t>ст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61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 Отраб</w:t>
            </w:r>
            <w:r w:rsidRPr="00C23C96">
              <w:rPr>
                <w:spacing w:val="-1"/>
              </w:rPr>
              <w:t>а</w:t>
            </w:r>
            <w:r w:rsidRPr="00C23C96">
              <w:t>ты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A7E74" w:rsidRPr="00C23C96" w:rsidRDefault="00DA7E74" w:rsidP="00DA7E74">
            <w:pPr>
              <w:spacing w:line="237" w:lineRule="auto"/>
              <w:ind w:left="120" w:right="-20"/>
            </w:pPr>
            <w:r w:rsidRPr="00C23C96">
              <w:t>7.Акт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и</w:t>
            </w:r>
            <w:r w:rsidRPr="00C23C96">
              <w:t>гра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3" w:line="240" w:lineRule="exact"/>
            </w:pPr>
          </w:p>
          <w:p w:rsidR="00DA7E74" w:rsidRPr="00C23C96" w:rsidRDefault="00DA7E74" w:rsidP="00DA7E74">
            <w:pPr>
              <w:ind w:left="564" w:right="-20"/>
            </w:pPr>
            <w:r w:rsidRPr="00C23C96">
              <w:t>январь</w:t>
            </w:r>
          </w:p>
        </w:tc>
      </w:tr>
      <w:tr w:rsidR="00DA7E74" w:rsidRPr="00C23C96" w:rsidTr="00DA7E74">
        <w:trPr>
          <w:cantSplit/>
          <w:trHeight w:hRule="exact" w:val="1077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47" w:line="240" w:lineRule="exact"/>
            </w:pPr>
          </w:p>
          <w:p w:rsidR="00DA7E74" w:rsidRPr="00C23C96" w:rsidRDefault="00DA7E74" w:rsidP="00DA7E74">
            <w:pPr>
              <w:ind w:left="510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«Зим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2"/>
              </w:rPr>
              <w:t>ут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е»</w:t>
            </w:r>
          </w:p>
        </w:tc>
      </w:tr>
      <w:tr w:rsidR="00DA7E74" w:rsidRPr="00C23C96" w:rsidTr="00DA7E74">
        <w:trPr>
          <w:cantSplit/>
          <w:trHeight w:hRule="exact" w:val="528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/>
              <w:ind w:left="7500" w:right="-20"/>
              <w:rPr>
                <w:bCs/>
              </w:rPr>
            </w:pPr>
            <w:r w:rsidRPr="00C23C96">
              <w:rPr>
                <w:bCs/>
              </w:rPr>
              <w:t>Февраль</w:t>
            </w:r>
          </w:p>
        </w:tc>
      </w:tr>
      <w:tr w:rsidR="00DA7E74" w:rsidRPr="00C23C96" w:rsidTr="00DA7E74">
        <w:trPr>
          <w:cantSplit/>
          <w:trHeight w:hRule="exact" w:val="2772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3" w:line="220" w:lineRule="exact"/>
            </w:pPr>
          </w:p>
          <w:p w:rsidR="00DA7E74" w:rsidRPr="00C23C96" w:rsidRDefault="00DA7E74" w:rsidP="00DA7E74">
            <w:pPr>
              <w:ind w:left="246" w:right="19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9" w:line="240" w:lineRule="exact"/>
            </w:pPr>
          </w:p>
          <w:p w:rsidR="00DA7E74" w:rsidRPr="00C23C96" w:rsidRDefault="00DA7E74" w:rsidP="00DA7E74">
            <w:pPr>
              <w:ind w:left="187" w:right="155" w:firstLine="511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39</w:t>
            </w:r>
            <w:r w:rsidRPr="00C23C96">
              <w:t xml:space="preserve"> </w:t>
            </w:r>
            <w:r w:rsidRPr="00C23C96">
              <w:rPr>
                <w:bCs/>
              </w:rPr>
              <w:t>«Н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арм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иль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а» стр.140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патр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кие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ства ч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с</w:t>
            </w:r>
            <w:r w:rsidRPr="00C23C96">
              <w:t>одерж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ий</w:t>
            </w:r>
            <w:r w:rsidRPr="00C23C96">
              <w:rPr>
                <w:spacing w:val="1"/>
              </w:rPr>
              <w:t xml:space="preserve"> 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 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ащ</w:t>
            </w:r>
            <w:r w:rsidRPr="00C23C96">
              <w:rPr>
                <w:spacing w:val="-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-1"/>
              </w:rPr>
              <w:t>ка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Отече</w:t>
            </w:r>
            <w:r w:rsidRPr="00C23C96">
              <w:rPr>
                <w:spacing w:val="-1"/>
              </w:rPr>
              <w:t>с</w:t>
            </w:r>
            <w:r w:rsidRPr="00C23C96">
              <w:t>тва,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вои</w:t>
            </w:r>
            <w:r w:rsidRPr="00C23C96">
              <w:rPr>
                <w:spacing w:val="1"/>
              </w:rPr>
              <w:t>н</w:t>
            </w:r>
            <w:r w:rsidRPr="00C23C96">
              <w:t>ам, стр</w:t>
            </w:r>
            <w:r w:rsidRPr="00C23C96">
              <w:rPr>
                <w:spacing w:val="-1"/>
              </w:rPr>
              <w:t>ем</w:t>
            </w:r>
            <w:r w:rsidRPr="00C23C96">
              <w:t>лен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ма</w:t>
            </w:r>
            <w:r w:rsidRPr="00C23C96">
              <w:t>льчи</w:t>
            </w:r>
            <w:r w:rsidRPr="00C23C96">
              <w:rPr>
                <w:spacing w:val="1"/>
              </w:rPr>
              <w:t>к</w:t>
            </w:r>
            <w:r w:rsidRPr="00C23C96">
              <w:t>ов быть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ож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 xml:space="preserve">и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-2"/>
              </w:rPr>
              <w:t>и</w:t>
            </w:r>
            <w:r w:rsidRPr="00C23C96">
              <w:t>х</w:t>
            </w:r>
          </w:p>
          <w:p w:rsidR="00DA7E74" w:rsidRPr="00C23C96" w:rsidRDefault="00DA7E74" w:rsidP="00DA7E74">
            <w:pPr>
              <w:tabs>
                <w:tab w:val="left" w:pos="4363"/>
              </w:tabs>
              <w:ind w:left="120" w:right="12"/>
              <w:jc w:val="both"/>
            </w:pPr>
            <w:r w:rsidRPr="00C23C96">
              <w:t>3.С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с</w:t>
            </w:r>
            <w:r w:rsidRPr="00C23C96">
              <w:t>е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ю,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б</w:t>
            </w:r>
            <w:r w:rsidRPr="00C23C96">
              <w:t>од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tab/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о</w:t>
            </w:r>
            <w:r w:rsidRPr="00C23C96">
              <w:t>пределять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оним</w:t>
            </w:r>
            <w:r w:rsidRPr="00C23C96">
              <w:rPr>
                <w:spacing w:val="-1"/>
              </w:rPr>
              <w:t>а</w:t>
            </w:r>
            <w:r w:rsidRPr="00C23C96">
              <w:t>ть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2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п</w:t>
            </w:r>
            <w:r w:rsidRPr="00C23C96">
              <w:t>рипев п</w:t>
            </w:r>
            <w:r w:rsidRPr="00C23C96">
              <w:rPr>
                <w:spacing w:val="-1"/>
              </w:rPr>
              <w:t>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   </w:t>
            </w:r>
            <w:r w:rsidRPr="00C23C96">
              <w:rPr>
                <w:spacing w:val="-50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t>ритмичес</w:t>
            </w:r>
            <w:r w:rsidRPr="00C23C96">
              <w:rPr>
                <w:spacing w:val="1"/>
              </w:rPr>
              <w:t>ки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грой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бар</w:t>
            </w:r>
            <w:r w:rsidRPr="00C23C96">
              <w:rPr>
                <w:spacing w:val="-1"/>
              </w:rPr>
              <w:t>а</w:t>
            </w:r>
            <w:r w:rsidRPr="00C23C96">
              <w:t>б</w:t>
            </w:r>
            <w:r w:rsidRPr="00C23C96">
              <w:rPr>
                <w:spacing w:val="-1"/>
              </w:rPr>
              <w:t>а</w:t>
            </w:r>
            <w:r w:rsidRPr="00C23C96">
              <w:t>не.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лов</w:t>
            </w:r>
            <w:r w:rsidRPr="00C23C96">
              <w:rPr>
                <w:spacing w:val="1"/>
              </w:rPr>
              <w:t>к</w:t>
            </w:r>
            <w:r w:rsidRPr="00C23C96">
              <w:t>ость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2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ткость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</w:t>
            </w:r>
            <w:r w:rsidRPr="00C23C96">
              <w:t>й.</w:t>
            </w:r>
          </w:p>
          <w:p w:rsidR="00DA7E74" w:rsidRPr="00C23C96" w:rsidRDefault="00DA7E74" w:rsidP="00DA7E74">
            <w:pPr>
              <w:spacing w:line="238" w:lineRule="auto"/>
              <w:ind w:left="120" w:right="428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 свободными, мяг</w:t>
            </w:r>
            <w:r w:rsidRPr="00C23C96">
              <w:rPr>
                <w:spacing w:val="-2"/>
              </w:rPr>
              <w:t>к</w:t>
            </w:r>
            <w:r w:rsidRPr="00C23C96">
              <w:rPr>
                <w:spacing w:val="-1"/>
              </w:rPr>
              <w:t>им</w:t>
            </w:r>
            <w:r w:rsidRPr="00C23C96">
              <w:t xml:space="preserve">и 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 xml:space="preserve">ами, без 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2"/>
              </w:rPr>
              <w:t>л</w:t>
            </w:r>
            <w:r w:rsidRPr="00C23C96">
              <w:t>иш</w:t>
            </w:r>
            <w:r w:rsidRPr="00C23C96">
              <w:rPr>
                <w:spacing w:val="1"/>
              </w:rPr>
              <w:t>н</w:t>
            </w:r>
            <w:r w:rsidRPr="00C23C96">
              <w:t>его напряж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-1"/>
              </w:rPr>
              <w:t>к</w:t>
            </w:r>
            <w:r w:rsidRPr="00C23C96">
              <w:t>ист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5" w:line="240" w:lineRule="exact"/>
            </w:pPr>
          </w:p>
          <w:p w:rsidR="00DA7E74" w:rsidRPr="00C23C96" w:rsidRDefault="00DA7E74" w:rsidP="00DA7E74">
            <w:pPr>
              <w:ind w:left="501" w:right="-20"/>
              <w:rPr>
                <w:w w:val="97"/>
              </w:rPr>
            </w:pPr>
            <w:r w:rsidRPr="00C23C96">
              <w:rPr>
                <w:w w:val="98"/>
              </w:rPr>
              <w:t>ф</w:t>
            </w:r>
            <w:r w:rsidRPr="00C23C96">
              <w:rPr>
                <w:spacing w:val="-1"/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ль</w:t>
            </w:r>
          </w:p>
        </w:tc>
      </w:tr>
      <w:tr w:rsidR="00DA7E74" w:rsidRPr="00C23C96" w:rsidTr="00DA7E74">
        <w:trPr>
          <w:cantSplit/>
          <w:trHeight w:hRule="exact" w:val="2772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 xml:space="preserve">Занятие №40 «Антошка идет в армию» </w:t>
            </w:r>
            <w:proofErr w:type="spellStart"/>
            <w:r w:rsidRPr="00C23C96">
              <w:t>стр</w:t>
            </w:r>
            <w:proofErr w:type="spellEnd"/>
            <w:r w:rsidRPr="00C23C96">
              <w:t xml:space="preserve"> 146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1.Развивать общую выносливость организма, нормализировать эмоционально — волевые процессы с помощью движений под музыку.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2.Закреплять и совершенствовать навыки основных видов движений;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3.Развивать навыки совместных взаимодействий в ходе выполнения движений и упражнений;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4.Воздействуя на двигательную сферу ребенка, создать положительное настроение. 5.Выразительно, красиво выполнять прямой галоп.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6.Определять жанровую принадлежность песен (марш), учить детей правильно передавать мелодию.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>февраль</w:t>
            </w:r>
          </w:p>
        </w:tc>
      </w:tr>
      <w:tr w:rsidR="00DA7E74" w:rsidRPr="00C23C96" w:rsidTr="00DA7E74">
        <w:trPr>
          <w:cantSplit/>
          <w:trHeight w:hRule="exact" w:val="2772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 xml:space="preserve">Занятие №41  « Старинный бал»стр.99 ( М.П.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ч.4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.Добиваться четкого, бодрого шага.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2.Развивать четкость и ловкость в выполнении галопа. 3.Совершенствовать плавность движения, восприятие сильной доли.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4.Развивать умение детей различать тембры инструментов (горна, барабана), динамику в связи с жанром и характером музыки.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5.Познакомить с задорной, живой песней к танцу. Различать части произведения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 xml:space="preserve">6.В </w:t>
            </w:r>
            <w:proofErr w:type="spellStart"/>
            <w:r w:rsidRPr="00C23C96">
              <w:t>попевке</w:t>
            </w:r>
            <w:proofErr w:type="spellEnd"/>
            <w:r w:rsidRPr="00C23C96">
              <w:t xml:space="preserve"> упражнять в чистом интонировании интервалов б2 вверх и</w:t>
            </w:r>
            <w:r w:rsidRPr="00C23C96">
              <w:tab/>
              <w:t>вниз. Усваивать мелодию песни, добиваться протяжного, напевного звучания. Петь легко, напевно, разучивать отдельные отрезки мелодии.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7.Начинать петь сразу после вступления, отчетливо произносить слова. 8.Совершенствовать координацию движений, следить за их четкостью и ритмичностью.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>февраль</w:t>
            </w:r>
          </w:p>
        </w:tc>
      </w:tr>
      <w:tr w:rsidR="00DA7E74" w:rsidRPr="00C23C96" w:rsidTr="00DA7E74">
        <w:trPr>
          <w:cantSplit/>
          <w:trHeight w:hRule="exact" w:val="2772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 xml:space="preserve">Занятие №42 «Поможем жителям игрушечной страны» стр. 50 (М.П.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 гражданско-патриотическое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1.Способствовать</w:t>
            </w:r>
            <w:r w:rsidRPr="00C23C96">
              <w:tab/>
              <w:t>формированию</w:t>
            </w:r>
            <w:r w:rsidRPr="00C23C96">
              <w:tab/>
              <w:t>основ</w:t>
            </w:r>
            <w:r w:rsidRPr="00C23C96">
              <w:tab/>
              <w:t>военно-патриотического</w:t>
            </w:r>
            <w:r w:rsidRPr="00C23C96">
              <w:tab/>
              <w:t>сознания, воспитывать интерес и уважение дошкольников к армии.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2.Продолжать содействовать развитию внимания, ловкости, ориентировки в пространстве. Воспитывать ответственность при выполнении коллективных действий.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3.Побуждать детей исполнять песни, как на празднике, с движениями. 4.Формировать умение детей самостоятельно определять жанровую принадлежность музыки.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5.Развивать чувство ритма. 6.Познакомить с новым танцем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7.Самостоятельно выполнять движения с лентами.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>февраль</w:t>
            </w:r>
          </w:p>
        </w:tc>
      </w:tr>
      <w:tr w:rsidR="00DA7E74" w:rsidRPr="00C23C96" w:rsidTr="00DA7E74">
        <w:trPr>
          <w:cantSplit/>
          <w:trHeight w:hRule="exact" w:val="990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 xml:space="preserve">Занятие №43 «Бравые солдаты» </w:t>
            </w:r>
            <w:proofErr w:type="spellStart"/>
            <w:r w:rsidRPr="00C23C96">
              <w:t>стр</w:t>
            </w:r>
            <w:proofErr w:type="spellEnd"/>
            <w:r w:rsidRPr="00C23C96">
              <w:t xml:space="preserve"> 148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1.Воспитывать уважение к воинам российской армии,</w:t>
            </w:r>
            <w:r w:rsidRPr="00C23C96">
              <w:tab/>
              <w:t>закрепить выполнение построения в шеренги по сигналу.</w:t>
            </w:r>
          </w:p>
          <w:p w:rsidR="00DA7E74" w:rsidRPr="00C23C96" w:rsidRDefault="00DA7E74" w:rsidP="00DA7E74">
            <w:pPr>
              <w:spacing w:before="9" w:line="237" w:lineRule="auto"/>
              <w:ind w:left="120" w:right="267"/>
            </w:pPr>
            <w:r w:rsidRPr="00C23C96">
              <w:t>2.Содействовать развитию внимания, ловкости, ориентировки в пространстве.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  <w:r w:rsidRPr="00C23C96">
              <w:t>февраль</w:t>
            </w:r>
          </w:p>
        </w:tc>
      </w:tr>
    </w:tbl>
    <w:p w:rsidR="00DA7E74" w:rsidRPr="00C23C96" w:rsidRDefault="00DA7E74" w:rsidP="00196A0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5"/>
        <w:gridCol w:w="2835"/>
        <w:gridCol w:w="9017"/>
        <w:gridCol w:w="1837"/>
      </w:tblGrid>
      <w:tr w:rsidR="00DA7E74" w:rsidRPr="00C23C96" w:rsidTr="00DA7E74">
        <w:trPr>
          <w:cantSplit/>
          <w:trHeight w:hRule="exact" w:val="1665"/>
        </w:trPr>
        <w:tc>
          <w:tcPr>
            <w:tcW w:w="1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jc w:val="center"/>
            </w:pPr>
            <w:proofErr w:type="spellStart"/>
            <w:r w:rsidRPr="00C23C96">
              <w:t>Стр</w:t>
            </w:r>
            <w:proofErr w:type="spellEnd"/>
            <w:r w:rsidRPr="00C23C96">
              <w:t xml:space="preserve"> 148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" w:line="244" w:lineRule="auto"/>
              <w:ind w:left="129" w:right="1236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ответ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ость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 выпол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ии</w:t>
            </w:r>
            <w:r w:rsidRPr="00C23C96">
              <w:rPr>
                <w:spacing w:val="1"/>
              </w:rPr>
              <w:t xml:space="preserve"> </w:t>
            </w:r>
            <w:r w:rsidRPr="00C23C96">
              <w:t>ко</w:t>
            </w:r>
            <w:r w:rsidRPr="00C23C96">
              <w:rPr>
                <w:spacing w:val="-1"/>
              </w:rPr>
              <w:t>л</w:t>
            </w:r>
            <w:r w:rsidRPr="00C23C96">
              <w:t>лект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t>ных д</w:t>
            </w:r>
            <w:r w:rsidRPr="00C23C96">
              <w:rPr>
                <w:spacing w:val="-1"/>
              </w:rPr>
              <w:t>е</w:t>
            </w:r>
            <w:r w:rsidRPr="00C23C96">
              <w:t>йс</w:t>
            </w:r>
            <w:r w:rsidRPr="00C23C96">
              <w:rPr>
                <w:spacing w:val="-1"/>
              </w:rPr>
              <w:t>т</w:t>
            </w:r>
            <w:r w:rsidRPr="00C23C96">
              <w:t>вий. 4.И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61"/>
              </w:rPr>
              <w:t xml:space="preserve"> </w:t>
            </w:r>
            <w:r w:rsidRPr="00C23C96">
              <w:t>э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е</w:t>
            </w:r>
            <w:r w:rsidRPr="00C23C96">
              <w:t>ргично, 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о, в те</w:t>
            </w:r>
            <w:r w:rsidRPr="00C23C96">
              <w:rPr>
                <w:spacing w:val="-1"/>
              </w:rPr>
              <w:t>м</w:t>
            </w:r>
            <w:r w:rsidRPr="00C23C96">
              <w:t>пе м</w:t>
            </w:r>
            <w:r w:rsidRPr="00C23C96">
              <w:rPr>
                <w:spacing w:val="-1"/>
              </w:rPr>
              <w:t>а</w:t>
            </w:r>
            <w:r w:rsidRPr="00C23C96">
              <w:t>рш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7" w:lineRule="auto"/>
              <w:ind w:left="129" w:right="112" w:firstLine="9"/>
              <w:jc w:val="both"/>
            </w:pPr>
            <w:r w:rsidRPr="00C23C96">
              <w:t>5.</w:t>
            </w:r>
            <w:r w:rsidRPr="00C23C96">
              <w:rPr>
                <w:spacing w:val="45"/>
              </w:rPr>
              <w:t xml:space="preserve"> </w:t>
            </w:r>
            <w:r w:rsidRPr="00C23C96">
              <w:t>В</w:t>
            </w:r>
            <w:r w:rsidRPr="00C23C96">
              <w:rPr>
                <w:spacing w:val="5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ляске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51"/>
              </w:rPr>
              <w:t xml:space="preserve"> </w:t>
            </w:r>
            <w:r w:rsidRPr="00C23C96">
              <w:t>л</w:t>
            </w:r>
            <w:r w:rsidRPr="00C23C96">
              <w:rPr>
                <w:spacing w:val="2"/>
              </w:rPr>
              <w:t>е</w:t>
            </w:r>
            <w:r w:rsidRPr="00C23C96">
              <w:t>г</w:t>
            </w:r>
            <w:r w:rsidRPr="00C23C96">
              <w:rPr>
                <w:spacing w:val="1"/>
              </w:rPr>
              <w:t>к</w:t>
            </w:r>
            <w:r w:rsidRPr="00C23C96">
              <w:t>о,</w:t>
            </w:r>
            <w:r w:rsidRPr="00C23C96">
              <w:rPr>
                <w:spacing w:val="52"/>
              </w:rPr>
              <w:t xml:space="preserve"> </w:t>
            </w:r>
            <w:r w:rsidRPr="00C23C96">
              <w:t>меняя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з.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spacing w:val="3"/>
              </w:rPr>
              <w:t>ф</w:t>
            </w:r>
            <w:r w:rsidRPr="00C23C96">
              <w:t>разы,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еть бы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ивать</w:t>
            </w:r>
            <w:r w:rsidRPr="00C23C96">
              <w:rPr>
                <w:spacing w:val="1"/>
              </w:rPr>
              <w:t>с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рк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ктерные</w:t>
            </w:r>
            <w:r w:rsidRPr="00C23C96">
              <w:rPr>
                <w:spacing w:val="58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ин</w:t>
            </w:r>
            <w:r w:rsidRPr="00C23C96">
              <w:t>ам разным родам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вой</w:t>
            </w:r>
            <w:r w:rsidRPr="00C23C96">
              <w:rPr>
                <w:spacing w:val="-1"/>
              </w:rPr>
              <w:t>с</w:t>
            </w:r>
            <w:r w:rsidRPr="00C23C96">
              <w:t>к (кав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 xml:space="preserve">ристы, </w:t>
            </w:r>
            <w:r w:rsidRPr="00C23C96">
              <w:rPr>
                <w:spacing w:val="-1"/>
              </w:rPr>
              <w:t>м</w:t>
            </w:r>
            <w:r w:rsidRPr="00C23C96">
              <w:t>оряк</w:t>
            </w:r>
            <w:r w:rsidRPr="00C23C96">
              <w:rPr>
                <w:spacing w:val="1"/>
              </w:rPr>
              <w:t>и</w:t>
            </w:r>
            <w:r w:rsidRPr="00C23C96">
              <w:t>, та</w:t>
            </w:r>
            <w:r w:rsidRPr="00C23C96">
              <w:rPr>
                <w:spacing w:val="1"/>
              </w:rPr>
              <w:t>н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сты, лет</w:t>
            </w:r>
            <w:r w:rsidRPr="00C23C96">
              <w:rPr>
                <w:spacing w:val="-1"/>
              </w:rPr>
              <w:t>ч</w:t>
            </w:r>
            <w:r w:rsidRPr="00C23C96">
              <w:t>ики и</w:t>
            </w:r>
            <w:r w:rsidRPr="00C23C96">
              <w:rPr>
                <w:spacing w:val="1"/>
              </w:rPr>
              <w:t xml:space="preserve"> </w:t>
            </w:r>
            <w:r w:rsidRPr="00C23C96">
              <w:t>т.</w:t>
            </w:r>
            <w:r w:rsidRPr="00C23C96">
              <w:rPr>
                <w:spacing w:val="-1"/>
              </w:rPr>
              <w:t xml:space="preserve"> </w:t>
            </w:r>
            <w:r w:rsidRPr="00C23C96">
              <w:t>д. )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3870"/>
        </w:trPr>
        <w:tc>
          <w:tcPr>
            <w:tcW w:w="1725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401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ен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 xml:space="preserve">а» стр. 53 ( </w:t>
            </w:r>
            <w:proofErr w:type="spellStart"/>
            <w:r w:rsidRPr="00C23C96">
              <w:rPr>
                <w:bCs/>
                <w:w w:val="98"/>
              </w:rPr>
              <w:t>М.П.Корчаловская</w:t>
            </w:r>
            <w:proofErr w:type="spellEnd"/>
            <w:r w:rsidRPr="00C23C96">
              <w:rPr>
                <w:bCs/>
                <w:w w:val="98"/>
              </w:rPr>
              <w:t xml:space="preserve"> Г.П.В. + с.р.)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ind w:left="129" w:right="88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об Арми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4"/>
              </w:rPr>
              <w:t xml:space="preserve"> </w:t>
            </w:r>
            <w:r w:rsidRPr="00C23C96">
              <w:t>ее</w:t>
            </w:r>
            <w:r w:rsidRPr="00C23C96">
              <w:rPr>
                <w:spacing w:val="-1"/>
              </w:rPr>
              <w:t xml:space="preserve"> </w:t>
            </w:r>
            <w:r w:rsidRPr="00C23C96">
              <w:t>тради</w:t>
            </w:r>
            <w:r w:rsidRPr="00C23C96">
              <w:rPr>
                <w:spacing w:val="1"/>
              </w:rPr>
              <w:t>ци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познакоми</w:t>
            </w:r>
            <w:r w:rsidRPr="00C23C96">
              <w:rPr>
                <w:spacing w:val="-1"/>
              </w:rPr>
              <w:t>т</w:t>
            </w:r>
            <w:r w:rsidRPr="00C23C96">
              <w:t>ь с 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формой разных</w:t>
            </w:r>
            <w:r w:rsidRPr="00C23C96">
              <w:rPr>
                <w:spacing w:val="2"/>
              </w:rPr>
              <w:t xml:space="preserve"> </w:t>
            </w:r>
            <w:r w:rsidRPr="00C23C96">
              <w:t>лет.</w:t>
            </w:r>
          </w:p>
          <w:p w:rsidR="00DA7E74" w:rsidRPr="00C23C96" w:rsidRDefault="00DA7E74" w:rsidP="00DA7E74">
            <w:pPr>
              <w:ind w:left="129" w:right="546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1"/>
              </w:rPr>
              <w:t xml:space="preserve"> 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 xml:space="preserve">вою </w:t>
            </w:r>
            <w:r w:rsidRPr="00C23C96">
              <w:rPr>
                <w:spacing w:val="-1"/>
              </w:rPr>
              <w:t>с</w:t>
            </w:r>
            <w:r w:rsidRPr="00C23C96">
              <w:t>трану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и Армию,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па</w:t>
            </w:r>
            <w:r w:rsidRPr="00C23C96">
              <w:rPr>
                <w:spacing w:val="2"/>
              </w:rPr>
              <w:t>т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отизма.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>к</w:t>
            </w:r>
            <w:r w:rsidRPr="00C23C96">
              <w:t>оор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ци</w:t>
            </w:r>
            <w:r w:rsidRPr="00C23C96">
              <w:t>юдвижен</w:t>
            </w:r>
            <w:r w:rsidRPr="00C23C96">
              <w:rPr>
                <w:spacing w:val="-1"/>
              </w:rPr>
              <w:t>и</w:t>
            </w:r>
            <w:r w:rsidRPr="00C23C96">
              <w:t>й,см</w:t>
            </w:r>
            <w:r w:rsidRPr="00C23C96">
              <w:rPr>
                <w:spacing w:val="-1"/>
              </w:rPr>
              <w:t>е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>л</w:t>
            </w:r>
            <w:r w:rsidRPr="00C23C96">
              <w:t>ог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ко</w:t>
            </w:r>
            <w:r w:rsidRPr="00C23C96">
              <w:rPr>
                <w:spacing w:val="-1"/>
              </w:rPr>
              <w:t>е</w:t>
            </w:r>
            <w:r w:rsidRPr="00C23C96">
              <w:t>мышл</w:t>
            </w:r>
            <w:r w:rsidRPr="00C23C96">
              <w:rPr>
                <w:spacing w:val="-1"/>
              </w:rPr>
              <w:t>е</w:t>
            </w:r>
            <w:r w:rsidRPr="00C23C96">
              <w:t>ние, коллек</w:t>
            </w:r>
            <w:r w:rsidRPr="00C23C96">
              <w:rPr>
                <w:spacing w:val="1"/>
              </w:rPr>
              <w:t>ти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м.</w:t>
            </w:r>
            <w:r w:rsidRPr="00C23C96">
              <w:rPr>
                <w:spacing w:val="75"/>
              </w:rPr>
              <w:t xml:space="preserve"> </w:t>
            </w:r>
            <w:r w:rsidRPr="00C23C96">
              <w:t>Поощрять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быть 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ш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сил</w:t>
            </w:r>
            <w:r w:rsidRPr="00C23C96">
              <w:rPr>
                <w:spacing w:val="1"/>
              </w:rPr>
              <w:t>ьн</w:t>
            </w:r>
            <w:r w:rsidRPr="00C23C96">
              <w:t>е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н</w:t>
            </w:r>
            <w:r w:rsidRPr="00C23C96">
              <w:rPr>
                <w:spacing w:val="1"/>
              </w:rPr>
              <w:t>е</w:t>
            </w:r>
            <w:r w:rsidRPr="00C23C96">
              <w:t>е.</w:t>
            </w:r>
          </w:p>
          <w:p w:rsidR="00DA7E74" w:rsidRPr="00C23C96" w:rsidRDefault="00DA7E74" w:rsidP="00DA7E74">
            <w:pPr>
              <w:tabs>
                <w:tab w:val="left" w:pos="1728"/>
                <w:tab w:val="left" w:pos="6608"/>
              </w:tabs>
              <w:ind w:left="129" w:right="-20"/>
            </w:pPr>
            <w:r w:rsidRPr="00C23C96">
              <w:t>4.У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вес</w:t>
            </w:r>
            <w:r w:rsidRPr="00C23C96">
              <w:rPr>
                <w:spacing w:val="1"/>
              </w:rPr>
              <w:t>е</w:t>
            </w:r>
            <w:r w:rsidRPr="00C23C96">
              <w:t>лый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60"/>
              </w:rPr>
              <w:t xml:space="preserve"> </w:t>
            </w:r>
            <w:r w:rsidRPr="00C23C96">
              <w:t>пес</w:t>
            </w:r>
            <w:r w:rsidRPr="00C23C96">
              <w:rPr>
                <w:spacing w:val="-2"/>
              </w:rPr>
              <w:t>н</w:t>
            </w:r>
            <w:r w:rsidRPr="00C23C96">
              <w:t>и,</w:t>
            </w:r>
            <w:r w:rsidRPr="00C23C96">
              <w:tab/>
              <w:t>петь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легк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57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м,</w:t>
            </w:r>
            <w:r w:rsidRPr="00C23C96">
              <w:rPr>
                <w:spacing w:val="59"/>
              </w:rPr>
              <w:t xml:space="preserve"> </w:t>
            </w:r>
            <w:r w:rsidRPr="00C23C96">
              <w:t>в подв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>пе.</w:t>
            </w:r>
          </w:p>
          <w:p w:rsidR="00DA7E74" w:rsidRPr="00C23C96" w:rsidRDefault="00DA7E74" w:rsidP="00DA7E74">
            <w:pPr>
              <w:tabs>
                <w:tab w:val="left" w:pos="6815"/>
              </w:tabs>
              <w:ind w:left="129" w:right="-2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59"/>
              </w:rPr>
              <w:t xml:space="preserve"> </w:t>
            </w:r>
            <w:r w:rsidRPr="00C23C96">
              <w:t>нежного,</w:t>
            </w:r>
            <w:r w:rsidRPr="00C23C96">
              <w:rPr>
                <w:spacing w:val="6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кого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tab/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любви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аме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9" w:right="-20"/>
            </w:pPr>
            <w:r w:rsidRPr="00C23C96">
              <w:t>6.О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тной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гры.</w:t>
            </w:r>
          </w:p>
          <w:p w:rsidR="00DA7E74" w:rsidRPr="00C23C96" w:rsidRDefault="00DA7E74" w:rsidP="00DA7E74">
            <w:pPr>
              <w:ind w:left="129" w:right="836"/>
            </w:pPr>
            <w:r w:rsidRPr="00C23C96">
              <w:t>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сопоставлять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оте,</w:t>
            </w:r>
            <w:r w:rsidRPr="00C23C96">
              <w:rPr>
                <w:spacing w:val="59"/>
              </w:rPr>
              <w:t xml:space="preserve"> </w:t>
            </w:r>
            <w:r w:rsidRPr="00C23C96">
              <w:t>най</w:t>
            </w:r>
            <w:r w:rsidRPr="00C23C96">
              <w:rPr>
                <w:spacing w:val="1"/>
              </w:rPr>
              <w:t>т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е.</w:t>
            </w:r>
          </w:p>
          <w:p w:rsidR="00DA7E74" w:rsidRPr="00C23C96" w:rsidRDefault="00DA7E74" w:rsidP="00DA7E74">
            <w:pPr>
              <w:spacing w:line="241" w:lineRule="auto"/>
              <w:ind w:left="129" w:right="243"/>
            </w:pPr>
            <w:r w:rsidRPr="00C23C96">
              <w:t>8.Формировать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дв</w:t>
            </w:r>
            <w:r w:rsidRPr="00C23C96">
              <w:rPr>
                <w:spacing w:val="1"/>
              </w:rPr>
              <w:t>и</w:t>
            </w:r>
            <w:r w:rsidRPr="00C23C96">
              <w:t>гаться пар</w:t>
            </w:r>
            <w:r w:rsidRPr="00C23C96">
              <w:rPr>
                <w:spacing w:val="-1"/>
              </w:rPr>
              <w:t>а</w:t>
            </w:r>
            <w:r w:rsidRPr="00C23C96">
              <w:t>ми с р</w:t>
            </w:r>
            <w:r w:rsidRPr="00C23C96">
              <w:rPr>
                <w:spacing w:val="-1"/>
              </w:rPr>
              <w:t>а</w:t>
            </w:r>
            <w:r w:rsidRPr="00C23C96">
              <w:t>вны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терв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ми</w:t>
            </w:r>
            <w:r w:rsidRPr="00C23C96">
              <w:t>,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 пере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" w:line="120" w:lineRule="exact"/>
            </w:pPr>
          </w:p>
          <w:p w:rsidR="00DA7E74" w:rsidRPr="00C23C96" w:rsidRDefault="00DA7E74" w:rsidP="00DA7E74">
            <w:pPr>
              <w:ind w:left="552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A7E74" w:rsidRPr="00C23C96" w:rsidTr="00DA7E74">
        <w:trPr>
          <w:cantSplit/>
          <w:trHeight w:hRule="exact" w:val="1082"/>
        </w:trPr>
        <w:tc>
          <w:tcPr>
            <w:tcW w:w="154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52" w:line="240" w:lineRule="exact"/>
            </w:pPr>
          </w:p>
          <w:p w:rsidR="00DA7E74" w:rsidRPr="00C23C96" w:rsidRDefault="00DA7E74" w:rsidP="00DA7E74">
            <w:pPr>
              <w:ind w:left="4186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«23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фе</w:t>
            </w:r>
            <w:r w:rsidRPr="00C23C96">
              <w:rPr>
                <w:bCs/>
              </w:rPr>
              <w:t>враля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3"/>
              </w:rPr>
              <w:t>а</w:t>
            </w:r>
            <w:r w:rsidRPr="00C23C96">
              <w:rPr>
                <w:bCs/>
                <w:spacing w:val="-5"/>
              </w:rPr>
              <w:t>щ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ик</w:t>
            </w:r>
            <w:r w:rsidRPr="00C23C96">
              <w:rPr>
                <w:bCs/>
              </w:rPr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чес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ва»</w:t>
            </w:r>
          </w:p>
        </w:tc>
      </w:tr>
      <w:tr w:rsidR="00DA7E74" w:rsidRPr="00C23C96" w:rsidTr="00DA7E74">
        <w:trPr>
          <w:cantSplit/>
          <w:trHeight w:hRule="exact" w:val="2218"/>
        </w:trPr>
        <w:tc>
          <w:tcPr>
            <w:tcW w:w="172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3" w:line="140" w:lineRule="exact"/>
            </w:pPr>
          </w:p>
          <w:p w:rsidR="00DA7E74" w:rsidRPr="00C23C96" w:rsidRDefault="00DA7E74" w:rsidP="00DA7E74">
            <w:pPr>
              <w:spacing w:line="252" w:lineRule="auto"/>
              <w:ind w:left="196" w:right="138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ц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86" w:line="240" w:lineRule="exact"/>
            </w:pPr>
          </w:p>
          <w:p w:rsidR="00DA7E74" w:rsidRPr="00C23C96" w:rsidRDefault="00DA7E74" w:rsidP="00DA7E74">
            <w:pPr>
              <w:spacing w:line="238" w:lineRule="auto"/>
              <w:ind w:left="456" w:right="413" w:firstLine="247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45</w:t>
            </w:r>
            <w:r w:rsidRPr="00C23C96">
              <w:rPr>
                <w:spacing w:val="13"/>
              </w:rPr>
              <w:t xml:space="preserve"> </w:t>
            </w:r>
            <w:r w:rsidRPr="00C23C96">
              <w:rPr>
                <w:bCs/>
                <w:w w:val="98"/>
              </w:rPr>
              <w:t>«А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ы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ц</w:t>
            </w:r>
            <w:r w:rsidRPr="00C23C96">
              <w:rPr>
                <w:bCs/>
                <w:w w:val="98"/>
              </w:rPr>
              <w:t>у</w:t>
            </w:r>
          </w:p>
          <w:p w:rsidR="00DA7E74" w:rsidRPr="00C23C96" w:rsidRDefault="00DA7E74" w:rsidP="00DA7E74">
            <w:pPr>
              <w:spacing w:line="238" w:lineRule="auto"/>
              <w:ind w:left="818" w:right="-20"/>
              <w:rPr>
                <w:bCs/>
              </w:rPr>
            </w:pPr>
            <w:proofErr w:type="spellStart"/>
            <w:r w:rsidRPr="00C23C96">
              <w:rPr>
                <w:bCs/>
              </w:rPr>
              <w:t>до</w:t>
            </w:r>
            <w:r w:rsidRPr="00C23C96">
              <w:rPr>
                <w:bCs/>
                <w:spacing w:val="-2"/>
              </w:rPr>
              <w:t>ж</w:t>
            </w:r>
            <w:r w:rsidRPr="00C23C96">
              <w:rPr>
                <w:bCs/>
              </w:rPr>
              <w:t>идаем</w:t>
            </w:r>
            <w:proofErr w:type="spellEnd"/>
            <w:r w:rsidRPr="00C23C96">
              <w:rPr>
                <w:bCs/>
              </w:rPr>
              <w:t>» стр.160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39" w:lineRule="auto"/>
              <w:ind w:left="129" w:right="146"/>
            </w:pP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ие и</w:t>
            </w:r>
            <w:r w:rsidRPr="00C23C96">
              <w:rPr>
                <w:spacing w:val="1"/>
              </w:rPr>
              <w:t>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са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3"/>
              </w:rPr>
              <w:t>о</w:t>
            </w:r>
            <w:r w:rsidRPr="00C23C96">
              <w:rPr>
                <w:spacing w:val="-2"/>
              </w:rPr>
              <w:t>-</w:t>
            </w:r>
            <w:r w:rsidRPr="00C23C96">
              <w:rPr>
                <w:spacing w:val="3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</w:t>
            </w:r>
            <w:r w:rsidRPr="00C23C96">
              <w:rPr>
                <w:spacing w:val="-2"/>
              </w:rPr>
              <w:t>ь</w:t>
            </w:r>
            <w:r w:rsidRPr="00C23C96">
              <w:t>ност</w:t>
            </w:r>
            <w:r w:rsidRPr="00C23C96">
              <w:rPr>
                <w:spacing w:val="1"/>
              </w:rPr>
              <w:t>и</w:t>
            </w:r>
            <w:r w:rsidRPr="00C23C96">
              <w:t>, сов</w:t>
            </w:r>
            <w:r w:rsidRPr="00C23C96">
              <w:rPr>
                <w:spacing w:val="-2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в этом виде де</w:t>
            </w:r>
            <w:r w:rsidRPr="00C23C96">
              <w:rPr>
                <w:spacing w:val="1"/>
              </w:rPr>
              <w:t>я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9" w:right="258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элем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арным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игры на дер</w:t>
            </w:r>
            <w:r w:rsidRPr="00C23C96">
              <w:rPr>
                <w:spacing w:val="-1"/>
              </w:rPr>
              <w:t>е</w:t>
            </w:r>
            <w:r w:rsidRPr="00C23C96">
              <w:t>в</w:t>
            </w:r>
            <w:r w:rsidRPr="00C23C96">
              <w:rPr>
                <w:spacing w:val="1"/>
              </w:rPr>
              <w:t>янн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лож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3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; 3.закрепля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вы</w:t>
            </w:r>
            <w:r w:rsidRPr="00C23C96">
              <w:rPr>
                <w:spacing w:val="1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н</w:t>
            </w:r>
            <w:r w:rsidRPr="00C23C96">
              <w:t>ять о</w:t>
            </w:r>
            <w:r w:rsidRPr="00C23C96">
              <w:rPr>
                <w:spacing w:val="-1"/>
              </w:rPr>
              <w:t>с</w:t>
            </w:r>
            <w:r w:rsidRPr="00C23C96">
              <w:t>нов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</w:t>
            </w:r>
            <w:r w:rsidRPr="00C23C96">
              <w:rPr>
                <w:spacing w:val="-2"/>
              </w:rPr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ь</w:t>
            </w:r>
            <w:r w:rsidRPr="00C23C96">
              <w:t>бы</w:t>
            </w:r>
          </w:p>
          <w:p w:rsidR="00DA7E74" w:rsidRPr="00C23C96" w:rsidRDefault="00DA7E74" w:rsidP="00DA7E74">
            <w:pPr>
              <w:spacing w:line="250" w:lineRule="auto"/>
              <w:ind w:left="129" w:right="838"/>
            </w:pPr>
            <w:r w:rsidRPr="00C23C96">
              <w:t>4.ра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 xml:space="preserve">ние о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</w:t>
            </w:r>
            <w:r w:rsidRPr="00C23C96">
              <w:rPr>
                <w:spacing w:val="1"/>
              </w:rPr>
              <w:t>и</w:t>
            </w:r>
            <w:r w:rsidRPr="00C23C96">
              <w:t>х календарн</w:t>
            </w:r>
            <w:r w:rsidRPr="00C23C96">
              <w:rPr>
                <w:spacing w:val="4"/>
              </w:rPr>
              <w:t>о</w:t>
            </w:r>
            <w:r w:rsidRPr="00C23C96">
              <w:t>-обрядовых</w:t>
            </w:r>
            <w:r w:rsidRPr="00C23C96">
              <w:rPr>
                <w:spacing w:val="1"/>
              </w:rPr>
              <w:t xml:space="preserve"> </w:t>
            </w:r>
            <w:r w:rsidRPr="00C23C96">
              <w:t>пр</w:t>
            </w:r>
            <w:r w:rsidRPr="00C23C96">
              <w:rPr>
                <w:spacing w:val="-2"/>
              </w:rPr>
              <w:t>а</w:t>
            </w:r>
            <w:r w:rsidRPr="00C23C96">
              <w:t>здн</w:t>
            </w:r>
            <w:r w:rsidRPr="00C23C96">
              <w:rPr>
                <w:spacing w:val="-1"/>
              </w:rPr>
              <w:t>и</w:t>
            </w:r>
            <w:r w:rsidRPr="00C23C96">
              <w:t xml:space="preserve">ках 5.развивать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2"/>
              </w:rPr>
              <w:t>о</w:t>
            </w:r>
            <w:r w:rsidRPr="00C23C96">
              <w:t>-твор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</w:t>
            </w:r>
            <w:r w:rsidRPr="00C23C96">
              <w:rPr>
                <w:spacing w:val="2"/>
              </w:rPr>
              <w:t>о</w:t>
            </w:r>
            <w:r w:rsidRPr="00C23C96">
              <w:t>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детей, 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кие</w:t>
            </w:r>
            <w:r w:rsidRPr="00C23C96">
              <w:rPr>
                <w:spacing w:val="-2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;</w:t>
            </w:r>
          </w:p>
          <w:p w:rsidR="00DA7E74" w:rsidRPr="00C23C96" w:rsidRDefault="00DA7E74" w:rsidP="00DA7E74">
            <w:pPr>
              <w:spacing w:line="246" w:lineRule="auto"/>
              <w:ind w:left="189" w:right="-20"/>
            </w:pP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детям л</w:t>
            </w:r>
            <w:r w:rsidRPr="00C23C96">
              <w:rPr>
                <w:spacing w:val="-2"/>
              </w:rPr>
              <w:t>ю</w:t>
            </w:r>
            <w:r w:rsidRPr="00C23C96">
              <w:t xml:space="preserve">бовь к </w:t>
            </w:r>
            <w:r w:rsidRPr="00C23C96">
              <w:rPr>
                <w:spacing w:val="1"/>
              </w:rPr>
              <w:t>п</w:t>
            </w:r>
            <w:r w:rsidRPr="00C23C96">
              <w:t>раз</w:t>
            </w:r>
            <w:r w:rsidRPr="00C23C96">
              <w:rPr>
                <w:spacing w:val="-1"/>
              </w:rPr>
              <w:t>д</w:t>
            </w:r>
            <w:r w:rsidRPr="00C23C96">
              <w:t>никам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и традициям сво</w:t>
            </w:r>
            <w:r w:rsidRPr="00C23C96">
              <w:rPr>
                <w:spacing w:val="-2"/>
              </w:rPr>
              <w:t>е</w:t>
            </w:r>
            <w:r w:rsidRPr="00C23C96">
              <w:t>го народа.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" w:line="120" w:lineRule="exact"/>
            </w:pPr>
          </w:p>
          <w:p w:rsidR="00DA7E74" w:rsidRPr="00C23C96" w:rsidRDefault="00DA7E74" w:rsidP="00DA7E74">
            <w:pPr>
              <w:ind w:left="552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A7E74" w:rsidRPr="00C23C96" w:rsidTr="00DA7E74">
        <w:trPr>
          <w:cantSplit/>
          <w:trHeight w:hRule="exact" w:val="837"/>
        </w:trPr>
        <w:tc>
          <w:tcPr>
            <w:tcW w:w="1725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8" w:lineRule="auto"/>
              <w:ind w:left="184" w:right="13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46</w:t>
            </w:r>
            <w:r w:rsidRPr="00C23C96">
              <w:t xml:space="preserve"> </w:t>
            </w:r>
            <w:r w:rsidRPr="00C23C96">
              <w:rPr>
                <w:bCs/>
              </w:rPr>
              <w:t>«Ма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иц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ри</w:t>
            </w:r>
            <w:r w:rsidRPr="00C23C96">
              <w:rPr>
                <w:bCs/>
                <w:spacing w:val="-3"/>
              </w:rPr>
              <w:t>ш</w:t>
            </w:r>
            <w:r w:rsidRPr="00C23C96">
              <w:rPr>
                <w:bCs/>
              </w:rPr>
              <w:t>ла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от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а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w w:val="98"/>
              </w:rPr>
              <w:t>а»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8" w:lineRule="auto"/>
              <w:ind w:left="129" w:right="110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дет</w:t>
            </w:r>
            <w:r w:rsidRPr="00C23C96">
              <w:rPr>
                <w:spacing w:val="-1"/>
              </w:rPr>
              <w:t>е</w:t>
            </w:r>
            <w:r w:rsidRPr="00C23C96">
              <w:t>й с традициями и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обы</w:t>
            </w:r>
            <w:r w:rsidRPr="00C23C96">
              <w:rPr>
                <w:spacing w:val="-1"/>
              </w:rPr>
              <w:t>ча</w:t>
            </w:r>
            <w:r w:rsidRPr="00C23C96">
              <w:t xml:space="preserve">ями 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</w:t>
            </w:r>
            <w:r w:rsidRPr="00C23C96">
              <w:rPr>
                <w:spacing w:val="-1"/>
              </w:rPr>
              <w:t>с</w:t>
            </w:r>
            <w:r w:rsidRPr="00C23C96">
              <w:t>кого на</w:t>
            </w:r>
            <w:r w:rsidRPr="00C23C96">
              <w:rPr>
                <w:spacing w:val="1"/>
              </w:rPr>
              <w:t>р</w:t>
            </w:r>
            <w:r w:rsidRPr="00C23C96">
              <w:t>ода 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пляске </w:t>
            </w:r>
            <w:r w:rsidRPr="00C23C96">
              <w:rPr>
                <w:spacing w:val="1"/>
              </w:rPr>
              <w:t>х</w:t>
            </w:r>
            <w:r w:rsidRPr="00C23C96">
              <w:t>арактер народн</w:t>
            </w:r>
            <w:r w:rsidRPr="00C23C96">
              <w:rPr>
                <w:spacing w:val="-1"/>
              </w:rPr>
              <w:t>о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л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-1"/>
              </w:rPr>
              <w:t>с</w:t>
            </w:r>
            <w:r w:rsidRPr="00C23C96">
              <w:t>овой, исполь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7"/>
              </w:rPr>
              <w:t>у</w:t>
            </w:r>
            <w:r w:rsidRPr="00C23C96">
              <w:t>я 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ви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18" w:line="140" w:lineRule="exact"/>
            </w:pPr>
          </w:p>
          <w:p w:rsidR="00DA7E74" w:rsidRPr="00C23C96" w:rsidRDefault="00DA7E74" w:rsidP="00DA7E74">
            <w:pPr>
              <w:ind w:left="552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A7E74" w:rsidRPr="00C23C96" w:rsidTr="00DA7E74">
        <w:trPr>
          <w:cantSplit/>
          <w:trHeight w:hRule="exact" w:val="1389"/>
        </w:trPr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r w:rsidRPr="00C23C96">
              <w:t>Стр.162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"/>
              <w:ind w:left="129" w:right="401"/>
            </w:pPr>
            <w:r w:rsidRPr="00C23C96">
              <w:t>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 xml:space="preserve">ельном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ии,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 в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я. 4.При </w:t>
            </w:r>
            <w:r w:rsidRPr="00C23C96">
              <w:rPr>
                <w:spacing w:val="1"/>
              </w:rPr>
              <w:t>и</w:t>
            </w:r>
            <w:r w:rsidRPr="00C23C96">
              <w:t xml:space="preserve">гре в </w:t>
            </w:r>
            <w:r w:rsidRPr="00C23C96">
              <w:rPr>
                <w:spacing w:val="1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ов</w:t>
            </w:r>
            <w:r w:rsidRPr="00C23C96">
              <w:rPr>
                <w:spacing w:val="1"/>
              </w:rPr>
              <w:t>о</w:t>
            </w:r>
            <w:r w:rsidRPr="00C23C96"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к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 xml:space="preserve">тре добиваться </w:t>
            </w:r>
            <w:r w:rsidRPr="00C23C96">
              <w:rPr>
                <w:spacing w:val="-1"/>
              </w:rPr>
              <w:t>с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ра</w:t>
            </w:r>
            <w:r w:rsidRPr="00C23C96">
              <w:rPr>
                <w:spacing w:val="1"/>
              </w:rPr>
              <w:t>б</w:t>
            </w:r>
            <w:r w:rsidRPr="00C23C96">
              <w:t xml:space="preserve">ота </w:t>
            </w:r>
            <w:r w:rsidRPr="00C23C96">
              <w:rPr>
                <w:spacing w:val="1"/>
              </w:rPr>
              <w:t>н</w:t>
            </w:r>
            <w:r w:rsidRPr="00C23C96">
              <w:t>ад ри</w:t>
            </w:r>
            <w:r w:rsidRPr="00C23C96">
              <w:rPr>
                <w:spacing w:val="1"/>
              </w:rPr>
              <w:t>т</w:t>
            </w:r>
            <w:r w:rsidRPr="00C23C96">
              <w:t>мо</w:t>
            </w:r>
            <w:r w:rsidRPr="00C23C96">
              <w:rPr>
                <w:spacing w:val="-1"/>
              </w:rPr>
              <w:t>м</w:t>
            </w:r>
            <w:r w:rsidRPr="00C23C96">
              <w:t>. 5.Продолж</w:t>
            </w:r>
            <w:r w:rsidRPr="00C23C96">
              <w:rPr>
                <w:spacing w:val="-1"/>
              </w:rPr>
              <w:t>а</w:t>
            </w:r>
            <w:r w:rsidRPr="00C23C96">
              <w:t>ть о</w:t>
            </w:r>
            <w:r w:rsidRPr="00C23C96">
              <w:rPr>
                <w:spacing w:val="1"/>
              </w:rPr>
              <w:t>т</w:t>
            </w:r>
            <w:r w:rsidRPr="00C23C96">
              <w:t>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жения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>ского народ</w:t>
            </w:r>
            <w:r w:rsidRPr="00C23C96">
              <w:rPr>
                <w:spacing w:val="1"/>
              </w:rPr>
              <w:t>н</w:t>
            </w:r>
            <w:r w:rsidRPr="00C23C96">
              <w:t>ого тан</w:t>
            </w:r>
            <w:r w:rsidRPr="00C23C96">
              <w:rPr>
                <w:spacing w:val="1"/>
              </w:rPr>
              <w:t>ц</w:t>
            </w:r>
            <w:r w:rsidRPr="00C23C96">
              <w:t>а,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двигаться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тельно.</w:t>
            </w:r>
          </w:p>
          <w:p w:rsidR="00DA7E74" w:rsidRPr="00C23C96" w:rsidRDefault="00DA7E74" w:rsidP="00DA7E74">
            <w:pPr>
              <w:spacing w:line="245" w:lineRule="auto"/>
              <w:ind w:left="129" w:right="-20"/>
            </w:pPr>
            <w:r w:rsidRPr="00C23C96">
              <w:t>6.Прививать детям лю</w:t>
            </w:r>
            <w:r w:rsidRPr="00C23C96">
              <w:rPr>
                <w:spacing w:val="-1"/>
              </w:rPr>
              <w:t>б</w:t>
            </w:r>
            <w:r w:rsidRPr="00C23C96">
              <w:t xml:space="preserve">овь к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ко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народно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фоль</w:t>
            </w:r>
            <w:r w:rsidRPr="00C23C96">
              <w:rPr>
                <w:spacing w:val="1"/>
              </w:rPr>
              <w:t>к</w:t>
            </w:r>
            <w:r w:rsidRPr="00C23C96">
              <w:t>ло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,</w:t>
            </w:r>
            <w:r w:rsidRPr="00C23C96">
              <w:rPr>
                <w:spacing w:val="4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t>вство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атрио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ма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1077"/>
        </w:trPr>
        <w:tc>
          <w:tcPr>
            <w:tcW w:w="15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48" w:line="240" w:lineRule="exact"/>
            </w:pPr>
          </w:p>
          <w:p w:rsidR="00DA7E74" w:rsidRPr="00C23C96" w:rsidRDefault="00DA7E74" w:rsidP="00DA7E74">
            <w:pPr>
              <w:ind w:left="413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ца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п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2"/>
              </w:rPr>
              <w:t>и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ла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рывай</w:t>
            </w:r>
            <w:r w:rsidRPr="00C23C96">
              <w:t xml:space="preserve"> </w:t>
            </w:r>
            <w:r w:rsidRPr="00C23C96">
              <w:rPr>
                <w:bCs/>
              </w:rPr>
              <w:t>воро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а!»</w:t>
            </w:r>
          </w:p>
        </w:tc>
      </w:tr>
      <w:tr w:rsidR="00DA7E74" w:rsidRPr="00C23C96" w:rsidTr="00DA7E74">
        <w:trPr>
          <w:cantSplit/>
          <w:trHeight w:hRule="exact" w:val="509"/>
        </w:trPr>
        <w:tc>
          <w:tcPr>
            <w:tcW w:w="15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7"/>
              <w:ind w:left="7751" w:right="-20"/>
              <w:rPr>
                <w:bCs/>
              </w:rPr>
            </w:pPr>
            <w:r w:rsidRPr="00C23C96">
              <w:rPr>
                <w:bCs/>
              </w:rPr>
              <w:t>Март</w:t>
            </w:r>
          </w:p>
        </w:tc>
      </w:tr>
      <w:tr w:rsidR="00DA7E74" w:rsidRPr="00C23C96" w:rsidTr="00DA7E74">
        <w:trPr>
          <w:cantSplit/>
          <w:trHeight w:hRule="exact" w:val="1956"/>
        </w:trPr>
        <w:tc>
          <w:tcPr>
            <w:tcW w:w="172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2" w:line="240" w:lineRule="exact"/>
            </w:pPr>
          </w:p>
          <w:p w:rsidR="00DA7E74" w:rsidRPr="00C23C96" w:rsidRDefault="00DA7E74" w:rsidP="00DA7E74">
            <w:pPr>
              <w:ind w:left="304" w:right="244" w:firstLine="124"/>
              <w:rPr>
                <w:bCs/>
              </w:rPr>
            </w:pP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на»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A7E74" w:rsidRPr="00C23C96" w:rsidRDefault="00DA7E74" w:rsidP="00DA7E74">
            <w:pPr>
              <w:ind w:left="547" w:right="-20"/>
              <w:rPr>
                <w:bCs/>
                <w:w w:val="95"/>
              </w:rPr>
            </w:pPr>
            <w:r w:rsidRPr="00C23C96">
              <w:rPr>
                <w:bCs/>
                <w:w w:val="95"/>
              </w:rPr>
              <w:t>м</w:t>
            </w:r>
            <w:r w:rsidRPr="00C23C96">
              <w:rPr>
                <w:bCs/>
                <w:spacing w:val="3"/>
                <w:w w:val="95"/>
              </w:rPr>
              <w:t>а</w:t>
            </w:r>
            <w:r w:rsidRPr="00C23C96">
              <w:rPr>
                <w:bCs/>
                <w:spacing w:val="2"/>
                <w:w w:val="95"/>
              </w:rPr>
              <w:t>р</w:t>
            </w:r>
            <w:r w:rsidRPr="00C23C96">
              <w:rPr>
                <w:bCs/>
                <w:w w:val="95"/>
              </w:rPr>
              <w:t>та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71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–</w:t>
            </w:r>
          </w:p>
          <w:p w:rsidR="00DA7E74" w:rsidRPr="00C23C96" w:rsidRDefault="00DA7E74" w:rsidP="00DA7E74">
            <w:pPr>
              <w:ind w:left="840" w:right="-20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олн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-1"/>
                <w:w w:val="98"/>
              </w:rPr>
              <w:t>о</w:t>
            </w:r>
            <w:r w:rsidRPr="00C23C96">
              <w:rPr>
                <w:bCs/>
                <w:w w:val="98"/>
              </w:rPr>
              <w:t xml:space="preserve">е» стр. 67 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 4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1" w:line="242" w:lineRule="auto"/>
              <w:ind w:left="129" w:right="691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59"/>
              </w:rPr>
              <w:t xml:space="preserve"> </w:t>
            </w:r>
            <w:r w:rsidRPr="00C23C96">
              <w:t>и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ба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шке,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ес</w:t>
            </w:r>
            <w:r w:rsidRPr="00C23C96">
              <w:t>тр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сс</w:t>
            </w:r>
            <w:r w:rsidRPr="00C23C96">
              <w:t>е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ых произ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6" w:lineRule="auto"/>
              <w:ind w:left="129" w:right="-20"/>
              <w:rPr>
                <w:w w:val="97"/>
              </w:rPr>
            </w:pPr>
            <w:r w:rsidRPr="00C23C96">
              <w:rPr>
                <w:w w:val="98"/>
              </w:rPr>
              <w:t>2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8"/>
              </w:rPr>
              <w:t>ж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 xml:space="preserve"> 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spacing w:val="2"/>
                <w:w w:val="98"/>
              </w:rPr>
              <w:t>ч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7"/>
              </w:rPr>
              <w:t>и</w:t>
            </w:r>
            <w:r w:rsidRPr="00C23C96">
              <w:t xml:space="preserve"> </w:t>
            </w:r>
            <w:r w:rsidRPr="00C23C96">
              <w:rPr>
                <w:w w:val="98"/>
              </w:rPr>
              <w:t>к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w w:val="98"/>
              </w:rPr>
              <w:t>р</w:t>
            </w:r>
            <w:r w:rsidRPr="00C23C96">
              <w:rPr>
                <w:spacing w:val="2"/>
                <w:w w:val="98"/>
              </w:rPr>
              <w:t>а</w:t>
            </w:r>
            <w:r w:rsidRPr="00C23C96">
              <w:rPr>
                <w:spacing w:val="1"/>
                <w:w w:val="97"/>
              </w:rPr>
              <w:t>з</w:t>
            </w:r>
            <w:r w:rsidRPr="00C23C96">
              <w:rPr>
                <w:spacing w:val="1"/>
                <w:w w:val="98"/>
              </w:rPr>
              <w:t>д</w:t>
            </w:r>
            <w:r w:rsidRPr="00C23C96">
              <w:rPr>
                <w:spacing w:val="2"/>
                <w:w w:val="97"/>
              </w:rPr>
              <w:t>ни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spacing w:val="3"/>
                <w:w w:val="98"/>
              </w:rPr>
              <w:t>у</w:t>
            </w:r>
            <w:r w:rsidRPr="00C23C96">
              <w:rPr>
                <w:w w:val="97"/>
              </w:rPr>
              <w:t>.</w:t>
            </w:r>
          </w:p>
          <w:p w:rsidR="00DA7E74" w:rsidRPr="00C23C96" w:rsidRDefault="00DA7E74" w:rsidP="00DA7E74">
            <w:pPr>
              <w:tabs>
                <w:tab w:val="left" w:pos="3809"/>
                <w:tab w:val="left" w:pos="6168"/>
              </w:tabs>
              <w:spacing w:line="236" w:lineRule="auto"/>
              <w:ind w:left="129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пред</w:t>
            </w:r>
            <w:r w:rsidRPr="00C23C96">
              <w:rPr>
                <w:spacing w:val="-1"/>
              </w:rPr>
              <w:t>с</w:t>
            </w:r>
            <w:r w:rsidRPr="00C23C96">
              <w:t>тавле</w:t>
            </w:r>
            <w:r w:rsidRPr="00C23C96">
              <w:rPr>
                <w:spacing w:val="1"/>
              </w:rPr>
              <w:t>н</w:t>
            </w:r>
            <w:r w:rsidRPr="00C23C96">
              <w:t>ие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  <w:t>о том, что м</w:t>
            </w:r>
            <w:r w:rsidRPr="00C23C96">
              <w:rPr>
                <w:spacing w:val="-3"/>
              </w:rPr>
              <w:t>у</w:t>
            </w:r>
            <w:r w:rsidRPr="00C23C96">
              <w:t>зыка</w:t>
            </w:r>
            <w:r w:rsidRPr="00C23C96">
              <w:tab/>
              <w:t>перед</w:t>
            </w:r>
            <w:r w:rsidRPr="00C23C96">
              <w:rPr>
                <w:spacing w:val="-1"/>
              </w:rPr>
              <w:t>ае</w:t>
            </w:r>
            <w:r w:rsidRPr="00C23C96">
              <w:t>т на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черты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ind w:left="129" w:right="-20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8" w:lineRule="auto"/>
              <w:ind w:left="129" w:right="-20"/>
            </w:pPr>
            <w:r w:rsidRPr="00C23C96">
              <w:t>5.</w:t>
            </w:r>
            <w:r w:rsidRPr="00C23C96">
              <w:rPr>
                <w:spacing w:val="-1"/>
              </w:rPr>
              <w:t>Вс</w:t>
            </w:r>
            <w:r w:rsidRPr="00C23C96">
              <w:t>помн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пев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  <w:proofErr w:type="spellEnd"/>
            <w:r w:rsidRPr="00C23C96">
              <w:rPr>
                <w:spacing w:val="-4"/>
              </w:rPr>
              <w:t xml:space="preserve"> </w:t>
            </w:r>
            <w:r w:rsidRPr="00C23C96">
              <w:t xml:space="preserve">к игре на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173"/>
              </w:rPr>
              <w:t xml:space="preserve"> </w:t>
            </w:r>
            <w:r w:rsidRPr="00C23C96">
              <w:t>чисто 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тониров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4" w:line="240" w:lineRule="exact"/>
            </w:pPr>
          </w:p>
          <w:p w:rsidR="00DA7E74" w:rsidRPr="00C23C96" w:rsidRDefault="00DA7E74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2220"/>
        </w:trPr>
        <w:tc>
          <w:tcPr>
            <w:tcW w:w="1725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0" w:line="220" w:lineRule="exact"/>
            </w:pPr>
          </w:p>
          <w:p w:rsidR="00DA7E74" w:rsidRPr="00C23C96" w:rsidRDefault="00DA7E74" w:rsidP="00DA7E74">
            <w:pPr>
              <w:ind w:left="605" w:right="5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48</w:t>
            </w:r>
            <w:r w:rsidRPr="00C23C96">
              <w:t xml:space="preserve"> </w:t>
            </w:r>
            <w:r w:rsidRPr="00C23C96">
              <w:rPr>
                <w:bCs/>
              </w:rPr>
              <w:t>«Милая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мама» стр. 70 </w:t>
            </w:r>
            <w:r w:rsidRPr="00C23C96">
              <w:rPr>
                <w:bCs/>
                <w:w w:val="98"/>
              </w:rPr>
              <w:t xml:space="preserve">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 4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6" w:line="236" w:lineRule="auto"/>
              <w:ind w:left="129" w:right="15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2"/>
              </w:rPr>
              <w:t xml:space="preserve"> </w:t>
            </w:r>
            <w:r w:rsidRPr="00C23C96">
              <w:t>доброе,</w:t>
            </w:r>
            <w:r w:rsidRPr="00C23C96">
              <w:rPr>
                <w:spacing w:val="60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ажитель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t>о</w:t>
            </w:r>
            <w:r w:rsidRPr="00C23C96">
              <w:rPr>
                <w:spacing w:val="-2"/>
              </w:rPr>
              <w:t>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аме</w:t>
            </w:r>
            <w:r w:rsidRPr="00C23C96">
              <w:t>, ба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шке,</w:t>
            </w:r>
            <w:r w:rsidRPr="00C23C96">
              <w:rPr>
                <w:spacing w:val="1"/>
              </w:rPr>
              <w:t xml:space="preserve"> </w:t>
            </w:r>
            <w:r w:rsidRPr="00C23C96">
              <w:t>стре</w:t>
            </w:r>
            <w:r w:rsidRPr="00C23C96">
              <w:rPr>
                <w:spacing w:val="-1"/>
              </w:rPr>
              <w:t>м</w:t>
            </w:r>
            <w:r w:rsidRPr="00C23C96">
              <w:t>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2"/>
              </w:rPr>
              <w:t>р</w:t>
            </w:r>
            <w:r w:rsidRPr="00C23C96">
              <w:t>адов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х</w:t>
            </w:r>
          </w:p>
          <w:p w:rsidR="00DA7E74" w:rsidRPr="00C23C96" w:rsidRDefault="00DA7E74" w:rsidP="00DA7E74">
            <w:pPr>
              <w:tabs>
                <w:tab w:val="left" w:pos="5031"/>
                <w:tab w:val="left" w:pos="6632"/>
              </w:tabs>
              <w:ind w:left="129" w:right="-20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1"/>
              </w:rPr>
              <w:t>т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2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п</w:t>
            </w:r>
            <w:r w:rsidRPr="00C23C96">
              <w:t>росы, 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ьн</w:t>
            </w:r>
            <w:r w:rsidRPr="00C23C96">
              <w:t>о строи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предложения 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38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50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tab/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126"/>
              </w:rPr>
              <w:t xml:space="preserve"> </w:t>
            </w:r>
            <w:r w:rsidRPr="00C23C96">
              <w:rPr>
                <w:w w:val="92"/>
              </w:rPr>
              <w:t>и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вокаль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и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,</w:t>
            </w:r>
          </w:p>
          <w:p w:rsidR="00DA7E74" w:rsidRPr="00C23C96" w:rsidRDefault="00DA7E74" w:rsidP="00DA7E74">
            <w:pPr>
              <w:ind w:left="129" w:right="-20"/>
            </w:pPr>
            <w:r w:rsidRPr="00C23C96">
              <w:t xml:space="preserve">4.развивать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чес</w:t>
            </w:r>
            <w:r w:rsidRPr="00C23C96">
              <w:t>кие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 тембров</w:t>
            </w:r>
            <w:r w:rsidRPr="00C23C96">
              <w:rPr>
                <w:spacing w:val="-1"/>
              </w:rPr>
              <w:t>ы</w:t>
            </w:r>
            <w:r w:rsidRPr="00C23C96"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2"/>
              </w:rPr>
              <w:t>у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1" w:lineRule="auto"/>
              <w:ind w:left="129" w:right="120"/>
            </w:pPr>
            <w:r w:rsidRPr="00C23C96">
              <w:t>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использовать </w:t>
            </w:r>
            <w:r w:rsidRPr="00C23C96">
              <w:rPr>
                <w:spacing w:val="1"/>
              </w:rPr>
              <w:t>ц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та к</w:t>
            </w:r>
            <w:r w:rsidRPr="00C23C96">
              <w:rPr>
                <w:spacing w:val="-1"/>
              </w:rPr>
              <w:t>а</w:t>
            </w:r>
            <w:r w:rsidRPr="00C23C96">
              <w:t>к ср</w:t>
            </w:r>
            <w:r w:rsidRPr="00C23C96">
              <w:rPr>
                <w:spacing w:val="-1"/>
              </w:rPr>
              <w:t>е</w:t>
            </w:r>
            <w:r w:rsidRPr="00C23C96">
              <w:t>дства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1"/>
              </w:rPr>
              <w:t>р</w:t>
            </w:r>
            <w:r w:rsidRPr="00C23C96">
              <w:t xml:space="preserve">едачи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я. 6.Отраб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та</w:t>
            </w:r>
            <w:r w:rsidRPr="00C23C96">
              <w:rPr>
                <w:spacing w:val="1"/>
              </w:rPr>
              <w:t>нц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9" w:line="120" w:lineRule="exact"/>
            </w:pPr>
          </w:p>
          <w:p w:rsidR="00DA7E74" w:rsidRPr="00C23C96" w:rsidRDefault="00DA7E74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2496"/>
        </w:trPr>
        <w:tc>
          <w:tcPr>
            <w:tcW w:w="1725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4" w:line="120" w:lineRule="exact"/>
            </w:pPr>
          </w:p>
          <w:p w:rsidR="00DA7E74" w:rsidRPr="00C23C96" w:rsidRDefault="00DA7E74" w:rsidP="00DA7E74">
            <w:pPr>
              <w:ind w:left="703" w:right="-20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49</w:t>
            </w:r>
          </w:p>
          <w:p w:rsidR="00DA7E74" w:rsidRPr="00C23C96" w:rsidRDefault="00DA7E74" w:rsidP="00DA7E74">
            <w:pPr>
              <w:ind w:left="293" w:right="-20"/>
              <w:rPr>
                <w:bCs/>
              </w:rPr>
            </w:pPr>
            <w:r w:rsidRPr="00C23C96">
              <w:rPr>
                <w:bCs/>
              </w:rPr>
              <w:t>«В</w:t>
            </w:r>
            <w:r w:rsidRPr="00C23C96"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бабу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ке»</w:t>
            </w:r>
          </w:p>
          <w:p w:rsidR="00DA7E74" w:rsidRPr="00C23C96" w:rsidRDefault="00DA7E74" w:rsidP="00DA7E74">
            <w:pPr>
              <w:ind w:firstLine="708"/>
            </w:pPr>
            <w:r w:rsidRPr="00C23C96">
              <w:rPr>
                <w:bCs/>
                <w:w w:val="98"/>
              </w:rPr>
              <w:t xml:space="preserve">Стр. 71 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 4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4" w:line="238" w:lineRule="auto"/>
              <w:ind w:left="129" w:right="172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2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доставлять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род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Прив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ки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ль</w:t>
            </w:r>
            <w:r w:rsidRPr="00C23C96">
              <w:rPr>
                <w:spacing w:val="6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ры пов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ль</w:t>
            </w:r>
            <w:r w:rsidRPr="00C23C96">
              <w:rPr>
                <w:spacing w:val="5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ры общ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ж</w:t>
            </w:r>
            <w:r w:rsidRPr="00C23C96">
              <w:rPr>
                <w:spacing w:val="3"/>
              </w:rPr>
              <w:t>д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люд</w:t>
            </w:r>
            <w:r w:rsidRPr="00C23C96">
              <w:rPr>
                <w:spacing w:val="1"/>
              </w:rPr>
              <w:t>ь</w:t>
            </w:r>
            <w:r w:rsidRPr="00C23C96">
              <w:t>ми.</w:t>
            </w:r>
          </w:p>
          <w:p w:rsidR="00DA7E74" w:rsidRPr="00C23C96" w:rsidRDefault="00DA7E74" w:rsidP="00DA7E74">
            <w:pPr>
              <w:tabs>
                <w:tab w:val="left" w:pos="3708"/>
                <w:tab w:val="left" w:pos="4807"/>
                <w:tab w:val="left" w:pos="7350"/>
              </w:tabs>
              <w:spacing w:line="242" w:lineRule="auto"/>
              <w:ind w:left="129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t>де</w:t>
            </w:r>
            <w:r w:rsidRPr="00C23C96">
              <w:rPr>
                <w:spacing w:val="3"/>
              </w:rPr>
              <w:t>т</w:t>
            </w:r>
            <w:r w:rsidRPr="00C23C96">
              <w:t>ей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tab/>
              <w:t>арти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120"/>
              </w:rPr>
              <w:t xml:space="preserve"> </w:t>
            </w:r>
            <w:r w:rsidRPr="00C23C96">
              <w:t>и</w:t>
            </w:r>
            <w:r w:rsidRPr="00C23C96">
              <w:tab/>
              <w:t>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ость, 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</w:p>
          <w:p w:rsidR="00DA7E74" w:rsidRPr="00C23C96" w:rsidRDefault="00DA7E74" w:rsidP="00DA7E74">
            <w:pPr>
              <w:spacing w:line="235" w:lineRule="auto"/>
              <w:ind w:left="129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об</w:t>
            </w:r>
            <w:r w:rsidRPr="00C23C96">
              <w:rPr>
                <w:spacing w:val="3"/>
              </w:rPr>
              <w:t>щ</w:t>
            </w:r>
            <w:r w:rsidRPr="00C23C96">
              <w:rPr>
                <w:spacing w:val="-6"/>
              </w:rPr>
              <w:t>у</w:t>
            </w:r>
            <w:r w:rsidRPr="00C23C96">
              <w:t xml:space="preserve">ю и </w:t>
            </w:r>
            <w:r w:rsidRPr="00C23C96">
              <w:rPr>
                <w:spacing w:val="2"/>
              </w:rPr>
              <w:t>м</w:t>
            </w:r>
            <w:r w:rsidRPr="00C23C96">
              <w:t>ел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 мотори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8" w:lineRule="auto"/>
              <w:ind w:left="129" w:right="147"/>
            </w:pPr>
            <w:r w:rsidRPr="00C23C96">
              <w:t>4.Слышать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2</w:t>
            </w:r>
            <w:r w:rsidRPr="00C23C96">
              <w:t>-х</w:t>
            </w:r>
            <w:r w:rsidRPr="00C23C96">
              <w:rPr>
                <w:spacing w:val="6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ст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3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t>фор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ния,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н</w:t>
            </w:r>
            <w:r w:rsidRPr="00C23C96">
              <w:t>у 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tabs>
                <w:tab w:val="left" w:pos="1910"/>
                <w:tab w:val="left" w:pos="3689"/>
                <w:tab w:val="left" w:pos="5285"/>
                <w:tab w:val="left" w:pos="7350"/>
              </w:tabs>
              <w:spacing w:line="242" w:lineRule="auto"/>
              <w:ind w:left="129" w:right="-2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в</w:t>
            </w:r>
            <w:r w:rsidRPr="00C23C96">
              <w:rPr>
                <w:spacing w:val="-1"/>
              </w:rPr>
              <w:t>е</w:t>
            </w:r>
            <w:r w:rsidRPr="00C23C96">
              <w:t>жливость</w:t>
            </w:r>
            <w:r w:rsidRPr="00C23C96">
              <w:rPr>
                <w:spacing w:val="171"/>
              </w:rPr>
              <w:t xml:space="preserve"> </w:t>
            </w:r>
            <w:r w:rsidRPr="00C23C96">
              <w:t>в</w:t>
            </w:r>
            <w:r w:rsidRPr="00C23C96">
              <w:tab/>
              <w:t>обращ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tab/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t>товарища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  <w:r w:rsidRPr="00C23C96">
              <w:tab/>
              <w:t>Са</w:t>
            </w:r>
            <w:r w:rsidRPr="00C23C96">
              <w:rPr>
                <w:spacing w:val="-1"/>
              </w:rPr>
              <w:t>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 использовать знакомые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33" w:line="240" w:lineRule="exact"/>
            </w:pPr>
          </w:p>
          <w:p w:rsidR="00DA7E74" w:rsidRPr="00C23C96" w:rsidRDefault="00DA7E74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</w:tbl>
    <w:p w:rsidR="00DA7E74" w:rsidRPr="00C23C96" w:rsidRDefault="00DA7E74" w:rsidP="00DA7E74">
      <w:pPr>
        <w:spacing w:after="18" w:line="1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841"/>
        <w:gridCol w:w="9017"/>
        <w:gridCol w:w="1840"/>
      </w:tblGrid>
      <w:tr w:rsidR="00DA7E74" w:rsidRPr="00C23C96" w:rsidTr="00DA7E74">
        <w:trPr>
          <w:cantSplit/>
          <w:trHeight w:hRule="exact" w:val="837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2" w:line="239" w:lineRule="auto"/>
              <w:ind w:left="134" w:right="88" w:firstLine="7"/>
              <w:jc w:val="both"/>
            </w:pPr>
            <w:r w:rsidRPr="00C23C96">
              <w:t>6.</w:t>
            </w:r>
            <w:r w:rsidRPr="00C23C96">
              <w:rPr>
                <w:spacing w:val="93"/>
              </w:rPr>
              <w:t xml:space="preserve"> </w:t>
            </w:r>
            <w:r w:rsidRPr="00C23C96">
              <w:t>Закреплять</w:t>
            </w:r>
            <w:r w:rsidRPr="00C23C96">
              <w:rPr>
                <w:spacing w:val="106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0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03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03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101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04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нос</w:t>
            </w:r>
            <w:r w:rsidRPr="00C23C96">
              <w:rPr>
                <w:spacing w:val="-2"/>
              </w:rPr>
              <w:t>т</w:t>
            </w:r>
            <w:r w:rsidRPr="00C23C96">
              <w:t>и каждой</w:t>
            </w:r>
            <w:r w:rsidRPr="00C23C96">
              <w:rPr>
                <w:spacing w:val="96"/>
              </w:rPr>
              <w:t xml:space="preserve"> </w:t>
            </w:r>
            <w:r w:rsidRPr="00C23C96">
              <w:t>пье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  <w:r w:rsidRPr="00C23C96">
              <w:rPr>
                <w:spacing w:val="94"/>
              </w:rPr>
              <w:t xml:space="preserve"> </w:t>
            </w:r>
            <w:r w:rsidRPr="00C23C96">
              <w:t>Самостоятел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96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ься</w:t>
            </w:r>
            <w:r w:rsidRPr="00C23C96">
              <w:rPr>
                <w:spacing w:val="95"/>
              </w:rPr>
              <w:t xml:space="preserve"> </w:t>
            </w:r>
            <w:r w:rsidRPr="00C23C96">
              <w:t>о</w:t>
            </w:r>
            <w:r w:rsidRPr="00C23C96">
              <w:rPr>
                <w:spacing w:val="95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арактер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95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9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определять 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7"/>
              </w:rPr>
              <w:t>у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е, запев, при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2270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ind w:right="399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50</w:t>
            </w:r>
            <w:r w:rsidRPr="00C23C96">
              <w:rPr>
                <w:spacing w:val="53"/>
              </w:rPr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</w:p>
          <w:p w:rsidR="00DA7E74" w:rsidRPr="00C23C96" w:rsidRDefault="00DA7E74" w:rsidP="00DA7E74">
            <w:pPr>
              <w:ind w:left="415" w:right="-20"/>
              <w:rPr>
                <w:bCs/>
              </w:rPr>
            </w:pP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клю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ями»</w:t>
            </w:r>
          </w:p>
          <w:p w:rsidR="00DA7E74" w:rsidRPr="00C23C96" w:rsidRDefault="00DA7E74" w:rsidP="00DA7E74">
            <w:pPr>
              <w:ind w:left="415" w:right="-20"/>
              <w:rPr>
                <w:bCs/>
              </w:rPr>
            </w:pPr>
            <w:r w:rsidRPr="00C23C96">
              <w:rPr>
                <w:bCs/>
              </w:rPr>
              <w:t xml:space="preserve"> стр. 54 </w:t>
            </w:r>
            <w:r w:rsidRPr="00C23C96">
              <w:rPr>
                <w:bCs/>
                <w:w w:val="98"/>
              </w:rPr>
              <w:t xml:space="preserve">( М.П.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ч 4 + с.р.)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0" w:line="235" w:lineRule="auto"/>
              <w:ind w:left="134" w:right="446" w:firstLine="7"/>
            </w:pPr>
            <w:r w:rsidRPr="00C23C96">
              <w:t>1.</w:t>
            </w:r>
            <w:r w:rsidRPr="00C23C96">
              <w:rPr>
                <w:spacing w:val="33"/>
              </w:rPr>
              <w:t xml:space="preserve"> </w:t>
            </w:r>
            <w:r w:rsidRPr="00C23C96">
              <w:rPr>
                <w:spacing w:val="1"/>
              </w:rPr>
              <w:t>Сп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развитию интер</w:t>
            </w:r>
            <w:r w:rsidRPr="00C23C96">
              <w:rPr>
                <w:spacing w:val="-1"/>
              </w:rPr>
              <w:t>ес</w:t>
            </w:r>
            <w:r w:rsidRPr="00C23C96">
              <w:t>а</w:t>
            </w:r>
            <w:r w:rsidRPr="00C23C96">
              <w:rPr>
                <w:spacing w:val="-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к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ю</w:t>
            </w:r>
            <w:r w:rsidRPr="00C23C96">
              <w:rPr>
                <w:spacing w:val="1"/>
              </w:rPr>
              <w:t>щ</w:t>
            </w:r>
            <w:r w:rsidRPr="00C23C96"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,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образ</w:t>
            </w:r>
            <w:r w:rsidRPr="00C23C96">
              <w:rPr>
                <w:spacing w:val="1"/>
              </w:rPr>
              <w:t>н</w:t>
            </w:r>
            <w:r w:rsidRPr="00C23C96">
              <w:t>ого 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A7E74" w:rsidRPr="00C23C96" w:rsidRDefault="00DA7E74" w:rsidP="00DA7E74">
            <w:pPr>
              <w:spacing w:line="246" w:lineRule="auto"/>
              <w:ind w:left="132" w:right="293" w:firstLine="9"/>
            </w:pPr>
            <w:r w:rsidRPr="00C23C96">
              <w:t>2.</w:t>
            </w:r>
            <w:r w:rsidRPr="00C23C96">
              <w:rPr>
                <w:spacing w:val="91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>чивый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терес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ого фол</w:t>
            </w:r>
            <w:r w:rsidRPr="00C23C96">
              <w:rPr>
                <w:spacing w:val="1"/>
              </w:rPr>
              <w:t>ь</w:t>
            </w:r>
            <w:r w:rsidRPr="00C23C96">
              <w:t>кл</w:t>
            </w:r>
            <w:r w:rsidRPr="00C23C96">
              <w:rPr>
                <w:spacing w:val="-1"/>
              </w:rPr>
              <w:t>о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35" w:lineRule="auto"/>
              <w:ind w:left="132" w:right="1981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петь легко, ве</w:t>
            </w:r>
            <w:r w:rsidRPr="00C23C96">
              <w:rPr>
                <w:spacing w:val="-1"/>
              </w:rPr>
              <w:t>се</w:t>
            </w:r>
            <w:r w:rsidRPr="00C23C96">
              <w:t>ло, оживлен</w:t>
            </w:r>
            <w:r w:rsidRPr="00C23C96">
              <w:rPr>
                <w:spacing w:val="1"/>
              </w:rPr>
              <w:t>н</w:t>
            </w:r>
            <w:r w:rsidRPr="00C23C96">
              <w:t>о. 4.Отраб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и</w:t>
            </w:r>
            <w:r w:rsidRPr="00C23C96">
              <w:t xml:space="preserve">грать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ме</w:t>
            </w:r>
            <w:r w:rsidRPr="00C23C96">
              <w:t>таллофоне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proofErr w:type="spellStart"/>
            <w:r w:rsidRPr="00C23C96">
              <w:t>по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t>.</w:t>
            </w:r>
          </w:p>
          <w:p w:rsidR="00DA7E74" w:rsidRPr="00C23C96" w:rsidRDefault="00DA7E74" w:rsidP="00DA7E74">
            <w:pPr>
              <w:tabs>
                <w:tab w:val="left" w:pos="6937"/>
              </w:tabs>
              <w:spacing w:line="241" w:lineRule="auto"/>
              <w:ind w:left="132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тембровы</w:t>
            </w:r>
            <w:r w:rsidRPr="00C23C96">
              <w:rPr>
                <w:spacing w:val="-1"/>
              </w:rPr>
              <w:t>й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  <w:r w:rsidRPr="00C23C96">
              <w:rPr>
                <w:spacing w:val="60"/>
              </w:rPr>
              <w:t xml:space="preserve"> </w:t>
            </w:r>
            <w:r w:rsidRPr="00C23C96">
              <w:t>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двигаться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</w:t>
            </w:r>
            <w:r w:rsidRPr="00C23C96">
              <w:rPr>
                <w:spacing w:val="1"/>
              </w:rPr>
              <w:t>ви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пом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зыки.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8" w:line="140" w:lineRule="exact"/>
            </w:pPr>
          </w:p>
          <w:p w:rsidR="00DA7E74" w:rsidRPr="00C23C96" w:rsidRDefault="00DA7E74" w:rsidP="00DA7E74">
            <w:pPr>
              <w:ind w:left="718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4268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45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51</w:t>
            </w:r>
            <w:r w:rsidRPr="00C23C96">
              <w:t xml:space="preserve"> </w:t>
            </w:r>
            <w:r w:rsidRPr="00C23C96">
              <w:rPr>
                <w:bCs/>
              </w:rPr>
              <w:t>«Вс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у»  стр. 74 ( Мы живём в России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35" w:lineRule="auto"/>
              <w:ind w:left="132" w:right="164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 к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роде, бер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>е к</w:t>
            </w:r>
            <w:r w:rsidRPr="00C23C96">
              <w:rPr>
                <w:spacing w:val="-2"/>
              </w:rPr>
              <w:t xml:space="preserve"> </w:t>
            </w:r>
            <w:r w:rsidRPr="00C23C96">
              <w:t>ней, 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о </w:t>
            </w:r>
            <w:r w:rsidRPr="00C23C96">
              <w:rPr>
                <w:spacing w:val="1"/>
              </w:rPr>
              <w:t>п</w:t>
            </w:r>
            <w:r w:rsidRPr="00C23C96">
              <w:t>равилах пов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нии в лес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A7E74" w:rsidRPr="00C23C96" w:rsidRDefault="00DA7E74" w:rsidP="00DA7E74">
            <w:pPr>
              <w:ind w:left="132" w:right="387"/>
            </w:pPr>
            <w:r w:rsidRPr="00C23C96">
              <w:t>3.Формировать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</w:t>
            </w:r>
            <w:r w:rsidRPr="00C23C96">
              <w:rPr>
                <w:spacing w:val="1"/>
              </w:rPr>
              <w:t>е</w:t>
            </w:r>
            <w:r w:rsidRPr="00C23C96">
              <w:t>й</w:t>
            </w:r>
            <w:r w:rsidRPr="00C23C96">
              <w:rPr>
                <w:spacing w:val="121"/>
              </w:rPr>
              <w:t xml:space="preserve"> </w:t>
            </w:r>
            <w:r w:rsidRPr="00C23C96">
              <w:t>эстетиче</w:t>
            </w:r>
            <w:r w:rsidRPr="00C23C96">
              <w:rPr>
                <w:spacing w:val="-1"/>
              </w:rPr>
              <w:t>с</w:t>
            </w:r>
            <w:r w:rsidRPr="00C23C96">
              <w:t>кие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122"/>
              </w:rPr>
              <w:t xml:space="preserve"> </w:t>
            </w:r>
            <w:r w:rsidRPr="00C23C96">
              <w:t>сре</w:t>
            </w:r>
            <w:r w:rsidRPr="00C23C96">
              <w:rPr>
                <w:spacing w:val="1"/>
              </w:rPr>
              <w:t>д</w:t>
            </w:r>
            <w:r w:rsidRPr="00C23C96">
              <w:t>ств</w:t>
            </w:r>
            <w:r w:rsidRPr="00C23C96">
              <w:rPr>
                <w:spacing w:val="-1"/>
              </w:rPr>
              <w:t>ам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t>вызв</w:t>
            </w:r>
            <w:r w:rsidRPr="00C23C96">
              <w:rPr>
                <w:spacing w:val="-1"/>
              </w:rPr>
              <w:t>а</w:t>
            </w:r>
            <w:r w:rsidRPr="00C23C96">
              <w:t>ть полож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и.</w:t>
            </w:r>
          </w:p>
          <w:p w:rsidR="00DA7E74" w:rsidRPr="00C23C96" w:rsidRDefault="00DA7E74" w:rsidP="00DA7E74">
            <w:pPr>
              <w:ind w:left="132" w:right="1975"/>
            </w:pPr>
            <w:r w:rsidRPr="00C23C96">
              <w:t xml:space="preserve">4.Чисто </w:t>
            </w:r>
            <w:r w:rsidRPr="00C23C96">
              <w:rPr>
                <w:spacing w:val="1"/>
              </w:rPr>
              <w:t>и</w:t>
            </w:r>
            <w:r w:rsidRPr="00C23C96">
              <w:t>нто</w:t>
            </w:r>
            <w:r w:rsidRPr="00C23C96">
              <w:rPr>
                <w:spacing w:val="-1"/>
              </w:rPr>
              <w:t>н</w:t>
            </w:r>
            <w:r w:rsidRPr="00C23C96">
              <w:t>ировать зв</w:t>
            </w:r>
            <w:r w:rsidRPr="00C23C96">
              <w:rPr>
                <w:spacing w:val="-4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р</w:t>
            </w:r>
            <w:r w:rsidRPr="00C23C96">
              <w:t>ез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чия </w:t>
            </w:r>
            <w:r w:rsidRPr="00C23C96">
              <w:rPr>
                <w:spacing w:val="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низ</w:t>
            </w:r>
            <w:r w:rsidRPr="00C23C96">
              <w:t>, вр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-1"/>
              </w:rPr>
              <w:t>б</w:t>
            </w:r>
            <w:r w:rsidRPr="00C23C96">
              <w:t>ив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. 5.Пр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ч</w:t>
            </w:r>
            <w:r w:rsidRPr="00C23C96">
              <w:rPr>
                <w:spacing w:val="-1"/>
              </w:rPr>
              <w:t>е</w:t>
            </w:r>
            <w:r w:rsidRPr="00C23C96">
              <w:t>тко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 слов</w:t>
            </w:r>
            <w:r w:rsidRPr="00C23C96">
              <w:rPr>
                <w:spacing w:val="-2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tabs>
                <w:tab w:val="left" w:pos="7054"/>
              </w:tabs>
              <w:ind w:left="132" w:right="-20"/>
            </w:pPr>
            <w:r w:rsidRPr="00C23C96">
              <w:t>6.Разл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</w:t>
            </w:r>
            <w:r w:rsidRPr="00C23C96">
              <w:rPr>
                <w:spacing w:val="-1"/>
              </w:rPr>
              <w:t>к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зящный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</w:t>
            </w:r>
            <w:r w:rsidRPr="00C23C96">
              <w:t>и</w:t>
            </w:r>
            <w:r w:rsidRPr="00C23C96">
              <w:rPr>
                <w:spacing w:val="65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его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ии</w:t>
            </w:r>
            <w:r w:rsidRPr="00C23C96">
              <w:t>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124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t>мышцы</w:t>
            </w:r>
            <w:r w:rsidRPr="00C23C96">
              <w:rPr>
                <w:spacing w:val="59"/>
              </w:rPr>
              <w:t xml:space="preserve"> </w:t>
            </w:r>
            <w:r w:rsidRPr="00C23C96">
              <w:t>стоп,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ориен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пространств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A7E74" w:rsidRPr="00C23C96" w:rsidRDefault="00DA7E74" w:rsidP="00DA7E74">
            <w:pPr>
              <w:ind w:left="132" w:right="341"/>
            </w:pPr>
            <w:r w:rsidRPr="00C23C96">
              <w:t>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самостоятель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ind w:left="132" w:right="-20"/>
            </w:pPr>
            <w:r w:rsidRPr="00C23C96">
              <w:t>8.Продолж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A7E74" w:rsidRPr="00C23C96" w:rsidRDefault="00DA7E74" w:rsidP="00DA7E74">
            <w:pPr>
              <w:ind w:left="132" w:right="415"/>
            </w:pPr>
            <w:r w:rsidRPr="00C23C96">
              <w:t>9.Менять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элем</w:t>
            </w:r>
            <w:r w:rsidRPr="00C23C96">
              <w:rPr>
                <w:spacing w:val="-1"/>
              </w:rPr>
              <w:t>е</w:t>
            </w:r>
            <w:r w:rsidRPr="00C23C96">
              <w:t xml:space="preserve">нты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3"/>
              </w:rPr>
              <w:t>а</w:t>
            </w:r>
            <w:r w:rsidRPr="00C23C96">
              <w:t>род</w:t>
            </w:r>
            <w:r w:rsidRPr="00C23C96">
              <w:rPr>
                <w:spacing w:val="1"/>
              </w:rPr>
              <w:t>н</w:t>
            </w:r>
            <w:r w:rsidRPr="00C23C96">
              <w:t>ого тан</w:t>
            </w:r>
            <w:r w:rsidRPr="00C23C96">
              <w:rPr>
                <w:spacing w:val="1"/>
              </w:rPr>
              <w:t>ц</w:t>
            </w:r>
            <w:r w:rsidRPr="00C23C96">
              <w:t xml:space="preserve">а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</w:t>
            </w:r>
            <w:r w:rsidRPr="00C23C96">
              <w:rPr>
                <w:spacing w:val="1"/>
              </w:rPr>
              <w:t>м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фраза</w:t>
            </w:r>
            <w:r w:rsidRPr="00C23C96">
              <w:rPr>
                <w:spacing w:val="-1"/>
              </w:rPr>
              <w:t>м</w:t>
            </w:r>
            <w:r w:rsidRPr="00C23C96">
              <w:t>и и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ми о</w:t>
            </w:r>
            <w:r w:rsidRPr="00C23C96">
              <w:rPr>
                <w:spacing w:val="1"/>
              </w:rPr>
              <w:t>т</w:t>
            </w:r>
            <w:r w:rsidRPr="00C23C96">
              <w:t>т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-1"/>
              </w:rPr>
              <w:t>ка</w:t>
            </w:r>
            <w:r w:rsidRPr="00C23C96">
              <w:t>ми.</w:t>
            </w:r>
          </w:p>
          <w:p w:rsidR="00DA7E74" w:rsidRPr="00C23C96" w:rsidRDefault="00DA7E74" w:rsidP="00DA7E74">
            <w:pPr>
              <w:spacing w:line="242" w:lineRule="auto"/>
              <w:ind w:left="132" w:right="-20"/>
            </w:pPr>
            <w:r w:rsidRPr="00C23C96">
              <w:t>10.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ни</w:t>
            </w:r>
            <w:r w:rsidRPr="00C23C96">
              <w:t xml:space="preserve">я 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текстом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28" w:line="240" w:lineRule="exact"/>
            </w:pPr>
          </w:p>
          <w:p w:rsidR="00DA7E74" w:rsidRPr="00C23C96" w:rsidRDefault="00DA7E74" w:rsidP="00DA7E74">
            <w:pPr>
              <w:ind w:left="718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1665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ind w:right="45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52</w:t>
            </w:r>
            <w:r w:rsidRPr="00C23C96">
              <w:t xml:space="preserve"> </w:t>
            </w:r>
            <w:r w:rsidRPr="00C23C96">
              <w:rPr>
                <w:bCs/>
              </w:rPr>
              <w:t>«Игра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-1"/>
              </w:rPr>
              <w:t>я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 xml:space="preserve">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122 (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ч 2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42" w:lineRule="auto"/>
              <w:ind w:left="132" w:right="181"/>
            </w:pPr>
            <w:r w:rsidRPr="00C23C96">
              <w:t>1.Формировать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-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с</w:t>
            </w:r>
            <w:r w:rsidRPr="00C23C96">
              <w:t>фе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t>еб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 xml:space="preserve">а на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ом заня</w:t>
            </w:r>
            <w:r w:rsidRPr="00C23C96">
              <w:rPr>
                <w:spacing w:val="-1"/>
              </w:rPr>
              <w:t>т</w:t>
            </w:r>
            <w:r w:rsidRPr="00C23C96">
              <w:t>ии посред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теграц</w:t>
            </w:r>
            <w:r w:rsidRPr="00C23C96">
              <w:rPr>
                <w:spacing w:val="-1"/>
              </w:rPr>
              <w:t>и</w:t>
            </w:r>
            <w:r w:rsidRPr="00C23C96">
              <w:t>и чер</w:t>
            </w:r>
            <w:r w:rsidRPr="00C23C96">
              <w:rPr>
                <w:spacing w:val="-1"/>
              </w:rPr>
              <w:t>е</w:t>
            </w:r>
            <w:r w:rsidRPr="00C23C96">
              <w:t>з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гие виды д</w:t>
            </w:r>
            <w:r w:rsidRPr="00C23C96">
              <w:rPr>
                <w:spacing w:val="1"/>
              </w:rPr>
              <w:t>е</w:t>
            </w:r>
            <w:r w:rsidRPr="00C23C96">
              <w:t>тской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</w:p>
          <w:p w:rsidR="00DA7E74" w:rsidRPr="00C23C96" w:rsidRDefault="00DA7E74" w:rsidP="00DA7E74">
            <w:pPr>
              <w:spacing w:line="234" w:lineRule="auto"/>
              <w:ind w:left="132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 отношен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</w:p>
          <w:p w:rsidR="00DA7E74" w:rsidRPr="00C23C96" w:rsidRDefault="00DA7E74" w:rsidP="00DA7E74">
            <w:pPr>
              <w:spacing w:line="237" w:lineRule="auto"/>
              <w:ind w:left="132" w:right="448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вырази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и,</w:t>
            </w:r>
            <w:r w:rsidRPr="00C23C96">
              <w:rPr>
                <w:spacing w:val="64"/>
              </w:rPr>
              <w:t xml:space="preserve"> </w:t>
            </w:r>
            <w:r w:rsidRPr="00C23C96">
              <w:t>мим</w:t>
            </w:r>
            <w:r w:rsidRPr="00C23C96">
              <w:rPr>
                <w:spacing w:val="-1"/>
              </w:rPr>
              <w:t>и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арти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мотори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</w:p>
          <w:p w:rsidR="00DA7E74" w:rsidRPr="00C23C96" w:rsidRDefault="00DA7E74" w:rsidP="00DA7E74">
            <w:pPr>
              <w:spacing w:line="243" w:lineRule="auto"/>
              <w:ind w:left="132" w:right="-20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>ия 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 xml:space="preserve">тствии с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с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88" w:line="240" w:lineRule="exact"/>
            </w:pPr>
          </w:p>
          <w:p w:rsidR="00DA7E74" w:rsidRPr="00C23C96" w:rsidRDefault="00DA7E74" w:rsidP="00DA7E74">
            <w:pPr>
              <w:ind w:left="718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</w:tbl>
    <w:p w:rsidR="00DA7E74" w:rsidRPr="00C23C96" w:rsidRDefault="00DA7E74" w:rsidP="00196A0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51"/>
        <w:gridCol w:w="9017"/>
        <w:gridCol w:w="1838"/>
      </w:tblGrid>
      <w:tr w:rsidR="00DA7E74" w:rsidRPr="00C23C96" w:rsidTr="00DA7E74">
        <w:trPr>
          <w:cantSplit/>
          <w:trHeight w:hRule="exact" w:val="1113"/>
        </w:trPr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2"/>
              <w:ind w:left="129" w:right="-20"/>
            </w:pP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чными дина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ми отт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  <w:p w:rsidR="00DA7E74" w:rsidRPr="00C23C96" w:rsidRDefault="00DA7E74" w:rsidP="00DA7E74">
            <w:pPr>
              <w:ind w:left="129" w:right="1558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жанр и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колыбел</w:t>
            </w:r>
            <w:r w:rsidRPr="00C23C96">
              <w:rPr>
                <w:spacing w:val="-1"/>
              </w:rPr>
              <w:t>ь</w:t>
            </w:r>
            <w:r w:rsidRPr="00C23C96">
              <w:t>но</w:t>
            </w:r>
            <w:r w:rsidRPr="00C23C96">
              <w:rPr>
                <w:spacing w:val="1"/>
              </w:rPr>
              <w:t>й</w:t>
            </w:r>
            <w:r w:rsidRPr="00C23C96">
              <w:t>. 6.У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-3"/>
              </w:rPr>
              <w:t xml:space="preserve">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тдель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 xml:space="preserve">х </w:t>
            </w:r>
            <w:r w:rsidRPr="00C23C96">
              <w:rPr>
                <w:spacing w:val="-1"/>
              </w:rPr>
              <w:t>ме</w:t>
            </w:r>
            <w:r w:rsidRPr="00C23C96">
              <w:t>лодиче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ких </w:t>
            </w:r>
            <w:r w:rsidRPr="00C23C96">
              <w:rPr>
                <w:spacing w:val="2"/>
              </w:rPr>
              <w:t>х</w:t>
            </w:r>
            <w:r w:rsidRPr="00C23C96">
              <w:t>одов.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</w:tr>
      <w:tr w:rsidR="00DA7E74" w:rsidRPr="00C23C96" w:rsidTr="00DA7E74">
        <w:trPr>
          <w:cantSplit/>
          <w:trHeight w:hRule="exact" w:val="1113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82" w:line="240" w:lineRule="exact"/>
            </w:pPr>
          </w:p>
          <w:p w:rsidR="00DA7E74" w:rsidRPr="00C23C96" w:rsidRDefault="00DA7E74" w:rsidP="00DA7E74">
            <w:pPr>
              <w:ind w:left="4172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«8</w:t>
            </w:r>
            <w:r w:rsidRPr="00C23C96">
              <w:t xml:space="preserve"> 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а»,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развл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</w:rPr>
              <w:t>сна»</w:t>
            </w:r>
          </w:p>
        </w:tc>
      </w:tr>
      <w:tr w:rsidR="00DA7E74" w:rsidRPr="00C23C96" w:rsidTr="00DA7E74">
        <w:trPr>
          <w:cantSplit/>
          <w:trHeight w:hRule="exact" w:val="2770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" w:line="200" w:lineRule="exact"/>
            </w:pPr>
          </w:p>
          <w:p w:rsidR="00DA7E74" w:rsidRPr="00C23C96" w:rsidRDefault="00DA7E74" w:rsidP="00DA7E74">
            <w:pPr>
              <w:spacing w:line="238" w:lineRule="auto"/>
              <w:ind w:left="389" w:right="455"/>
              <w:jc w:val="right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еатра</w:t>
            </w:r>
          </w:p>
          <w:p w:rsidR="00DA7E74" w:rsidRPr="00C23C96" w:rsidRDefault="00DA7E74" w:rsidP="00DA7E74">
            <w:pPr>
              <w:spacing w:line="239" w:lineRule="auto"/>
              <w:ind w:left="389" w:right="324"/>
              <w:jc w:val="center"/>
              <w:rPr>
                <w:bCs/>
              </w:rPr>
            </w:pP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ind w:right="504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ш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едс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авл</w:t>
            </w:r>
            <w:r w:rsidRPr="00C23C96">
              <w:rPr>
                <w:bCs/>
                <w:spacing w:val="-1"/>
              </w:rPr>
              <w:t>ен</w:t>
            </w:r>
            <w:r w:rsidRPr="00C23C96">
              <w:rPr>
                <w:bCs/>
              </w:rPr>
              <w:t xml:space="preserve">ие» стр. 127 ( Развиваем музыкальные способности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+ с.р.)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7" w:lineRule="auto"/>
              <w:ind w:left="129" w:right="3775"/>
            </w:pPr>
            <w:r w:rsidRPr="00C23C96">
              <w:t>1.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зн</w:t>
            </w:r>
            <w:r w:rsidRPr="00C23C96">
              <w:t>аком</w:t>
            </w:r>
            <w:r w:rsidRPr="00C23C96">
              <w:rPr>
                <w:spacing w:val="-1"/>
              </w:rPr>
              <w:t>и</w:t>
            </w:r>
            <w:r w:rsidRPr="00C23C96">
              <w:t xml:space="preserve">ть детей с </w:t>
            </w:r>
            <w:r w:rsidRPr="00C23C96">
              <w:rPr>
                <w:spacing w:val="-1"/>
              </w:rPr>
              <w:t>м</w:t>
            </w:r>
            <w:r w:rsidRPr="00C23C96">
              <w:t>иром те</w:t>
            </w:r>
            <w:r w:rsidRPr="00C23C96">
              <w:rPr>
                <w:spacing w:val="-1"/>
              </w:rPr>
              <w:t>а</w:t>
            </w:r>
            <w:r w:rsidRPr="00C23C96">
              <w:t>тра 2.</w:t>
            </w:r>
            <w:r w:rsidRPr="00C23C96">
              <w:rPr>
                <w:spacing w:val="-1"/>
              </w:rPr>
              <w:t>В</w:t>
            </w:r>
            <w:r w:rsidRPr="00C23C96">
              <w:t xml:space="preserve">овлечь детей в </w:t>
            </w:r>
            <w:r w:rsidRPr="00C23C96">
              <w:rPr>
                <w:spacing w:val="-1"/>
              </w:rPr>
              <w:t>с</w:t>
            </w:r>
            <w:r w:rsidRPr="00C23C96">
              <w:t>юж</w:t>
            </w:r>
            <w:r w:rsidRPr="00C23C96">
              <w:rPr>
                <w:spacing w:val="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– </w:t>
            </w:r>
            <w:r w:rsidRPr="00C23C96">
              <w:rPr>
                <w:spacing w:val="1"/>
              </w:rPr>
              <w:t>и</w:t>
            </w:r>
            <w:r w:rsidRPr="00C23C96">
              <w:t>гро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4"/>
              </w:rPr>
              <w:t>и</w:t>
            </w:r>
            <w:r w:rsidRPr="00C23C96">
              <w:t>ю;</w:t>
            </w:r>
          </w:p>
          <w:p w:rsidR="00DA7E74" w:rsidRPr="00C23C96" w:rsidRDefault="00DA7E74" w:rsidP="00DA7E74">
            <w:pPr>
              <w:spacing w:line="245" w:lineRule="auto"/>
              <w:ind w:left="129" w:right="579"/>
            </w:pPr>
            <w:r w:rsidRPr="00C23C96">
              <w:t>3. 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-1"/>
              </w:rPr>
              <w:t>м</w:t>
            </w:r>
            <w:r w:rsidRPr="00C23C96">
              <w:t>отреть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сл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ск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; пр</w:t>
            </w:r>
            <w:r w:rsidRPr="00C23C96">
              <w:rPr>
                <w:spacing w:val="1"/>
              </w:rPr>
              <w:t>и</w:t>
            </w:r>
            <w:r w:rsidRPr="00C23C96">
              <w:t>общать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к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</w:t>
            </w:r>
            <w:r w:rsidRPr="00C23C96">
              <w:rPr>
                <w:spacing w:val="1"/>
              </w:rPr>
              <w:t>и</w:t>
            </w:r>
            <w:r w:rsidRPr="00C23C96">
              <w:t>м народным традициям;</w:t>
            </w:r>
          </w:p>
          <w:p w:rsidR="00DA7E74" w:rsidRPr="00C23C96" w:rsidRDefault="00DA7E74" w:rsidP="00DA7E74">
            <w:pPr>
              <w:spacing w:line="236" w:lineRule="auto"/>
              <w:ind w:left="129" w:right="293"/>
            </w:pPr>
            <w:r w:rsidRPr="00C23C96">
              <w:t>4.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1"/>
              </w:rPr>
              <w:t>н</w:t>
            </w:r>
            <w:r w:rsidRPr="00C23C96">
              <w:t>сце</w:t>
            </w:r>
            <w:r w:rsidRPr="00C23C96">
              <w:rPr>
                <w:spacing w:val="-1"/>
              </w:rPr>
              <w:t>н</w:t>
            </w:r>
            <w:r w:rsidRPr="00C23C96">
              <w:t>ировать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рояв</w:t>
            </w:r>
            <w:r w:rsidRPr="00C23C96">
              <w:rPr>
                <w:spacing w:val="-2"/>
              </w:rPr>
              <w:t>л</w:t>
            </w:r>
            <w:r w:rsidRPr="00C23C96">
              <w:t>ять фан</w:t>
            </w:r>
            <w:r w:rsidRPr="00C23C96">
              <w:rPr>
                <w:spacing w:val="2"/>
              </w:rPr>
              <w:t>т</w:t>
            </w:r>
            <w:r w:rsidRPr="00C23C96">
              <w:t>а</w:t>
            </w:r>
            <w:r w:rsidRPr="00C23C96">
              <w:rPr>
                <w:spacing w:val="-2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ю</w:t>
            </w:r>
            <w:r w:rsidRPr="00C23C96">
              <w:t>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оказе</w:t>
            </w:r>
            <w:r w:rsidRPr="00C23C96">
              <w:rPr>
                <w:spacing w:val="59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</w:t>
            </w:r>
            <w:r w:rsidRPr="00C23C96">
              <w:t>вот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т</w:t>
            </w:r>
            <w:r w:rsidRPr="00C23C96">
              <w:rPr>
                <w:spacing w:val="1"/>
              </w:rPr>
              <w:t>иц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-3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та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ть, им</w:t>
            </w:r>
            <w:r w:rsidRPr="00C23C96">
              <w:rPr>
                <w:spacing w:val="1"/>
              </w:rPr>
              <w:t>п</w:t>
            </w:r>
            <w:r w:rsidRPr="00C23C96">
              <w:t>ровизиров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1" w:lineRule="auto"/>
              <w:ind w:left="129" w:right="339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 вожден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р</w:t>
            </w:r>
            <w:r w:rsidRPr="00C23C96">
              <w:t>овод</w:t>
            </w:r>
            <w:r w:rsidRPr="00C23C96">
              <w:rPr>
                <w:spacing w:val="-1"/>
              </w:rPr>
              <w:t>а</w:t>
            </w:r>
            <w:r w:rsidRPr="00C23C96">
              <w:t>, Развивать</w:t>
            </w:r>
            <w:r w:rsidRPr="00C23C96">
              <w:rPr>
                <w:spacing w:val="5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</w:t>
            </w:r>
            <w:r w:rsidRPr="00C23C96">
              <w:rPr>
                <w:spacing w:val="-1"/>
              </w:rPr>
              <w:t>ичес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акт</w:t>
            </w:r>
            <w:r w:rsidRPr="00C23C96">
              <w:rPr>
                <w:spacing w:val="1"/>
              </w:rPr>
              <w:t>и</w:t>
            </w:r>
            <w:r w:rsidRPr="00C23C96">
              <w:t>вно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твовать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игре, </w:t>
            </w:r>
            <w:r w:rsidRPr="00C23C96">
              <w:rPr>
                <w:spacing w:val="-1"/>
              </w:rPr>
              <w:t>с</w:t>
            </w:r>
            <w:r w:rsidRPr="00C23C96">
              <w:t xml:space="preserve">облюдая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пра</w:t>
            </w:r>
            <w:r w:rsidRPr="00C23C96">
              <w:rPr>
                <w:spacing w:val="1"/>
              </w:rPr>
              <w:t>ви</w:t>
            </w:r>
            <w:r w:rsidRPr="00C23C96">
              <w:t>ла.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9" w:line="140" w:lineRule="exact"/>
            </w:pPr>
          </w:p>
          <w:p w:rsidR="00DA7E74" w:rsidRPr="00C23C96" w:rsidRDefault="00DA7E74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3048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29" w:lineRule="auto"/>
              <w:ind w:right="12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чо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,</w:t>
            </w:r>
            <w:r w:rsidRPr="00C23C96">
              <w:t xml:space="preserve"> 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я</w:t>
            </w:r>
            <w:r w:rsidRPr="00C23C96">
              <w:rPr>
                <w:bCs/>
                <w:spacing w:val="3"/>
                <w:w w:val="98"/>
              </w:rPr>
              <w:t>!</w:t>
            </w:r>
            <w:r w:rsidRPr="00C23C96">
              <w:rPr>
                <w:bCs/>
                <w:w w:val="98"/>
              </w:rPr>
              <w:t xml:space="preserve">» стр. 128 ( Развиваем м.с.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1" w:line="231" w:lineRule="auto"/>
              <w:ind w:left="129" w:right="-20"/>
            </w:pPr>
            <w:r w:rsidRPr="00C23C96">
              <w:t>1.Про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а</w:t>
            </w:r>
            <w:r w:rsidRPr="00C23C96">
              <w:t>с</w:t>
            </w:r>
            <w:r w:rsidRPr="00C23C96">
              <w:rPr>
                <w:spacing w:val="-1"/>
              </w:rPr>
              <w:t>с</w:t>
            </w:r>
            <w:r w:rsidRPr="00C23C96">
              <w:t>оц</w:t>
            </w:r>
            <w:r w:rsidRPr="00C23C96">
              <w:rPr>
                <w:spacing w:val="1"/>
              </w:rPr>
              <w:t>и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детей;</w:t>
            </w:r>
          </w:p>
          <w:p w:rsidR="00DA7E74" w:rsidRPr="00C23C96" w:rsidRDefault="00DA7E74" w:rsidP="00DA7E74">
            <w:pPr>
              <w:ind w:left="129" w:right="374"/>
            </w:pPr>
            <w:r w:rsidRPr="00C23C96">
              <w:t>2.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вживаться в </w:t>
            </w:r>
            <w:r w:rsidRPr="00C23C96">
              <w:rPr>
                <w:spacing w:val="3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о</w:t>
            </w:r>
            <w:r w:rsidRPr="00C23C96">
              <w:t>же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 обра</w:t>
            </w:r>
            <w:r w:rsidRPr="00C23C96">
              <w:rPr>
                <w:spacing w:val="1"/>
              </w:rPr>
              <w:t>з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1"/>
              </w:rPr>
              <w:t>л</w:t>
            </w:r>
            <w:r w:rsidRPr="00C23C96">
              <w:t>е</w:t>
            </w:r>
            <w:r w:rsidRPr="00C23C96">
              <w:rPr>
                <w:spacing w:val="-1"/>
              </w:rPr>
              <w:t>ч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гровой си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ей</w:t>
            </w:r>
          </w:p>
          <w:p w:rsidR="00DA7E74" w:rsidRPr="00C23C96" w:rsidRDefault="00DA7E74" w:rsidP="00DA7E74">
            <w:pPr>
              <w:ind w:left="129" w:right="1114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способ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ь 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1"/>
              </w:rPr>
              <w:t>т</w:t>
            </w:r>
            <w:r w:rsidRPr="00C23C96">
              <w:t>онац</w:t>
            </w:r>
            <w:r w:rsidRPr="00C23C96">
              <w:rPr>
                <w:spacing w:val="1"/>
              </w:rPr>
              <w:t>и</w:t>
            </w:r>
            <w:r w:rsidRPr="00C23C96">
              <w:t>ей раз</w:t>
            </w:r>
            <w:r w:rsidRPr="00C23C96">
              <w:rPr>
                <w:spacing w:val="-1"/>
              </w:rPr>
              <w:t>л</w:t>
            </w:r>
            <w:r w:rsidRPr="00C23C96">
              <w:t>ичные ч</w:t>
            </w:r>
            <w:r w:rsidRPr="00C23C96">
              <w:rPr>
                <w:spacing w:val="-3"/>
              </w:rPr>
              <w:t>у</w:t>
            </w:r>
            <w:r w:rsidRPr="00C23C96">
              <w:t>вств</w:t>
            </w:r>
            <w:r w:rsidRPr="00C23C96">
              <w:rPr>
                <w:spacing w:val="-1"/>
              </w:rPr>
              <w:t>а</w:t>
            </w:r>
            <w:r w:rsidRPr="00C23C96">
              <w:t>.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тве</w:t>
            </w:r>
            <w:r w:rsidRPr="00C23C96">
              <w:rPr>
                <w:spacing w:val="1"/>
              </w:rPr>
              <w:t>нн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и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пособности.</w:t>
            </w:r>
          </w:p>
          <w:p w:rsidR="00DA7E74" w:rsidRPr="00C23C96" w:rsidRDefault="00DA7E74" w:rsidP="00DA7E74">
            <w:pPr>
              <w:ind w:left="129" w:right="312"/>
            </w:pPr>
            <w:r w:rsidRPr="00C23C96">
              <w:t>5.О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гры</w:t>
            </w:r>
            <w:r w:rsidRPr="00C23C96">
              <w:rPr>
                <w:spacing w:val="60"/>
              </w:rPr>
              <w:t xml:space="preserve"> </w:t>
            </w:r>
            <w:r w:rsidRPr="00C23C96">
              <w:t>на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таллофоне,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 ри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</w:p>
          <w:p w:rsidR="00DA7E74" w:rsidRPr="00C23C96" w:rsidRDefault="00DA7E74" w:rsidP="00DA7E74">
            <w:pPr>
              <w:spacing w:line="241" w:lineRule="auto"/>
              <w:ind w:left="129" w:right="494"/>
            </w:pPr>
            <w:r w:rsidRPr="00C23C96">
              <w:t>6.Добиваться</w:t>
            </w:r>
            <w:r w:rsidRPr="00C23C96">
              <w:rPr>
                <w:spacing w:val="120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ткой</w:t>
            </w:r>
            <w:r w:rsidRPr="00C23C96">
              <w:rPr>
                <w:spacing w:val="119"/>
              </w:rPr>
              <w:t xml:space="preserve"> </w:t>
            </w:r>
            <w:r w:rsidRPr="00C23C96">
              <w:t>арт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ля</w:t>
            </w:r>
            <w:r w:rsidRPr="00C23C96">
              <w:rPr>
                <w:spacing w:val="1"/>
              </w:rPr>
              <w:t>ции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t>ясного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ношен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t>слов.</w:t>
            </w:r>
            <w:r w:rsidRPr="00C23C96">
              <w:rPr>
                <w:spacing w:val="117"/>
              </w:rPr>
              <w:t xml:space="preserve"> </w:t>
            </w:r>
            <w:r w:rsidRPr="00C23C96">
              <w:t>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ьн</w:t>
            </w:r>
            <w:r w:rsidRPr="00C23C96">
              <w:t>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3" w:lineRule="auto"/>
              <w:ind w:left="129" w:right="209"/>
            </w:pPr>
            <w:r w:rsidRPr="00C23C96">
              <w:t>8.Инсцен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ктерные </w:t>
            </w:r>
            <w:r w:rsidRPr="00C23C96">
              <w:rPr>
                <w:spacing w:val="-1"/>
              </w:rPr>
              <w:t>че</w:t>
            </w:r>
            <w:r w:rsidRPr="00C23C96">
              <w:t>рты игрового образа.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но о</w:t>
            </w:r>
            <w:r w:rsidRPr="00C23C96">
              <w:rPr>
                <w:spacing w:val="1"/>
              </w:rPr>
              <w:t>тз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ься на пе</w:t>
            </w:r>
            <w:r w:rsidRPr="00C23C96">
              <w:rPr>
                <w:spacing w:val="-1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t>лого,</w:t>
            </w:r>
            <w:r w:rsidRPr="00C23C96">
              <w:rPr>
                <w:spacing w:val="2"/>
              </w:rPr>
              <w:t xml:space="preserve"> ш</w:t>
            </w:r>
            <w:r w:rsidRPr="00C23C96">
              <w:rPr>
                <w:spacing w:val="-4"/>
              </w:rPr>
              <w:t>у</w:t>
            </w:r>
            <w:r w:rsidRPr="00C23C96">
              <w:t>тл</w:t>
            </w:r>
            <w:r w:rsidRPr="00C23C96">
              <w:rPr>
                <w:spacing w:val="1"/>
              </w:rPr>
              <w:t>и</w:t>
            </w:r>
            <w:r w:rsidRPr="00C23C96">
              <w:t xml:space="preserve">вого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2" w:line="240" w:lineRule="exact"/>
            </w:pPr>
          </w:p>
          <w:p w:rsidR="00DA7E74" w:rsidRPr="00C23C96" w:rsidRDefault="00DA7E74" w:rsidP="00DA7E74">
            <w:pPr>
              <w:ind w:left="713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A7E74" w:rsidRPr="00C23C96" w:rsidTr="00DA7E74">
        <w:trPr>
          <w:cantSplit/>
          <w:trHeight w:hRule="exact" w:val="1362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67" w:line="240" w:lineRule="exact"/>
            </w:pPr>
          </w:p>
          <w:p w:rsidR="00DA7E74" w:rsidRPr="00C23C96" w:rsidRDefault="00DA7E74" w:rsidP="00DA7E74">
            <w:pPr>
              <w:ind w:left="317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Р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звле</w:t>
            </w:r>
            <w:r w:rsidRPr="00C23C96">
              <w:rPr>
                <w:bCs/>
                <w:spacing w:val="-1"/>
              </w:rPr>
              <w:t>че</w:t>
            </w:r>
            <w:r w:rsidRPr="00C23C96">
              <w:rPr>
                <w:bCs/>
              </w:rPr>
              <w:t>ние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</w:rPr>
              <w:t>эл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м</w:t>
            </w:r>
            <w:r w:rsidRPr="00C23C96">
              <w:rPr>
                <w:bCs/>
              </w:rPr>
              <w:t>ен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ми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ализа</w:t>
            </w:r>
            <w:r w:rsidRPr="00C23C96">
              <w:rPr>
                <w:bCs/>
                <w:spacing w:val="-1"/>
              </w:rPr>
              <w:t>ц</w:t>
            </w:r>
            <w:r w:rsidRPr="00C23C96">
              <w:rPr>
                <w:bCs/>
              </w:rPr>
              <w:t>ии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2"/>
              </w:rPr>
              <w:t>С</w:t>
            </w:r>
            <w:r w:rsidRPr="00C23C96">
              <w:rPr>
                <w:bCs/>
              </w:rPr>
              <w:t>казки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пе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нях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-3"/>
              </w:rPr>
              <w:t>с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  <w:spacing w:val="-2"/>
              </w:rPr>
              <w:t>х</w:t>
            </w:r>
            <w:r w:rsidRPr="00C23C96">
              <w:rPr>
                <w:bCs/>
              </w:rPr>
              <w:t>ах»</w:t>
            </w:r>
          </w:p>
        </w:tc>
      </w:tr>
    </w:tbl>
    <w:p w:rsidR="00DA7E74" w:rsidRPr="00C23C96" w:rsidRDefault="00DA7E74" w:rsidP="00196A0C"/>
    <w:p w:rsidR="00DA7E74" w:rsidRPr="00C23C96" w:rsidRDefault="00DA7E74" w:rsidP="00196A0C">
      <w:r w:rsidRPr="00C23C96">
        <w:lastRenderedPageBreak/>
        <w:t>Апрель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61"/>
        <w:gridCol w:w="9020"/>
        <w:gridCol w:w="1824"/>
      </w:tblGrid>
      <w:tr w:rsidR="00DA7E74" w:rsidRPr="00C23C96" w:rsidTr="00DA7E74">
        <w:trPr>
          <w:cantSplit/>
          <w:trHeight w:hRule="exact" w:val="2504"/>
        </w:trPr>
        <w:tc>
          <w:tcPr>
            <w:tcW w:w="1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1" w:line="160" w:lineRule="exact"/>
            </w:pPr>
          </w:p>
          <w:p w:rsidR="00DA7E74" w:rsidRPr="00C23C96" w:rsidRDefault="00DA7E74" w:rsidP="00DA7E74">
            <w:pPr>
              <w:ind w:left="484" w:right="378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ги</w:t>
            </w:r>
          </w:p>
          <w:p w:rsidR="00DA7E74" w:rsidRPr="00C23C96" w:rsidRDefault="00DA7E74" w:rsidP="00DA7E74">
            <w:pPr>
              <w:ind w:left="408" w:right="321"/>
              <w:jc w:val="center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5" w:line="120" w:lineRule="exact"/>
            </w:pPr>
          </w:p>
          <w:p w:rsidR="00DA7E74" w:rsidRPr="00C23C96" w:rsidRDefault="00DA7E74" w:rsidP="00DA7E74">
            <w:pPr>
              <w:ind w:left="189" w:right="13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чок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х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» стр.202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10"/>
              <w:ind w:left="120" w:right="-2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ва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и </w:t>
            </w:r>
            <w:r w:rsidRPr="00C23C96">
              <w:rPr>
                <w:spacing w:val="1"/>
              </w:rPr>
              <w:t>ин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и</w:t>
            </w:r>
            <w:r w:rsidRPr="00C23C96">
              <w:rPr>
                <w:spacing w:val="-1"/>
              </w:rPr>
              <w:t>с</w:t>
            </w:r>
            <w:r w:rsidRPr="00C23C96">
              <w:t>тории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возн</w:t>
            </w:r>
            <w:r w:rsidRPr="00C23C96">
              <w:rPr>
                <w:spacing w:val="-1"/>
              </w:rPr>
              <w:t>и</w:t>
            </w:r>
            <w:r w:rsidRPr="00C23C96">
              <w:t>к</w:t>
            </w:r>
            <w:r w:rsidRPr="00C23C96">
              <w:rPr>
                <w:spacing w:val="1"/>
              </w:rPr>
              <w:t>н</w:t>
            </w:r>
            <w:r w:rsidRPr="00C23C96">
              <w:t>овения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1"/>
              </w:rPr>
              <w:t>ни</w:t>
            </w:r>
            <w:r w:rsidRPr="00C23C96">
              <w:rPr>
                <w:spacing w:val="-2"/>
              </w:rPr>
              <w:t>г</w:t>
            </w:r>
            <w:r w:rsidRPr="00C23C96">
              <w:t>и</w:t>
            </w:r>
          </w:p>
          <w:p w:rsidR="00DA7E74" w:rsidRPr="00C23C96" w:rsidRDefault="00DA7E74" w:rsidP="00DA7E74">
            <w:pPr>
              <w:spacing w:line="242" w:lineRule="auto"/>
              <w:ind w:left="120" w:right="161"/>
            </w:pPr>
            <w:r w:rsidRPr="00C23C96">
              <w:t>2. Продолжи</w:t>
            </w:r>
            <w:r w:rsidRPr="00C23C96">
              <w:rPr>
                <w:spacing w:val="1"/>
              </w:rPr>
              <w:t>т</w:t>
            </w:r>
            <w:r w:rsidRPr="00C23C96">
              <w:t>ь рабо</w:t>
            </w:r>
            <w:r w:rsidRPr="00C23C96">
              <w:rPr>
                <w:spacing w:val="3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над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 к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легкого, ри</w:t>
            </w:r>
            <w:r w:rsidRPr="00C23C96">
              <w:rPr>
                <w:spacing w:val="1"/>
              </w:rPr>
              <w:t>т</w:t>
            </w:r>
            <w:r w:rsidRPr="00C23C96">
              <w:t>мичного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поскока. 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в</w:t>
            </w:r>
            <w:r w:rsidRPr="00C23C96">
              <w:t>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и текстом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е</w:t>
            </w:r>
            <w:r w:rsidRPr="00C23C96">
              <w:t xml:space="preserve">селого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</w:p>
          <w:p w:rsidR="00DA7E74" w:rsidRPr="00C23C96" w:rsidRDefault="00DA7E74" w:rsidP="00DA7E74">
            <w:pPr>
              <w:spacing w:line="238" w:lineRule="auto"/>
              <w:ind w:left="120" w:right="144"/>
            </w:pPr>
            <w:r w:rsidRPr="00C23C96">
              <w:t>5.Разл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к</w:t>
            </w:r>
            <w:r w:rsidRPr="00C23C96">
              <w:t>аждой 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, дв</w:t>
            </w:r>
            <w:r w:rsidRPr="00C23C96">
              <w:rPr>
                <w:spacing w:val="1"/>
              </w:rPr>
              <w:t>и</w:t>
            </w:r>
            <w:r w:rsidRPr="00C23C96">
              <w:t xml:space="preserve">гаться </w:t>
            </w:r>
            <w:r w:rsidRPr="00C23C96">
              <w:rPr>
                <w:spacing w:val="-1"/>
              </w:rPr>
              <w:t>с</w:t>
            </w:r>
            <w:r w:rsidRPr="00C23C96">
              <w:t>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й</w:t>
            </w:r>
            <w:r w:rsidRPr="00C23C96">
              <w:t>ным, дроб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гом. 6.П</w:t>
            </w:r>
            <w:r w:rsidRPr="00C23C96">
              <w:rPr>
                <w:spacing w:val="-1"/>
              </w:rPr>
              <w:t>е</w:t>
            </w:r>
            <w:r w:rsidRPr="00C23C96">
              <w:t>ть легк</w:t>
            </w:r>
            <w:r w:rsidRPr="00C23C96">
              <w:rPr>
                <w:spacing w:val="1"/>
              </w:rPr>
              <w:t>и</w:t>
            </w:r>
            <w:r w:rsidRPr="00C23C96">
              <w:t>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ком,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мягко </w:t>
            </w:r>
            <w:r w:rsidRPr="00C23C96">
              <w:rPr>
                <w:spacing w:val="1"/>
              </w:rPr>
              <w:t>з</w:t>
            </w:r>
            <w:r w:rsidRPr="00C23C96">
              <w:t>аканчивая м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фразы. Пр</w:t>
            </w:r>
            <w:r w:rsidRPr="00C23C96">
              <w:rPr>
                <w:spacing w:val="-1"/>
              </w:rPr>
              <w:t>а</w:t>
            </w:r>
            <w:r w:rsidRPr="00C23C96">
              <w:t>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</w:p>
          <w:p w:rsidR="00DA7E74" w:rsidRPr="00C23C96" w:rsidRDefault="00DA7E74" w:rsidP="00DA7E74">
            <w:pPr>
              <w:spacing w:before="37"/>
              <w:ind w:left="120" w:right="-20"/>
            </w:pP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н,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</w:t>
            </w:r>
            <w:r w:rsidRPr="00C23C96">
              <w:rPr>
                <w:spacing w:val="1"/>
              </w:rPr>
              <w:t>в</w:t>
            </w:r>
            <w:r w:rsidRPr="00C23C96">
              <w:t>овать лог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кие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рени</w:t>
            </w:r>
            <w:r w:rsidRPr="00C23C96">
              <w:t xml:space="preserve">я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фра</w:t>
            </w:r>
            <w:r w:rsidRPr="00C23C96">
              <w:rPr>
                <w:spacing w:val="1"/>
              </w:rPr>
              <w:t>з</w:t>
            </w:r>
            <w:r w:rsidRPr="00C23C96">
              <w:t>ах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34" w:line="24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апрель</w:t>
            </w:r>
          </w:p>
        </w:tc>
      </w:tr>
      <w:tr w:rsidR="00DA7E74" w:rsidRPr="00C23C96" w:rsidTr="00DA7E74">
        <w:trPr>
          <w:cantSplit/>
          <w:trHeight w:hRule="exact" w:val="2770"/>
        </w:trPr>
        <w:tc>
          <w:tcPr>
            <w:tcW w:w="1709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2" w:line="160" w:lineRule="exact"/>
            </w:pPr>
          </w:p>
          <w:p w:rsidR="00DA7E74" w:rsidRPr="00C23C96" w:rsidRDefault="00DA7E74" w:rsidP="00DA7E74">
            <w:pPr>
              <w:spacing w:line="233" w:lineRule="auto"/>
              <w:ind w:left="509" w:right="4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56</w:t>
            </w:r>
            <w:r w:rsidRPr="00C23C96">
              <w:t xml:space="preserve"> </w:t>
            </w:r>
            <w:r w:rsidRPr="00C23C96">
              <w:rPr>
                <w:bCs/>
              </w:rPr>
              <w:t>«Игра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-1"/>
              </w:rPr>
              <w:t>я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»стр.204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6" w:lineRule="auto"/>
              <w:ind w:left="120" w:right="197"/>
            </w:pPr>
            <w:r w:rsidRPr="00C23C96">
              <w:t>1.Формировать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-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с</w:t>
            </w:r>
            <w:r w:rsidRPr="00C23C96">
              <w:t>фе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еб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 xml:space="preserve">а на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1"/>
              </w:rPr>
              <w:t>з</w:t>
            </w:r>
            <w:r w:rsidRPr="00C23C96">
              <w:t>аня</w:t>
            </w:r>
            <w:r w:rsidRPr="00C23C96">
              <w:rPr>
                <w:spacing w:val="-1"/>
              </w:rPr>
              <w:t>т</w:t>
            </w:r>
            <w:r w:rsidRPr="00C23C96">
              <w:t>ии посред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теграц</w:t>
            </w:r>
            <w:r w:rsidRPr="00C23C96">
              <w:rPr>
                <w:spacing w:val="-1"/>
              </w:rPr>
              <w:t>и</w:t>
            </w:r>
            <w:r w:rsidRPr="00C23C96">
              <w:t>и чер</w:t>
            </w:r>
            <w:r w:rsidRPr="00C23C96">
              <w:rPr>
                <w:spacing w:val="-1"/>
              </w:rPr>
              <w:t>е</w:t>
            </w:r>
            <w:r w:rsidRPr="00C23C96">
              <w:t>з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гие виды д</w:t>
            </w:r>
            <w:r w:rsidRPr="00C23C96">
              <w:rPr>
                <w:spacing w:val="1"/>
              </w:rPr>
              <w:t>е</w:t>
            </w:r>
            <w:r w:rsidRPr="00C23C96">
              <w:t>тской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</w:p>
          <w:p w:rsidR="00DA7E74" w:rsidRPr="00C23C96" w:rsidRDefault="00DA7E74" w:rsidP="00DA7E74">
            <w:pPr>
              <w:ind w:left="120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1"/>
              </w:rPr>
              <w:t xml:space="preserve"> </w:t>
            </w:r>
            <w:r w:rsidRPr="00C23C96">
              <w:t>от</w:t>
            </w:r>
            <w:r w:rsidRPr="00C23C96">
              <w:rPr>
                <w:spacing w:val="2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3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t>у</w:t>
            </w:r>
          </w:p>
          <w:p w:rsidR="00DA7E74" w:rsidRPr="00C23C96" w:rsidRDefault="00DA7E74" w:rsidP="00DA7E74">
            <w:pPr>
              <w:spacing w:line="244" w:lineRule="auto"/>
              <w:ind w:left="120" w:right="466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вырази</w:t>
            </w:r>
            <w:r w:rsidRPr="00C23C96">
              <w:rPr>
                <w:spacing w:val="1"/>
              </w:rPr>
              <w:t>т</w:t>
            </w:r>
            <w:r w:rsidRPr="00C23C96">
              <w:t>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t>мим</w:t>
            </w:r>
            <w:r w:rsidRPr="00C23C96">
              <w:rPr>
                <w:spacing w:val="-1"/>
              </w:rPr>
              <w:t>и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58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арти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ляц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мотори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</w:p>
          <w:p w:rsidR="00DA7E74" w:rsidRPr="00C23C96" w:rsidRDefault="00DA7E74" w:rsidP="00DA7E74">
            <w:pPr>
              <w:spacing w:line="236" w:lineRule="auto"/>
              <w:ind w:left="120" w:right="81"/>
            </w:pPr>
            <w:r w:rsidRPr="00C23C96">
              <w:t>3.Отраб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-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с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чными</w:t>
            </w:r>
            <w:r w:rsidRPr="00C23C96">
              <w:rPr>
                <w:spacing w:val="1"/>
              </w:rPr>
              <w:t xml:space="preserve"> </w:t>
            </w:r>
            <w:r w:rsidRPr="00C23C96">
              <w:t>дина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ми о</w:t>
            </w:r>
            <w:r w:rsidRPr="00C23C96">
              <w:rPr>
                <w:spacing w:val="1"/>
              </w:rPr>
              <w:t>т</w:t>
            </w:r>
            <w:r w:rsidRPr="00C23C96">
              <w:t>тен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  <w:p w:rsidR="00DA7E74" w:rsidRPr="00C23C96" w:rsidRDefault="00DA7E74" w:rsidP="00DA7E74">
            <w:pPr>
              <w:spacing w:line="248" w:lineRule="auto"/>
              <w:ind w:left="120" w:right="1815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разл</w:t>
            </w:r>
            <w:r w:rsidRPr="00C23C96">
              <w:rPr>
                <w:spacing w:val="1"/>
              </w:rPr>
              <w:t>и</w:t>
            </w:r>
            <w:r w:rsidRPr="00C23C96">
              <w:t>чать жанр</w:t>
            </w:r>
            <w:r w:rsidRPr="00C23C96">
              <w:rPr>
                <w:spacing w:val="-2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х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 колыбель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>. 5.У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-3"/>
              </w:rPr>
              <w:t xml:space="preserve">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proofErr w:type="spellEnd"/>
            <w:r w:rsidRPr="00C23C96"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тдель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 xml:space="preserve">х </w:t>
            </w:r>
            <w:r w:rsidRPr="00C23C96">
              <w:rPr>
                <w:spacing w:val="-1"/>
              </w:rPr>
              <w:t>ме</w:t>
            </w:r>
            <w:r w:rsidRPr="00C23C96">
              <w:t>лодиче</w:t>
            </w:r>
            <w:r w:rsidRPr="00C23C96">
              <w:rPr>
                <w:spacing w:val="-1"/>
              </w:rPr>
              <w:t>с</w:t>
            </w:r>
            <w:r w:rsidRPr="00C23C96">
              <w:t xml:space="preserve">ких </w:t>
            </w:r>
            <w:r w:rsidRPr="00C23C96">
              <w:rPr>
                <w:spacing w:val="2"/>
              </w:rPr>
              <w:t>х</w:t>
            </w:r>
            <w:r w:rsidRPr="00C23C96">
              <w:t>одов.</w:t>
            </w:r>
          </w:p>
          <w:p w:rsidR="00DA7E74" w:rsidRPr="00C23C96" w:rsidRDefault="00DA7E74" w:rsidP="00DA7E74">
            <w:pPr>
              <w:spacing w:line="230" w:lineRule="auto"/>
              <w:ind w:left="120" w:right="-20"/>
            </w:pPr>
            <w:r w:rsidRPr="00C23C96">
              <w:t>6. 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и</w:t>
            </w:r>
            <w:r w:rsidRPr="00C23C96">
              <w:t>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1"/>
              </w:rPr>
              <w:t>аз</w:t>
            </w:r>
            <w:r w:rsidRPr="00C23C96">
              <w:t xml:space="preserve">ы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текстом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8" w:line="14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апрель</w:t>
            </w:r>
          </w:p>
        </w:tc>
      </w:tr>
      <w:tr w:rsidR="00DA7E74" w:rsidRPr="00C23C96" w:rsidTr="00DA7E74">
        <w:trPr>
          <w:cantSplit/>
          <w:trHeight w:hRule="exact" w:val="1101"/>
        </w:trPr>
        <w:tc>
          <w:tcPr>
            <w:tcW w:w="15414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after="68" w:line="240" w:lineRule="exact"/>
            </w:pPr>
          </w:p>
          <w:p w:rsidR="00DA7E74" w:rsidRPr="00C23C96" w:rsidRDefault="00DA7E74" w:rsidP="00DA7E74">
            <w:pPr>
              <w:ind w:left="559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досуг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«Загадки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сундучк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»</w:t>
            </w:r>
          </w:p>
        </w:tc>
      </w:tr>
      <w:tr w:rsidR="00DA7E74" w:rsidRPr="00C23C96" w:rsidTr="00DA7E74">
        <w:trPr>
          <w:cantSplit/>
          <w:trHeight w:hRule="exact" w:val="2754"/>
        </w:trPr>
        <w:tc>
          <w:tcPr>
            <w:tcW w:w="1709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90" w:line="240" w:lineRule="exact"/>
            </w:pPr>
          </w:p>
          <w:p w:rsidR="00DA7E74" w:rsidRPr="00C23C96" w:rsidRDefault="00DA7E74" w:rsidP="00DA7E74">
            <w:pPr>
              <w:spacing w:line="249" w:lineRule="auto"/>
              <w:ind w:left="373" w:right="29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</w:t>
            </w:r>
            <w:r w:rsidRPr="00C23C96">
              <w:t xml:space="preserve"> 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18" w:line="240" w:lineRule="exact"/>
            </w:pPr>
          </w:p>
          <w:p w:rsidR="00DA7E74" w:rsidRPr="00C23C96" w:rsidRDefault="00DA7E74" w:rsidP="00DA7E74">
            <w:pPr>
              <w:ind w:left="362" w:right="313" w:firstLine="326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57</w:t>
            </w:r>
            <w:r w:rsidRPr="00C23C96">
              <w:rPr>
                <w:spacing w:val="107"/>
              </w:rPr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кт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</w:p>
          <w:p w:rsidR="00DA7E74" w:rsidRPr="00C23C96" w:rsidRDefault="00DA7E74" w:rsidP="00DA7E74">
            <w:pPr>
              <w:ind w:left="660" w:right="-20"/>
              <w:rPr>
                <w:bCs/>
              </w:rPr>
            </w:pPr>
            <w:proofErr w:type="spellStart"/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ю</w:t>
            </w:r>
            <w:r w:rsidRPr="00C23C96">
              <w:rPr>
                <w:bCs/>
              </w:rPr>
              <w:t>льк</w:t>
            </w:r>
            <w:r w:rsidRPr="00C23C96">
              <w:rPr>
                <w:bCs/>
                <w:spacing w:val="1"/>
              </w:rPr>
              <w:t>ин</w:t>
            </w:r>
            <w:r w:rsidRPr="00C23C96">
              <w:rPr>
                <w:bCs/>
              </w:rPr>
              <w:t>а</w:t>
            </w:r>
            <w:proofErr w:type="spellEnd"/>
            <w:r w:rsidRPr="00C23C96">
              <w:rPr>
                <w:bCs/>
              </w:rPr>
              <w:t xml:space="preserve">» стр.61 ( Мы живём в России + с.р.) 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before="9" w:line="236" w:lineRule="auto"/>
              <w:ind w:left="120" w:right="553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мышлени</w:t>
            </w:r>
            <w:r w:rsidRPr="00C23C96">
              <w:rPr>
                <w:spacing w:val="-2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61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ти</w:t>
            </w:r>
            <w:r w:rsidRPr="00C23C96">
              <w:t>вность,</w:t>
            </w:r>
            <w:r w:rsidRPr="00C23C96">
              <w:rPr>
                <w:spacing w:val="58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ширять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гозор.</w:t>
            </w:r>
          </w:p>
          <w:p w:rsidR="00DA7E74" w:rsidRPr="00C23C96" w:rsidRDefault="00DA7E74" w:rsidP="00DA7E74">
            <w:pPr>
              <w:spacing w:line="231" w:lineRule="auto"/>
              <w:ind w:left="120" w:right="155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осоз</w:t>
            </w:r>
            <w:r w:rsidRPr="00C23C96">
              <w:rPr>
                <w:spacing w:val="1"/>
              </w:rPr>
              <w:t>н</w:t>
            </w:r>
            <w:r w:rsidRPr="00C23C96">
              <w:t>ан</w:t>
            </w:r>
            <w:r w:rsidRPr="00C23C96">
              <w:rPr>
                <w:spacing w:val="1"/>
              </w:rPr>
              <w:t>н</w:t>
            </w:r>
            <w:r w:rsidRPr="00C23C96">
              <w:t>ое о</w:t>
            </w:r>
            <w:r w:rsidRPr="00C23C96">
              <w:rPr>
                <w:spacing w:val="-2"/>
              </w:rPr>
              <w:t>т</w:t>
            </w:r>
            <w:r w:rsidRPr="00C23C96">
              <w:t>ношен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-1"/>
              </w:rPr>
              <w:t>с</w:t>
            </w:r>
            <w:r w:rsidRPr="00C23C96">
              <w:t>во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здоровь</w:t>
            </w:r>
            <w:r w:rsidRPr="00C23C96">
              <w:rPr>
                <w:spacing w:val="1"/>
              </w:rPr>
              <w:t>ю</w:t>
            </w:r>
            <w:r w:rsidRPr="00C23C96">
              <w:t>,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бность</w:t>
            </w:r>
            <w:r w:rsidRPr="00C23C96">
              <w:rPr>
                <w:spacing w:val="1"/>
              </w:rPr>
              <w:t xml:space="preserve"> </w:t>
            </w:r>
            <w:r w:rsidRPr="00C23C96">
              <w:t>быть здоровым.</w:t>
            </w:r>
          </w:p>
          <w:p w:rsidR="00DA7E74" w:rsidRPr="00C23C96" w:rsidRDefault="00DA7E74" w:rsidP="00DA7E74">
            <w:pPr>
              <w:spacing w:line="256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 спо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2"/>
              </w:rPr>
              <w:t>о</w:t>
            </w:r>
            <w:r w:rsidRPr="00C23C96">
              <w:t>й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2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го</w:t>
            </w:r>
            <w:r w:rsidRPr="00C23C96">
              <w:rPr>
                <w:spacing w:val="-1"/>
              </w:rPr>
              <w:t>м</w:t>
            </w:r>
            <w:r w:rsidRPr="00C23C96">
              <w:t>,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ржась </w:t>
            </w:r>
            <w:r w:rsidRPr="00C23C96">
              <w:rPr>
                <w:spacing w:val="1"/>
              </w:rPr>
              <w:t>з</w:t>
            </w:r>
            <w:r w:rsidRPr="00C23C96">
              <w:t xml:space="preserve">а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A7E74" w:rsidRPr="00C23C96" w:rsidRDefault="00DA7E74" w:rsidP="00DA7E74">
            <w:pPr>
              <w:spacing w:line="243" w:lineRule="auto"/>
              <w:ind w:left="120" w:right="191"/>
            </w:pPr>
            <w:r w:rsidRPr="00C23C96">
              <w:t>4.У</w:t>
            </w:r>
            <w:r w:rsidRPr="00C23C96">
              <w:rPr>
                <w:spacing w:val="1"/>
              </w:rPr>
              <w:t>зн</w:t>
            </w:r>
            <w:r w:rsidRPr="00C23C96">
              <w:t>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ню </w:t>
            </w:r>
            <w:r w:rsidRPr="00C23C96">
              <w:rPr>
                <w:spacing w:val="1"/>
              </w:rPr>
              <w:t>п</w:t>
            </w:r>
            <w:r w:rsidRPr="00C23C96">
              <w:t>о вс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ю.</w:t>
            </w:r>
            <w:r w:rsidRPr="00C23C96">
              <w:rPr>
                <w:spacing w:val="-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1"/>
              </w:rPr>
              <w:t>о</w:t>
            </w:r>
            <w:r w:rsidRPr="00C23C96">
              <w:t>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ого сопровожд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A7E74" w:rsidRPr="00C23C96" w:rsidRDefault="00DA7E74" w:rsidP="00DA7E74">
            <w:pPr>
              <w:spacing w:line="234" w:lineRule="auto"/>
              <w:ind w:left="120" w:right="-20"/>
            </w:pPr>
            <w:r w:rsidRPr="00C23C96">
              <w:t>6.Разл</w:t>
            </w:r>
            <w:r w:rsidRPr="00C23C96">
              <w:rPr>
                <w:spacing w:val="1"/>
              </w:rPr>
              <w:t>и</w:t>
            </w:r>
            <w:r w:rsidRPr="00C23C96">
              <w:t>чать т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основных жанра в м</w:t>
            </w:r>
            <w:r w:rsidRPr="00C23C96">
              <w:rPr>
                <w:spacing w:val="-4"/>
              </w:rPr>
              <w:t>у</w:t>
            </w:r>
            <w:r w:rsidRPr="00C23C96">
              <w:t xml:space="preserve">зыке: </w:t>
            </w:r>
            <w:r w:rsidRPr="00C23C96">
              <w:rPr>
                <w:spacing w:val="1"/>
              </w:rPr>
              <w:t>п</w:t>
            </w:r>
            <w:r w:rsidRPr="00C23C96">
              <w:t>ес</w:t>
            </w:r>
            <w:r w:rsidRPr="00C23C96">
              <w:rPr>
                <w:spacing w:val="1"/>
              </w:rPr>
              <w:t>ню</w:t>
            </w:r>
            <w:r w:rsidRPr="00C23C96">
              <w:t>, танец, марш.</w:t>
            </w:r>
          </w:p>
          <w:p w:rsidR="00DA7E74" w:rsidRPr="00C23C96" w:rsidRDefault="00DA7E74" w:rsidP="00DA7E74">
            <w:pPr>
              <w:tabs>
                <w:tab w:val="left" w:pos="7678"/>
              </w:tabs>
              <w:spacing w:line="236" w:lineRule="auto"/>
              <w:ind w:left="120" w:right="76"/>
            </w:pPr>
            <w:r w:rsidRPr="00C23C96">
              <w:t>7.По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ы</w:t>
            </w:r>
            <w:r w:rsidRPr="00C23C96">
              <w:t>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2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ар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  <w:r w:rsidRPr="00C23C96">
              <w:tab/>
              <w:t>З</w:t>
            </w:r>
            <w:r w:rsidRPr="00C23C96">
              <w:rPr>
                <w:spacing w:val="-1"/>
              </w:rPr>
              <w:t>а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>ать последов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line="240" w:lineRule="exact"/>
            </w:pPr>
          </w:p>
          <w:p w:rsidR="00DA7E74" w:rsidRPr="00C23C96" w:rsidRDefault="00DA7E74" w:rsidP="00DA7E74">
            <w:pPr>
              <w:spacing w:after="6" w:line="120" w:lineRule="exact"/>
            </w:pPr>
          </w:p>
          <w:p w:rsidR="00DA7E74" w:rsidRPr="00C23C96" w:rsidRDefault="00DA7E74" w:rsidP="00DA7E74">
            <w:pPr>
              <w:ind w:left="600" w:right="-20"/>
            </w:pPr>
            <w:r w:rsidRPr="00C23C96">
              <w:t>апрель</w:t>
            </w:r>
          </w:p>
        </w:tc>
      </w:tr>
    </w:tbl>
    <w:p w:rsidR="00DA7E74" w:rsidRPr="00C23C96" w:rsidRDefault="00DA7E74" w:rsidP="00DA7E74">
      <w:pPr>
        <w:spacing w:after="15" w:line="140" w:lineRule="exact"/>
      </w:pPr>
    </w:p>
    <w:p w:rsidR="00DA7E74" w:rsidRPr="00C23C96" w:rsidRDefault="00DA7E74" w:rsidP="00DA7E74">
      <w:pPr>
        <w:ind w:left="14971" w:right="-20"/>
        <w:rPr>
          <w:rFonts w:eastAsia="Calibri"/>
        </w:rPr>
      </w:pPr>
      <w:r w:rsidRPr="00C23C96">
        <w:rPr>
          <w:rFonts w:eastAsia="Calibri"/>
        </w:rPr>
        <w:t>138</w:t>
      </w:r>
    </w:p>
    <w:p w:rsidR="00DA7E74" w:rsidRPr="00C23C96" w:rsidRDefault="00DA7E74" w:rsidP="00DA7E74">
      <w:pPr>
        <w:sectPr w:rsidR="00DA7E74" w:rsidRPr="00C23C96" w:rsidSect="00F923F5">
          <w:pgSz w:w="16840" w:h="11906" w:orient="landscape"/>
          <w:pgMar w:top="851" w:right="720" w:bottom="981" w:left="70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861"/>
        <w:gridCol w:w="9020"/>
        <w:gridCol w:w="1824"/>
      </w:tblGrid>
      <w:tr w:rsidR="00F725F3" w:rsidRPr="00C23C96" w:rsidTr="00F725F3">
        <w:trPr>
          <w:cantSplit/>
          <w:trHeight w:hRule="exact" w:val="852"/>
        </w:trPr>
        <w:tc>
          <w:tcPr>
            <w:tcW w:w="1709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1" w:line="242" w:lineRule="auto"/>
              <w:ind w:left="120" w:right="365"/>
            </w:pPr>
            <w:r w:rsidRPr="00C23C96">
              <w:t>8.Формировать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обра</w:t>
            </w:r>
            <w:r w:rsidRPr="00C23C96">
              <w:rPr>
                <w:spacing w:val="1"/>
              </w:rPr>
              <w:t>з</w:t>
            </w:r>
            <w:r w:rsidRPr="00C23C96">
              <w:t>ы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-2"/>
              </w:rPr>
              <w:t>с</w:t>
            </w:r>
            <w:r w:rsidRPr="00C23C96">
              <w:t>огла</w:t>
            </w:r>
            <w:r w:rsidRPr="00C23C96">
              <w:rPr>
                <w:spacing w:val="-2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в</w:t>
            </w:r>
            <w:r w:rsidRPr="00C23C96">
              <w:t>ая их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деталями текст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38" w:lineRule="auto"/>
              <w:ind w:left="120" w:right="-20"/>
            </w:pP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</w:tr>
      <w:tr w:rsidR="00F725F3" w:rsidRPr="00C23C96" w:rsidTr="00F725F3">
        <w:trPr>
          <w:cantSplit/>
          <w:trHeight w:hRule="exact" w:val="2501"/>
        </w:trPr>
        <w:tc>
          <w:tcPr>
            <w:tcW w:w="1709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4" w:line="120" w:lineRule="exact"/>
            </w:pPr>
          </w:p>
          <w:p w:rsidR="00F725F3" w:rsidRPr="00C23C96" w:rsidRDefault="00F725F3" w:rsidP="00F725F3">
            <w:pPr>
              <w:ind w:left="642" w:right="58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–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э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овье!» стр.213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16" w:line="235" w:lineRule="auto"/>
              <w:ind w:left="180" w:right="355" w:hanging="6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2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нрах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рш</w:t>
            </w:r>
            <w:r w:rsidRPr="00C23C96">
              <w:rPr>
                <w:spacing w:val="-1"/>
              </w:rPr>
              <w:t>а</w:t>
            </w:r>
            <w:r w:rsidRPr="00C23C96">
              <w:t>, тан</w:t>
            </w:r>
            <w:r w:rsidRPr="00C23C96">
              <w:rPr>
                <w:spacing w:val="1"/>
              </w:rPr>
              <w:t>ц</w:t>
            </w:r>
            <w:r w:rsidRPr="00C23C96">
              <w:t>евал</w:t>
            </w:r>
            <w:r w:rsidRPr="00C23C96">
              <w:rPr>
                <w:spacing w:val="1"/>
              </w:rPr>
              <w:t>ьн</w:t>
            </w:r>
            <w:r w:rsidRPr="00C23C96">
              <w:t>ом ж</w:t>
            </w:r>
            <w:r w:rsidRPr="00C23C96">
              <w:rPr>
                <w:spacing w:val="-1"/>
              </w:rPr>
              <w:t>а</w:t>
            </w:r>
            <w:r w:rsidRPr="00C23C96">
              <w:t xml:space="preserve">нре </w:t>
            </w:r>
            <w:r w:rsidRPr="00C23C96">
              <w:rPr>
                <w:spacing w:val="-1"/>
              </w:rPr>
              <w:t>(</w:t>
            </w:r>
            <w:r w:rsidRPr="00C23C96">
              <w:t>пол</w:t>
            </w:r>
            <w:r w:rsidRPr="00C23C96">
              <w:rPr>
                <w:spacing w:val="1"/>
              </w:rPr>
              <w:t>ь</w:t>
            </w:r>
            <w:r w:rsidRPr="00C23C96">
              <w:t xml:space="preserve">ка, </w:t>
            </w:r>
            <w:r w:rsidRPr="00C23C96">
              <w:rPr>
                <w:spacing w:val="-1"/>
              </w:rPr>
              <w:t>п</w:t>
            </w:r>
            <w:r w:rsidRPr="00C23C96">
              <w:t>ляск</w:t>
            </w:r>
            <w:r w:rsidRPr="00C23C96">
              <w:rPr>
                <w:spacing w:val="-1"/>
              </w:rPr>
              <w:t>а</w:t>
            </w:r>
            <w:r w:rsidRPr="00C23C96">
              <w:t>, в</w:t>
            </w:r>
            <w:r w:rsidRPr="00C23C96">
              <w:rPr>
                <w:spacing w:val="-1"/>
              </w:rPr>
              <w:t>а</w:t>
            </w:r>
            <w:r w:rsidRPr="00C23C96">
              <w:t>льс). 2.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Добиваться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</w:t>
            </w:r>
            <w:r w:rsidRPr="00C23C96">
              <w:rPr>
                <w:spacing w:val="56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(</w:t>
            </w:r>
            <w:r w:rsidRPr="00C23C96">
              <w:rPr>
                <w:spacing w:val="6"/>
              </w:rPr>
              <w:t>1</w:t>
            </w:r>
            <w:r w:rsidRPr="00C23C96">
              <w:t>-й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),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кой</w:t>
            </w:r>
          </w:p>
          <w:p w:rsidR="00F725F3" w:rsidRPr="00C23C96" w:rsidRDefault="00F725F3" w:rsidP="00F725F3">
            <w:pPr>
              <w:spacing w:line="244" w:lineRule="auto"/>
              <w:ind w:left="120" w:right="378"/>
            </w:pPr>
            <w:r w:rsidRPr="00C23C96">
              <w:t>по</w:t>
            </w:r>
            <w:r w:rsidRPr="00C23C96">
              <w:rPr>
                <w:spacing w:val="1"/>
              </w:rPr>
              <w:t>к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1"/>
              </w:rPr>
              <w:t>ен</w:t>
            </w:r>
            <w:r w:rsidRPr="00C23C96">
              <w:t>ие движен</w:t>
            </w:r>
            <w:r w:rsidRPr="00C23C96">
              <w:rPr>
                <w:spacing w:val="1"/>
              </w:rPr>
              <w:t>и</w:t>
            </w:r>
            <w:r w:rsidRPr="00C23C96">
              <w:t>я, прави</w:t>
            </w:r>
            <w:r w:rsidRPr="00C23C96">
              <w:rPr>
                <w:spacing w:val="-1"/>
              </w:rPr>
              <w:t>л</w:t>
            </w:r>
            <w:r w:rsidRPr="00C23C96">
              <w:t>ь</w:t>
            </w:r>
            <w:r w:rsidRPr="00C23C96">
              <w:rPr>
                <w:spacing w:val="-1"/>
              </w:rPr>
              <w:t>н</w:t>
            </w:r>
            <w:r w:rsidRPr="00C23C96">
              <w:t xml:space="preserve">о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н</w:t>
            </w:r>
            <w:r w:rsidRPr="00C23C96">
              <w:t>ые мелодич</w:t>
            </w:r>
            <w:r w:rsidRPr="00C23C96">
              <w:rPr>
                <w:spacing w:val="-1"/>
              </w:rPr>
              <w:t>е</w:t>
            </w:r>
            <w:r w:rsidRPr="00C23C96">
              <w:t xml:space="preserve">ские обороты </w:t>
            </w:r>
            <w:r w:rsidRPr="00C23C96">
              <w:rPr>
                <w:spacing w:val="1"/>
              </w:rPr>
              <w:t>н</w:t>
            </w:r>
            <w:r w:rsidRPr="00C23C96">
              <w:t xml:space="preserve">овой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и,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ю.</w:t>
            </w:r>
          </w:p>
          <w:p w:rsidR="00F725F3" w:rsidRPr="00C23C96" w:rsidRDefault="00F725F3" w:rsidP="00F725F3">
            <w:pPr>
              <w:spacing w:line="238" w:lineRule="auto"/>
              <w:ind w:left="120" w:right="396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119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про</w:t>
            </w:r>
            <w:r w:rsidRPr="00C23C96">
              <w:rPr>
                <w:spacing w:val="-1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</w:t>
            </w:r>
            <w:r w:rsidRPr="00C23C96">
              <w:rPr>
                <w:spacing w:val="-1"/>
              </w:rPr>
              <w:t>е</w:t>
            </w:r>
            <w:r w:rsidRPr="00C23C96">
              <w:t>, со</w:t>
            </w:r>
            <w:r w:rsidRPr="00C23C96">
              <w:rPr>
                <w:spacing w:val="1"/>
              </w:rPr>
              <w:t>х</w:t>
            </w:r>
            <w:r w:rsidRPr="00C23C96">
              <w:t>ранять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3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2"/>
              </w:rPr>
              <w:t>д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обой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по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 в колон</w:t>
            </w:r>
            <w:r w:rsidRPr="00C23C96">
              <w:rPr>
                <w:spacing w:val="1"/>
              </w:rPr>
              <w:t>н</w:t>
            </w:r>
            <w:r w:rsidRPr="00C23C96">
              <w:t>е, 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анц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-1"/>
              </w:rPr>
              <w:t xml:space="preserve"> </w:t>
            </w:r>
            <w:r w:rsidRPr="00C23C96">
              <w:t>5.Актив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2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1"/>
              </w:rPr>
              <w:t>зн</w:t>
            </w:r>
            <w:r w:rsidRPr="00C23C96">
              <w:t>акомой игре, играть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33" w:line="240" w:lineRule="exact"/>
            </w:pPr>
          </w:p>
          <w:p w:rsidR="00F725F3" w:rsidRPr="00C23C96" w:rsidRDefault="00F725F3" w:rsidP="00F725F3">
            <w:pPr>
              <w:ind w:left="600" w:right="-20"/>
            </w:pPr>
            <w:r w:rsidRPr="00C23C96">
              <w:t>апрель</w:t>
            </w:r>
          </w:p>
        </w:tc>
      </w:tr>
      <w:tr w:rsidR="00F725F3" w:rsidRPr="00C23C96" w:rsidTr="00F725F3">
        <w:trPr>
          <w:cantSplit/>
          <w:trHeight w:hRule="exact" w:val="1088"/>
        </w:trPr>
        <w:tc>
          <w:tcPr>
            <w:tcW w:w="15414" w:type="dxa"/>
            <w:gridSpan w:val="4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after="57" w:line="240" w:lineRule="exact"/>
            </w:pPr>
          </w:p>
          <w:p w:rsidR="00F725F3" w:rsidRPr="00C23C96" w:rsidRDefault="00F725F3" w:rsidP="00F725F3">
            <w:pPr>
              <w:ind w:left="2309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н</w:t>
            </w:r>
            <w:r w:rsidRPr="00C23C96">
              <w:rPr>
                <w:bCs/>
                <w:spacing w:val="-3"/>
              </w:rPr>
              <w:t>ф</w:t>
            </w:r>
            <w:r w:rsidRPr="00C23C96">
              <w:rPr>
                <w:bCs/>
              </w:rPr>
              <w:t>орма</w:t>
            </w:r>
            <w:r w:rsidRPr="00C23C96">
              <w:rPr>
                <w:bCs/>
                <w:spacing w:val="1"/>
              </w:rPr>
              <w:t>ц</w:t>
            </w:r>
            <w:r w:rsidRPr="00C23C96">
              <w:rPr>
                <w:bCs/>
              </w:rPr>
              <w:t>ио</w:t>
            </w:r>
            <w:r w:rsidRPr="00C23C96">
              <w:rPr>
                <w:bCs/>
                <w:spacing w:val="1"/>
              </w:rPr>
              <w:t>нн</w:t>
            </w:r>
            <w:r w:rsidRPr="00C23C96">
              <w:rPr>
                <w:bCs/>
              </w:rPr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азв</w:t>
            </w:r>
            <w:r w:rsidRPr="00C23C96">
              <w:rPr>
                <w:bCs/>
                <w:spacing w:val="-2"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ка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ельный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досу</w:t>
            </w:r>
            <w:r w:rsidRPr="00C23C96">
              <w:rPr>
                <w:bCs/>
                <w:spacing w:val="-1"/>
              </w:rPr>
              <w:t>г</w:t>
            </w:r>
            <w:r w:rsidRPr="00C23C96">
              <w:rPr>
                <w:bCs/>
              </w:rPr>
              <w:t>:</w:t>
            </w:r>
            <w:r w:rsidRPr="00C23C96"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й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ок,</w:t>
            </w:r>
            <w:r w:rsidRPr="00C23C96">
              <w:t xml:space="preserve"> </w:t>
            </w:r>
            <w:r w:rsidRPr="00C23C96">
              <w:rPr>
                <w:bCs/>
              </w:rPr>
              <w:t>ребятки,</w:t>
            </w:r>
            <w:r w:rsidRPr="00C23C96">
              <w:t xml:space="preserve"> </w:t>
            </w:r>
            <w:r w:rsidRPr="00C23C96">
              <w:rPr>
                <w:bCs/>
              </w:rPr>
              <w:t>буд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т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все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поря</w:t>
            </w:r>
            <w:r w:rsidRPr="00C23C96">
              <w:rPr>
                <w:bCs/>
                <w:spacing w:val="1"/>
              </w:rPr>
              <w:t>дк</w:t>
            </w:r>
            <w:r w:rsidRPr="00C23C96">
              <w:rPr>
                <w:bCs/>
              </w:rPr>
              <w:t>е!»</w:t>
            </w:r>
          </w:p>
        </w:tc>
      </w:tr>
      <w:tr w:rsidR="00F725F3" w:rsidRPr="00C23C96" w:rsidTr="00F725F3">
        <w:trPr>
          <w:cantSplit/>
          <w:trHeight w:hRule="exact" w:val="2235"/>
        </w:trPr>
        <w:tc>
          <w:tcPr>
            <w:tcW w:w="1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89" w:line="240" w:lineRule="exact"/>
            </w:pPr>
          </w:p>
          <w:p w:rsidR="00F725F3" w:rsidRPr="00C23C96" w:rsidRDefault="00F725F3" w:rsidP="00F725F3">
            <w:pPr>
              <w:spacing w:line="243" w:lineRule="auto"/>
              <w:ind w:left="383" w:right="305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э</w:t>
            </w:r>
            <w:r w:rsidRPr="00C23C96">
              <w:rPr>
                <w:bCs/>
              </w:rPr>
              <w:t>кологии</w:t>
            </w:r>
            <w:r w:rsidRPr="00C23C96">
              <w:t xml:space="preserve"> </w:t>
            </w:r>
            <w:r w:rsidRPr="00C23C96">
              <w:rPr>
                <w:bCs/>
              </w:rPr>
              <w:t>3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9" w:line="140" w:lineRule="exact"/>
            </w:pPr>
          </w:p>
          <w:p w:rsidR="00F725F3" w:rsidRPr="00C23C96" w:rsidRDefault="00F725F3" w:rsidP="00F725F3">
            <w:pPr>
              <w:spacing w:line="233" w:lineRule="auto"/>
              <w:ind w:left="410" w:right="35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59</w:t>
            </w:r>
            <w:r w:rsidRPr="00C23C96">
              <w:t xml:space="preserve"> </w:t>
            </w:r>
            <w:r w:rsidRPr="00C23C96">
              <w:rPr>
                <w:bCs/>
              </w:rPr>
              <w:t>«Если добрый ты» стр. 189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32"/>
              <w:ind w:left="120" w:right="-2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2"/>
              </w:rPr>
              <w:t xml:space="preserve"> 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нрах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рш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евал</w:t>
            </w:r>
            <w:r w:rsidRPr="00C23C96">
              <w:rPr>
                <w:spacing w:val="1"/>
              </w:rPr>
              <w:t>ьн</w:t>
            </w:r>
            <w:r w:rsidRPr="00C23C96">
              <w:t>ом ж</w:t>
            </w:r>
            <w:r w:rsidRPr="00C23C96">
              <w:rPr>
                <w:spacing w:val="-1"/>
              </w:rPr>
              <w:t>а</w:t>
            </w:r>
            <w:r w:rsidRPr="00C23C96">
              <w:t xml:space="preserve">нре </w:t>
            </w:r>
            <w:r w:rsidRPr="00C23C96">
              <w:rPr>
                <w:spacing w:val="-1"/>
              </w:rPr>
              <w:t>(</w:t>
            </w:r>
            <w:r w:rsidRPr="00C23C96">
              <w:t>пол</w:t>
            </w:r>
            <w:r w:rsidRPr="00C23C96">
              <w:rPr>
                <w:spacing w:val="1"/>
              </w:rPr>
              <w:t>ьк</w:t>
            </w:r>
            <w:r w:rsidRPr="00C23C96">
              <w:t xml:space="preserve">а, </w:t>
            </w:r>
            <w:r w:rsidRPr="00C23C96">
              <w:rPr>
                <w:spacing w:val="-1"/>
              </w:rPr>
              <w:t>п</w:t>
            </w:r>
            <w:r w:rsidRPr="00C23C96">
              <w:t>ля</w:t>
            </w:r>
            <w:r w:rsidRPr="00C23C96">
              <w:rPr>
                <w:spacing w:val="-1"/>
              </w:rPr>
              <w:t>с</w:t>
            </w:r>
            <w:r w:rsidRPr="00C23C96">
              <w:t>ка, в</w:t>
            </w:r>
            <w:r w:rsidRPr="00C23C96">
              <w:rPr>
                <w:spacing w:val="-2"/>
              </w:rPr>
              <w:t>а</w:t>
            </w:r>
            <w:r w:rsidRPr="00C23C96">
              <w:t>льс).</w:t>
            </w:r>
          </w:p>
          <w:p w:rsidR="00F725F3" w:rsidRPr="00C23C96" w:rsidRDefault="00F725F3" w:rsidP="00F725F3">
            <w:pPr>
              <w:ind w:left="120" w:right="-20" w:firstLine="811"/>
            </w:pPr>
            <w:r w:rsidRPr="00C23C96">
              <w:t>2.</w:t>
            </w:r>
            <w:r w:rsidRPr="00C23C96">
              <w:rPr>
                <w:spacing w:val="60"/>
              </w:rPr>
              <w:t xml:space="preserve"> </w:t>
            </w:r>
            <w:r w:rsidRPr="00C23C96">
              <w:t>Добиваться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</w:t>
            </w:r>
            <w:r w:rsidRPr="00C23C96">
              <w:rPr>
                <w:spacing w:val="56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(</w:t>
            </w:r>
            <w:r w:rsidRPr="00C23C96">
              <w:rPr>
                <w:spacing w:val="6"/>
              </w:rPr>
              <w:t>1</w:t>
            </w:r>
            <w:r w:rsidRPr="00C23C96">
              <w:t>-й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),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кой по</w:t>
            </w:r>
            <w:r w:rsidRPr="00C23C96">
              <w:rPr>
                <w:spacing w:val="1"/>
              </w:rPr>
              <w:t>к</w:t>
            </w:r>
            <w:r w:rsidRPr="00C23C96">
              <w:t>азыв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1"/>
              </w:rPr>
              <w:t>ен</w:t>
            </w:r>
            <w:r w:rsidRPr="00C23C96">
              <w:t>ие движен</w:t>
            </w:r>
            <w:r w:rsidRPr="00C23C96">
              <w:rPr>
                <w:spacing w:val="1"/>
              </w:rPr>
              <w:t>и</w:t>
            </w:r>
            <w:r w:rsidRPr="00C23C96">
              <w:t>я, прави</w:t>
            </w:r>
            <w:r w:rsidRPr="00C23C96">
              <w:rPr>
                <w:spacing w:val="-1"/>
              </w:rPr>
              <w:t>л</w:t>
            </w:r>
            <w:r w:rsidRPr="00C23C96">
              <w:t>ь</w:t>
            </w:r>
            <w:r w:rsidRPr="00C23C96">
              <w:rPr>
                <w:spacing w:val="-1"/>
              </w:rPr>
              <w:t>н</w:t>
            </w:r>
            <w:r w:rsidRPr="00C23C96">
              <w:t xml:space="preserve">о </w:t>
            </w:r>
            <w:proofErr w:type="spellStart"/>
            <w:r w:rsidRPr="00C23C96">
              <w:t>про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н</w:t>
            </w:r>
            <w:r w:rsidRPr="00C23C96">
              <w:t>ые мелодич</w:t>
            </w:r>
            <w:r w:rsidRPr="00C23C96">
              <w:rPr>
                <w:spacing w:val="-1"/>
              </w:rPr>
              <w:t>е</w:t>
            </w:r>
            <w:r w:rsidRPr="00C23C96">
              <w:t xml:space="preserve">ские обороты </w:t>
            </w:r>
            <w:r w:rsidRPr="00C23C96">
              <w:rPr>
                <w:spacing w:val="1"/>
              </w:rPr>
              <w:t>н</w:t>
            </w:r>
            <w:r w:rsidRPr="00C23C96">
              <w:t xml:space="preserve">овой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и,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петь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ю.</w:t>
            </w:r>
          </w:p>
          <w:p w:rsidR="00F725F3" w:rsidRPr="00C23C96" w:rsidRDefault="00F725F3" w:rsidP="00F725F3">
            <w:pPr>
              <w:tabs>
                <w:tab w:val="left" w:pos="7599"/>
              </w:tabs>
              <w:spacing w:line="238" w:lineRule="auto"/>
              <w:ind w:left="120" w:right="-20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ти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119"/>
              </w:rPr>
              <w:t xml:space="preserve"> </w:t>
            </w:r>
            <w:r w:rsidRPr="00C23C96">
              <w:t>в</w:t>
            </w:r>
            <w:r w:rsidRPr="00C23C96">
              <w:tab/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spacing w:val="3"/>
                <w:w w:val="97"/>
              </w:rPr>
              <w:t>о</w:t>
            </w:r>
            <w:r w:rsidRPr="00C23C96">
              <w:rPr>
                <w:w w:val="98"/>
              </w:rPr>
              <w:t>с</w:t>
            </w:r>
            <w:r w:rsidRPr="00C23C96">
              <w:rPr>
                <w:w w:val="97"/>
              </w:rPr>
              <w:t>т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тв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7"/>
              </w:rPr>
              <w:t>,</w:t>
            </w:r>
            <w:r w:rsidRPr="00C23C96">
              <w:t xml:space="preserve"> со</w:t>
            </w:r>
            <w:r w:rsidRPr="00C23C96">
              <w:rPr>
                <w:spacing w:val="1"/>
              </w:rPr>
              <w:t>х</w:t>
            </w:r>
            <w:r w:rsidRPr="00C23C96">
              <w:t>ранять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3"/>
              </w:rPr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2"/>
              </w:rPr>
              <w:t>д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обой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по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 в колон</w:t>
            </w:r>
            <w:r w:rsidRPr="00C23C96">
              <w:rPr>
                <w:spacing w:val="1"/>
              </w:rPr>
              <w:t>н</w:t>
            </w:r>
            <w:r w:rsidRPr="00C23C96">
              <w:t>е, 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анц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1"/>
              </w:rPr>
              <w:t xml:space="preserve"> </w:t>
            </w:r>
            <w:r w:rsidRPr="00C23C96">
              <w:t>5.Ак</w:t>
            </w:r>
            <w:r w:rsidRPr="00C23C96">
              <w:rPr>
                <w:spacing w:val="1"/>
              </w:rPr>
              <w:t>ти</w:t>
            </w:r>
            <w:r w:rsidRPr="00C23C96">
              <w:t>вно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1"/>
              </w:rPr>
              <w:t>а</w:t>
            </w:r>
            <w:r w:rsidRPr="00C23C96">
              <w:t>ство</w:t>
            </w:r>
            <w:r w:rsidRPr="00C23C96">
              <w:rPr>
                <w:spacing w:val="-1"/>
              </w:rPr>
              <w:t>ва</w:t>
            </w:r>
            <w:r w:rsidRPr="00C23C96">
              <w:t xml:space="preserve">ть          </w:t>
            </w:r>
            <w:r w:rsidRPr="00C23C96">
              <w:rPr>
                <w:spacing w:val="-20"/>
              </w:rPr>
              <w:t xml:space="preserve"> </w:t>
            </w:r>
            <w:r w:rsidRPr="00C23C96">
              <w:t>в знакомой игре, играть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5" w:line="140" w:lineRule="exact"/>
            </w:pPr>
          </w:p>
          <w:p w:rsidR="00F725F3" w:rsidRPr="00C23C96" w:rsidRDefault="00F725F3" w:rsidP="00F725F3">
            <w:pPr>
              <w:ind w:left="600" w:right="-20"/>
            </w:pPr>
            <w:r w:rsidRPr="00C23C96">
              <w:t>апрель</w:t>
            </w:r>
          </w:p>
        </w:tc>
      </w:tr>
      <w:tr w:rsidR="00F725F3" w:rsidRPr="00C23C96" w:rsidTr="00F725F3">
        <w:trPr>
          <w:cantSplit/>
          <w:trHeight w:hRule="exact" w:val="3026"/>
        </w:trPr>
        <w:tc>
          <w:tcPr>
            <w:tcW w:w="1709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29" w:lineRule="auto"/>
              <w:ind w:right="436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60</w:t>
            </w:r>
            <w:r w:rsidRPr="00C23C96">
              <w:t xml:space="preserve"> </w:t>
            </w:r>
            <w:r w:rsidRPr="00C23C96">
              <w:rPr>
                <w:bCs/>
              </w:rPr>
              <w:t>«Ай,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бер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 xml:space="preserve">зка!» стр. 52 ( М.П.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ч.4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tabs>
                <w:tab w:val="left" w:pos="3331"/>
              </w:tabs>
              <w:spacing w:before="17" w:line="236" w:lineRule="auto"/>
              <w:ind w:left="120" w:right="-20" w:hanging="1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ы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tab/>
              <w:t>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к пр</w:t>
            </w:r>
            <w:r w:rsidRPr="00C23C96">
              <w:rPr>
                <w:spacing w:val="1"/>
              </w:rPr>
              <w:t>и</w:t>
            </w:r>
            <w:r w:rsidRPr="00C23C96">
              <w:t>ро</w:t>
            </w:r>
            <w:r w:rsidRPr="00C23C96">
              <w:rPr>
                <w:spacing w:val="-1"/>
              </w:rPr>
              <w:t>де</w:t>
            </w:r>
            <w:r w:rsidRPr="00C23C96">
              <w:t>, б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жно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отношен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н</w:t>
            </w:r>
            <w:r w:rsidRPr="00C23C96">
              <w:t>ей, ч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 фол</w:t>
            </w:r>
            <w:r w:rsidRPr="00C23C96">
              <w:rPr>
                <w:spacing w:val="1"/>
              </w:rPr>
              <w:t>ьк</w:t>
            </w:r>
            <w:r w:rsidRPr="00C23C96">
              <w:t>лор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фо</w:t>
            </w:r>
            <w:r w:rsidRPr="00C23C96">
              <w:rPr>
                <w:spacing w:val="-1"/>
              </w:rPr>
              <w:t>рм</w:t>
            </w:r>
            <w:r w:rsidRPr="00C23C96">
              <w:t>ы:</w:t>
            </w:r>
            <w:r w:rsidRPr="00C23C96">
              <w:rPr>
                <w:spacing w:val="60"/>
              </w:rPr>
              <w:t xml:space="preserve"> </w:t>
            </w:r>
            <w:r w:rsidRPr="00C23C96">
              <w:t>(песн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2"/>
              </w:rPr>
              <w:t>х</w:t>
            </w:r>
            <w:r w:rsidRPr="00C23C96">
              <w:t>ороводы,</w:t>
            </w:r>
            <w:r w:rsidRPr="00C23C96">
              <w:rPr>
                <w:spacing w:val="-2"/>
              </w:rPr>
              <w:t xml:space="preserve"> </w:t>
            </w:r>
            <w:r w:rsidRPr="00C23C96">
              <w:t>заг</w:t>
            </w:r>
            <w:r w:rsidRPr="00C23C96">
              <w:rPr>
                <w:spacing w:val="-1"/>
              </w:rPr>
              <w:t>а</w:t>
            </w:r>
            <w:r w:rsidRPr="00C23C96">
              <w:t>дк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э</w:t>
            </w:r>
            <w:r w:rsidRPr="00C23C96">
              <w:t>з</w:t>
            </w:r>
            <w:r w:rsidRPr="00C23C96">
              <w:rPr>
                <w:spacing w:val="-1"/>
              </w:rPr>
              <w:t>и</w:t>
            </w:r>
            <w:r w:rsidRPr="00C23C96">
              <w:t xml:space="preserve">ю, </w:t>
            </w:r>
            <w:r w:rsidRPr="00C23C96">
              <w:rPr>
                <w:spacing w:val="1"/>
              </w:rPr>
              <w:t>и</w:t>
            </w:r>
            <w:r w:rsidRPr="00C23C96">
              <w:t>гры).</w:t>
            </w:r>
          </w:p>
          <w:p w:rsidR="00F725F3" w:rsidRPr="00C23C96" w:rsidRDefault="00F725F3" w:rsidP="00F725F3">
            <w:pPr>
              <w:ind w:left="120" w:right="342" w:hanging="19"/>
            </w:pPr>
            <w:r w:rsidRPr="00C23C96">
              <w:t>2.Ра</w:t>
            </w:r>
            <w:r w:rsidRPr="00C23C96">
              <w:rPr>
                <w:spacing w:val="-1"/>
              </w:rPr>
              <w:t>с</w:t>
            </w:r>
            <w:r w:rsidRPr="00C23C96">
              <w:t>шир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дереве –</w:t>
            </w:r>
            <w:r w:rsidRPr="00C23C96">
              <w:rPr>
                <w:spacing w:val="3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зе. Формиров</w:t>
            </w:r>
            <w:r w:rsidRPr="00C23C96">
              <w:rPr>
                <w:spacing w:val="-1"/>
              </w:rPr>
              <w:t>а</w:t>
            </w:r>
            <w:r w:rsidRPr="00C23C96">
              <w:t>ть э</w:t>
            </w:r>
            <w:r w:rsidRPr="00C23C96">
              <w:rPr>
                <w:spacing w:val="1"/>
              </w:rPr>
              <w:t>к</w:t>
            </w:r>
            <w:r w:rsidRPr="00C23C96">
              <w:t>олог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ия.</w:t>
            </w:r>
          </w:p>
          <w:p w:rsidR="00F725F3" w:rsidRPr="00C23C96" w:rsidRDefault="00F725F3" w:rsidP="00F725F3">
            <w:pPr>
              <w:ind w:left="100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 и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напевно </w:t>
            </w:r>
            <w:r w:rsidRPr="00C23C96">
              <w:rPr>
                <w:spacing w:val="1"/>
              </w:rPr>
              <w:t>п</w:t>
            </w:r>
            <w:r w:rsidRPr="00C23C96">
              <w:t>еть,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4"/>
              </w:rPr>
              <w:t>с</w:t>
            </w:r>
            <w:r w:rsidRPr="00C23C96">
              <w:t>ню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ороводе.</w:t>
            </w:r>
          </w:p>
          <w:p w:rsidR="00F725F3" w:rsidRPr="00C23C96" w:rsidRDefault="00F725F3" w:rsidP="00F725F3">
            <w:pPr>
              <w:ind w:left="120" w:right="258" w:hanging="19"/>
            </w:pPr>
            <w:r w:rsidRPr="00C23C96">
              <w:t>4.Своевр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t>ть и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заканчивать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в </w:t>
            </w:r>
            <w:r w:rsidRPr="00C23C96">
              <w:rPr>
                <w:spacing w:val="-1"/>
              </w:rPr>
              <w:t>с</w:t>
            </w:r>
            <w:r w:rsidRPr="00C23C96">
              <w:t>оотв. 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ча</w:t>
            </w:r>
            <w:r w:rsidRPr="00C23C96">
              <w:t>лом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око</w:t>
            </w:r>
            <w:r w:rsidRPr="00C23C96">
              <w:rPr>
                <w:spacing w:val="1"/>
              </w:rPr>
              <w:t>н</w:t>
            </w:r>
            <w:r w:rsidRPr="00C23C96">
              <w:t>ча</w:t>
            </w:r>
            <w:r w:rsidRPr="00C23C96">
              <w:rPr>
                <w:spacing w:val="-2"/>
              </w:rPr>
              <w:t>н</w:t>
            </w:r>
            <w:r w:rsidRPr="00C23C96">
              <w:t xml:space="preserve">ием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F725F3" w:rsidRPr="00C23C96" w:rsidRDefault="00F725F3" w:rsidP="00F725F3">
            <w:pPr>
              <w:ind w:left="100" w:right="-20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1"/>
              </w:rPr>
              <w:t>о</w:t>
            </w:r>
            <w:r w:rsidRPr="00C23C96">
              <w:t>спро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 xml:space="preserve">ть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 xml:space="preserve">м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48" w:lineRule="auto"/>
              <w:ind w:left="120" w:right="384" w:hanging="19"/>
            </w:pPr>
            <w:r w:rsidRPr="00C23C96">
              <w:t>6.Формировать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связыв</w:t>
            </w:r>
            <w:r w:rsidRPr="00C23C96">
              <w:rPr>
                <w:spacing w:val="-1"/>
              </w:rPr>
              <w:t>а</w:t>
            </w:r>
            <w:r w:rsidRPr="00C23C96">
              <w:t>ть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 xml:space="preserve">ва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 с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05" w:lineRule="auto"/>
              <w:ind w:left="100" w:right="-20"/>
            </w:pPr>
            <w:r w:rsidRPr="00C23C96">
              <w:t>7.Разл</w:t>
            </w:r>
            <w:r w:rsidRPr="00C23C96">
              <w:rPr>
                <w:spacing w:val="1"/>
              </w:rPr>
              <w:t>и</w:t>
            </w:r>
            <w:r w:rsidRPr="00C23C96">
              <w:t>чать ч</w:t>
            </w:r>
            <w:r w:rsidRPr="00C23C96">
              <w:rPr>
                <w:spacing w:val="-1"/>
              </w:rPr>
              <w:t>ас</w:t>
            </w:r>
            <w:r w:rsidRPr="00C23C96">
              <w:t>ти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2</w:t>
            </w:r>
            <w:r w:rsidRPr="00C23C96">
              <w:rPr>
                <w:spacing w:val="1"/>
              </w:rPr>
              <w:t>х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 xml:space="preserve">тного </w:t>
            </w:r>
            <w:r w:rsidRPr="00C23C96">
              <w:rPr>
                <w:spacing w:val="1"/>
              </w:rPr>
              <w:t>п</w:t>
            </w:r>
            <w:r w:rsidRPr="00C23C96">
              <w:t>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л</w:t>
            </w:r>
            <w:r w:rsidRPr="00C23C96">
              <w:rPr>
                <w:spacing w:val="-2"/>
              </w:rPr>
              <w:t>е</w:t>
            </w:r>
            <w:r w:rsidRPr="00C23C96">
              <w:t>гко, ри</w:t>
            </w:r>
            <w:r w:rsidRPr="00C23C96">
              <w:rPr>
                <w:spacing w:val="1"/>
              </w:rPr>
              <w:t>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 бег</w:t>
            </w:r>
            <w:r w:rsidRPr="00C23C96">
              <w:rPr>
                <w:spacing w:val="-1"/>
              </w:rPr>
              <w:t>а</w:t>
            </w:r>
            <w:r w:rsidRPr="00C23C96">
              <w:t>ть п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ми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о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3"/>
              </w:rPr>
              <w:t>у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67" w:line="240" w:lineRule="exact"/>
            </w:pPr>
          </w:p>
          <w:p w:rsidR="00F725F3" w:rsidRPr="00C23C96" w:rsidRDefault="00F725F3" w:rsidP="00F725F3">
            <w:pPr>
              <w:ind w:left="600" w:right="-20"/>
            </w:pPr>
            <w:r w:rsidRPr="00C23C96">
              <w:t>апрель</w:t>
            </w:r>
          </w:p>
        </w:tc>
      </w:tr>
    </w:tbl>
    <w:p w:rsidR="00F725F3" w:rsidRPr="00C23C96" w:rsidRDefault="00F725F3" w:rsidP="00196A0C">
      <w:r w:rsidRPr="00C23C96">
        <w:t>Неделя экологии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61"/>
        <w:gridCol w:w="9020"/>
        <w:gridCol w:w="1824"/>
      </w:tblGrid>
      <w:tr w:rsidR="00F725F3" w:rsidRPr="00C23C96" w:rsidTr="00F725F3">
        <w:trPr>
          <w:cantSplit/>
          <w:trHeight w:hRule="exact" w:val="3877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75" w:line="240" w:lineRule="exact"/>
            </w:pPr>
          </w:p>
          <w:p w:rsidR="00F725F3" w:rsidRPr="00C23C96" w:rsidRDefault="00F725F3" w:rsidP="00F725F3">
            <w:pPr>
              <w:spacing w:line="264" w:lineRule="auto"/>
              <w:ind w:left="130" w:right="60"/>
              <w:jc w:val="center"/>
              <w:rPr>
                <w:bCs/>
              </w:rPr>
            </w:pP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Победы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еделя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  <w:p w:rsidR="00F725F3" w:rsidRPr="00C23C96" w:rsidRDefault="00F725F3" w:rsidP="00F725F3">
            <w:pPr>
              <w:ind w:left="149" w:right="-20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ая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3" w:line="180" w:lineRule="exact"/>
            </w:pPr>
          </w:p>
          <w:p w:rsidR="00F725F3" w:rsidRPr="00C23C96" w:rsidRDefault="00F725F3" w:rsidP="00F725F3">
            <w:pPr>
              <w:ind w:left="789" w:right="1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61</w:t>
            </w:r>
            <w:r w:rsidRPr="00C23C96">
              <w:t xml:space="preserve"> </w:t>
            </w: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ла</w:t>
            </w:r>
            <w:r w:rsidRPr="00C23C96"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не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ла» стр.197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12" w:line="235" w:lineRule="auto"/>
              <w:ind w:left="120" w:right="511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6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t>день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обед</w:t>
            </w:r>
            <w:r w:rsidRPr="00C23C96">
              <w:rPr>
                <w:spacing w:val="4"/>
              </w:rPr>
              <w:t>ы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г</w:t>
            </w:r>
            <w:r w:rsidRPr="00C23C96">
              <w:t>ордости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к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</w:t>
            </w:r>
            <w:r w:rsidRPr="00C23C96">
              <w:rPr>
                <w:spacing w:val="1"/>
              </w:rPr>
              <w:t>ин</w:t>
            </w:r>
            <w:r w:rsidRPr="00C23C96">
              <w:t>е</w:t>
            </w:r>
          </w:p>
          <w:p w:rsidR="00F725F3" w:rsidRPr="00C23C96" w:rsidRDefault="00F725F3" w:rsidP="00F725F3">
            <w:pPr>
              <w:ind w:left="120" w:right="-20"/>
            </w:pPr>
            <w:r w:rsidRPr="00C23C96">
              <w:t>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 ст</w:t>
            </w:r>
            <w:r w:rsidRPr="00C23C96">
              <w:rPr>
                <w:spacing w:val="1"/>
              </w:rPr>
              <w:t>р</w:t>
            </w:r>
            <w:r w:rsidRPr="00C23C96">
              <w:t>о</w:t>
            </w:r>
            <w:r w:rsidRPr="00C23C96">
              <w:rPr>
                <w:spacing w:val="1"/>
              </w:rPr>
              <w:t>ит</w:t>
            </w:r>
            <w:r w:rsidRPr="00C23C96">
              <w:t>ь свои вы</w:t>
            </w:r>
            <w:r w:rsidRPr="00C23C96">
              <w:rPr>
                <w:spacing w:val="-1"/>
              </w:rPr>
              <w:t>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>ния.</w:t>
            </w:r>
          </w:p>
          <w:p w:rsidR="00F725F3" w:rsidRPr="00C23C96" w:rsidRDefault="00F725F3" w:rsidP="00F725F3">
            <w:pPr>
              <w:spacing w:line="242" w:lineRule="auto"/>
              <w:ind w:left="120" w:right="1933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ык</w:t>
            </w:r>
            <w:r w:rsidRPr="00C23C96">
              <w:t>е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мпа. 4.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рыж</w:t>
            </w:r>
            <w:r w:rsidRPr="00C23C96">
              <w:rPr>
                <w:spacing w:val="-2"/>
              </w:rPr>
              <w:t>к</w:t>
            </w:r>
            <w:r w:rsidRPr="00C23C96">
              <w:t xml:space="preserve">и </w:t>
            </w:r>
            <w:r w:rsidRPr="00C23C96">
              <w:rPr>
                <w:spacing w:val="-1"/>
              </w:rPr>
              <w:t>ле</w:t>
            </w:r>
            <w:r w:rsidRPr="00C23C96">
              <w:t xml:space="preserve">гко, </w:t>
            </w:r>
            <w:r w:rsidRPr="00C23C96">
              <w:rPr>
                <w:spacing w:val="1"/>
              </w:rPr>
              <w:t>из</w:t>
            </w:r>
            <w:r w:rsidRPr="00C23C96">
              <w:t>ящ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</w:p>
          <w:p w:rsidR="00F725F3" w:rsidRPr="00C23C96" w:rsidRDefault="00F725F3" w:rsidP="00F725F3">
            <w:pPr>
              <w:spacing w:line="242" w:lineRule="auto"/>
              <w:ind w:left="120" w:right="516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альный от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л</w:t>
            </w:r>
            <w:r w:rsidRPr="00C23C96">
              <w:t xml:space="preserve">ик </w:t>
            </w:r>
            <w:r w:rsidRPr="00C23C96">
              <w:rPr>
                <w:spacing w:val="1"/>
              </w:rPr>
              <w:t>н</w:t>
            </w:r>
            <w:r w:rsidRPr="00C23C96">
              <w:t>а та</w:t>
            </w:r>
            <w:r w:rsidRPr="00C23C96">
              <w:rPr>
                <w:spacing w:val="-1"/>
              </w:rPr>
              <w:t>н</w:t>
            </w:r>
            <w:r w:rsidRPr="00C23C96">
              <w:t>цев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ю, яр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 П</w:t>
            </w:r>
            <w:r w:rsidRPr="00C23C96">
              <w:rPr>
                <w:spacing w:val="1"/>
              </w:rPr>
              <w:t>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ждать к 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 об эм</w:t>
            </w:r>
            <w:r w:rsidRPr="00C23C96">
              <w:rPr>
                <w:spacing w:val="2"/>
              </w:rPr>
              <w:t>о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3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ом с</w:t>
            </w:r>
            <w:r w:rsidRPr="00C23C96">
              <w:rPr>
                <w:spacing w:val="-3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пье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</w:p>
          <w:p w:rsidR="00F725F3" w:rsidRPr="00C23C96" w:rsidRDefault="00F725F3" w:rsidP="00F725F3">
            <w:pPr>
              <w:spacing w:line="237" w:lineRule="auto"/>
              <w:ind w:left="120" w:right="710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1"/>
              </w:rPr>
              <w:t>о</w:t>
            </w:r>
            <w:r w:rsidRPr="00C23C96">
              <w:t>спро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 xml:space="preserve">ть 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л</w:t>
            </w:r>
            <w:r w:rsidRPr="00C23C96">
              <w:rPr>
                <w:spacing w:val="-2"/>
              </w:rPr>
              <w:t>о</w:t>
            </w:r>
            <w:r w:rsidRPr="00C23C96">
              <w:t>п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и, щелчка</w:t>
            </w:r>
            <w:r w:rsidRPr="00C23C96">
              <w:rPr>
                <w:spacing w:val="-1"/>
              </w:rPr>
              <w:t>м</w:t>
            </w:r>
            <w:r w:rsidRPr="00C23C96">
              <w:t xml:space="preserve">и, </w:t>
            </w:r>
            <w:r w:rsidRPr="00C23C96">
              <w:rPr>
                <w:spacing w:val="1"/>
              </w:rPr>
              <w:t>п</w:t>
            </w:r>
            <w:r w:rsidRPr="00C23C96">
              <w:t>ри</w:t>
            </w:r>
            <w:r w:rsidRPr="00C23C96">
              <w:rPr>
                <w:spacing w:val="-2"/>
              </w:rPr>
              <w:t>т</w:t>
            </w:r>
            <w:r w:rsidRPr="00C23C96">
              <w:t>опами. 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вовр</w:t>
            </w:r>
            <w:r w:rsidRPr="00C23C96">
              <w:rPr>
                <w:spacing w:val="-1"/>
              </w:rPr>
              <w:t>ем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пать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</w:t>
            </w:r>
            <w:r w:rsidRPr="00C23C96">
              <w:rPr>
                <w:spacing w:val="58"/>
              </w:rPr>
              <w:t xml:space="preserve"> </w:t>
            </w:r>
            <w:r w:rsidRPr="00C23C96">
              <w:t>вс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>о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F725F3" w:rsidRPr="00C23C96" w:rsidRDefault="00F725F3" w:rsidP="00F725F3">
            <w:pPr>
              <w:ind w:left="120" w:right="191"/>
            </w:pPr>
            <w:r w:rsidRPr="00C23C96">
              <w:t>8.Соверш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испол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 xml:space="preserve">ть </w:t>
            </w:r>
            <w:r w:rsidRPr="00C23C96">
              <w:rPr>
                <w:spacing w:val="-1"/>
              </w:rPr>
              <w:t>д</w:t>
            </w:r>
            <w:r w:rsidRPr="00C23C96">
              <w:t>вижен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для эле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 xml:space="preserve">ов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сского </w:t>
            </w:r>
            <w:r w:rsidRPr="00C23C96">
              <w:rPr>
                <w:spacing w:val="1"/>
              </w:rPr>
              <w:t>н</w:t>
            </w:r>
            <w:r w:rsidRPr="00C23C96">
              <w:t xml:space="preserve">ародного 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t>ца</w:t>
            </w:r>
          </w:p>
          <w:p w:rsidR="00F725F3" w:rsidRPr="00C23C96" w:rsidRDefault="00F725F3" w:rsidP="00F725F3">
            <w:pPr>
              <w:spacing w:line="242" w:lineRule="auto"/>
              <w:ind w:left="120" w:right="-20"/>
            </w:pPr>
            <w:r w:rsidRPr="00C23C96">
              <w:t>9.Поз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новой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игро</w:t>
            </w:r>
            <w:r w:rsidRPr="00C23C96">
              <w:rPr>
                <w:spacing w:val="1"/>
              </w:rPr>
              <w:t>й</w:t>
            </w:r>
            <w:r w:rsidRPr="00C23C96">
              <w:t xml:space="preserve">. </w:t>
            </w:r>
            <w:r w:rsidRPr="00C23C96">
              <w:rPr>
                <w:spacing w:val="-1"/>
              </w:rPr>
              <w:t>У</w:t>
            </w:r>
            <w:r w:rsidRPr="00C23C96">
              <w:t>пражнять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 xml:space="preserve"> п</w:t>
            </w:r>
            <w:r w:rsidRPr="00C23C96">
              <w:t>оскоке, л</w:t>
            </w:r>
            <w:r w:rsidRPr="00C23C96">
              <w:rPr>
                <w:spacing w:val="-1"/>
              </w:rPr>
              <w:t>е</w:t>
            </w:r>
            <w:r w:rsidRPr="00C23C96">
              <w:t>гком бег</w:t>
            </w:r>
            <w:r w:rsidRPr="00C23C96">
              <w:rPr>
                <w:spacing w:val="-1"/>
              </w:rPr>
              <w:t>е</w:t>
            </w:r>
            <w:r w:rsidRPr="00C23C96">
              <w:t>, простом</w:t>
            </w:r>
            <w:r w:rsidRPr="00C23C96">
              <w:rPr>
                <w:spacing w:val="-1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ге.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1" w:line="220" w:lineRule="exact"/>
            </w:pPr>
          </w:p>
          <w:p w:rsidR="00F725F3" w:rsidRPr="00C23C96" w:rsidRDefault="00F725F3" w:rsidP="00F725F3">
            <w:pPr>
              <w:ind w:left="568" w:right="-20"/>
            </w:pPr>
            <w:r w:rsidRPr="00C23C96">
              <w:t>апрель</w:t>
            </w:r>
          </w:p>
        </w:tc>
      </w:tr>
      <w:tr w:rsidR="00F725F3" w:rsidRPr="00C23C96" w:rsidTr="00F725F3">
        <w:trPr>
          <w:cantSplit/>
          <w:trHeight w:hRule="exact" w:val="2765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33" w:lineRule="auto"/>
              <w:ind w:right="243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62</w:t>
            </w:r>
            <w:r w:rsidRPr="00C23C96">
              <w:t xml:space="preserve"> </w:t>
            </w: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Победы» </w:t>
            </w:r>
            <w:proofErr w:type="spellStart"/>
            <w:r w:rsidRPr="00C23C96">
              <w:rPr>
                <w:bCs/>
              </w:rPr>
              <w:t>стр</w:t>
            </w:r>
            <w:proofErr w:type="spellEnd"/>
            <w:r w:rsidRPr="00C23C96">
              <w:rPr>
                <w:bCs/>
              </w:rPr>
              <w:t xml:space="preserve"> 84 ( Мы живём в России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tabs>
                <w:tab w:val="left" w:pos="1339"/>
                <w:tab w:val="left" w:pos="7901"/>
              </w:tabs>
              <w:spacing w:before="9" w:line="237" w:lineRule="auto"/>
              <w:ind w:left="120" w:right="61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61"/>
              </w:rPr>
              <w:t xml:space="preserve"> </w:t>
            </w:r>
            <w:r w:rsidRPr="00C23C96">
              <w:t>гордост</w:t>
            </w:r>
            <w:r w:rsidRPr="00C23C96">
              <w:rPr>
                <w:spacing w:val="1"/>
              </w:rPr>
              <w:t>и</w:t>
            </w:r>
            <w:r w:rsidRPr="00C23C96">
              <w:t>, л</w:t>
            </w:r>
            <w:r w:rsidRPr="00C23C96">
              <w:rPr>
                <w:spacing w:val="1"/>
              </w:rPr>
              <w:t>ю</w:t>
            </w:r>
            <w:r w:rsidRPr="00C23C96">
              <w:t>бви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к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родине, 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акре</w:t>
            </w:r>
            <w:r w:rsidRPr="00C23C96">
              <w:rPr>
                <w:spacing w:val="-2"/>
              </w:rPr>
              <w:t>п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по</w:t>
            </w:r>
            <w:r w:rsidRPr="00C23C96">
              <w:rPr>
                <w:spacing w:val="1"/>
              </w:rPr>
              <w:t>н</w:t>
            </w:r>
            <w:r w:rsidRPr="00C23C96">
              <w:t>ятие</w:t>
            </w:r>
            <w:r w:rsidRPr="00C23C96">
              <w:tab/>
            </w:r>
            <w:r w:rsidRPr="00C23C96">
              <w:rPr>
                <w:spacing w:val="-4"/>
              </w:rPr>
              <w:t>«</w:t>
            </w:r>
            <w:r w:rsidRPr="00C23C96">
              <w:rPr>
                <w:spacing w:val="1"/>
              </w:rPr>
              <w:t>д</w:t>
            </w:r>
            <w:r w:rsidRPr="00C23C96">
              <w:t>ень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обед</w:t>
            </w:r>
            <w:r w:rsidRPr="00C23C96">
              <w:rPr>
                <w:spacing w:val="3"/>
              </w:rPr>
              <w:t>ы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я,</w:t>
            </w:r>
            <w:r w:rsidRPr="00C23C96">
              <w:rPr>
                <w:spacing w:val="62"/>
              </w:rPr>
              <w:t xml:space="preserve"> </w:t>
            </w:r>
            <w:r w:rsidRPr="00C23C96">
              <w:t>могила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t>неи</w:t>
            </w:r>
            <w:r w:rsidRPr="00C23C96">
              <w:rPr>
                <w:spacing w:val="1"/>
              </w:rPr>
              <w:t>з</w:t>
            </w:r>
            <w:r w:rsidRPr="00C23C96">
              <w:t>ве</w:t>
            </w:r>
            <w:r w:rsidRPr="00C23C96">
              <w:rPr>
                <w:spacing w:val="-1"/>
              </w:rPr>
              <w:t>с</w:t>
            </w:r>
            <w:r w:rsidRPr="00C23C96">
              <w:t>тно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57"/>
              </w:rPr>
              <w:t xml:space="preserve"> </w:t>
            </w:r>
            <w:r w:rsidRPr="00C23C96">
              <w:t>сол</w:t>
            </w:r>
            <w:r w:rsidRPr="00C23C96">
              <w:rPr>
                <w:spacing w:val="2"/>
              </w:rPr>
              <w:t>д</w:t>
            </w:r>
            <w:r w:rsidRPr="00C23C96">
              <w:t>а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tab/>
              <w:t>развивать разговор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р</w:t>
            </w:r>
            <w:r w:rsidRPr="00C23C96">
              <w:t>е</w:t>
            </w:r>
            <w:r w:rsidRPr="00C23C96">
              <w:rPr>
                <w:spacing w:val="-1"/>
              </w:rPr>
              <w:t>ч</w:t>
            </w:r>
            <w:r w:rsidRPr="00C23C96">
              <w:t>ь.</w:t>
            </w:r>
          </w:p>
          <w:p w:rsidR="00F725F3" w:rsidRPr="00C23C96" w:rsidRDefault="00F725F3" w:rsidP="00F725F3">
            <w:pPr>
              <w:spacing w:line="244" w:lineRule="auto"/>
              <w:ind w:left="120" w:right="167"/>
            </w:pP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апра</w:t>
            </w:r>
            <w:r w:rsidRPr="00C23C96">
              <w:rPr>
                <w:spacing w:val="-3"/>
              </w:rPr>
              <w:t>в</w:t>
            </w:r>
            <w:r w:rsidRPr="00C23C96">
              <w:t>лен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ский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36" w:lineRule="auto"/>
              <w:ind w:left="120" w:right="578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2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ес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гры.</w:t>
            </w:r>
            <w:r w:rsidRPr="00C23C96">
              <w:rPr>
                <w:spacing w:val="120"/>
              </w:rPr>
              <w:t xml:space="preserve"> </w:t>
            </w:r>
            <w:r w:rsidRPr="00C23C96">
              <w:t>4.Акт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деят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ость.</w:t>
            </w:r>
          </w:p>
          <w:p w:rsidR="00F725F3" w:rsidRPr="00C23C96" w:rsidRDefault="00F725F3" w:rsidP="00F725F3">
            <w:pPr>
              <w:spacing w:line="242" w:lineRule="auto"/>
              <w:ind w:left="120" w:right="452"/>
            </w:pPr>
            <w:r w:rsidRPr="00C23C96">
              <w:t>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детей </w:t>
            </w:r>
            <w:r w:rsidRPr="00C23C96">
              <w:rPr>
                <w:spacing w:val="1"/>
              </w:rPr>
              <w:t>м</w:t>
            </w:r>
            <w:r w:rsidRPr="00C23C96">
              <w:t>енять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б</w:t>
            </w:r>
            <w:r w:rsidRPr="00C23C96">
              <w:rPr>
                <w:spacing w:val="-1"/>
              </w:rPr>
              <w:t>е</w:t>
            </w:r>
            <w:r w:rsidRPr="00C23C96">
              <w:t>га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неторо</w:t>
            </w:r>
            <w:r w:rsidRPr="00C23C96">
              <w:rPr>
                <w:spacing w:val="1"/>
              </w:rPr>
              <w:t>п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 xml:space="preserve">вого на </w:t>
            </w:r>
            <w:r w:rsidRPr="00C23C96">
              <w:rPr>
                <w:spacing w:val="-1"/>
              </w:rPr>
              <w:t>с</w:t>
            </w:r>
            <w:r w:rsidRPr="00C23C96">
              <w:t>тре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й, в связи с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>м</w:t>
            </w:r>
            <w:r w:rsidRPr="00C23C96">
              <w:t xml:space="preserve">и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зыке.</w:t>
            </w:r>
          </w:p>
          <w:p w:rsidR="00F725F3" w:rsidRPr="00C23C96" w:rsidRDefault="00F725F3" w:rsidP="00F725F3">
            <w:pPr>
              <w:spacing w:line="238" w:lineRule="auto"/>
              <w:ind w:left="120" w:right="-20"/>
            </w:pP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 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 xml:space="preserve">ично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нять з</w:t>
            </w:r>
            <w:r w:rsidRPr="00C23C96">
              <w:rPr>
                <w:spacing w:val="1"/>
              </w:rPr>
              <w:t>н</w:t>
            </w:r>
            <w:r w:rsidRPr="00C23C96">
              <w:t>акомое</w:t>
            </w:r>
            <w:r w:rsidRPr="00C23C96">
              <w:rPr>
                <w:spacing w:val="-4"/>
              </w:rPr>
              <w:t xml:space="preserve"> у</w:t>
            </w:r>
            <w:r w:rsidRPr="00C23C96">
              <w:rPr>
                <w:spacing w:val="2"/>
              </w:rPr>
              <w:t>п</w:t>
            </w:r>
            <w:r w:rsidRPr="00C23C96">
              <w:t>ражнен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8" w:line="140" w:lineRule="exact"/>
            </w:pPr>
          </w:p>
          <w:p w:rsidR="00F725F3" w:rsidRPr="00C23C96" w:rsidRDefault="00F725F3" w:rsidP="00F725F3">
            <w:pPr>
              <w:ind w:left="568" w:right="-20"/>
            </w:pPr>
            <w:r w:rsidRPr="00C23C96">
              <w:t>апрель</w:t>
            </w:r>
          </w:p>
        </w:tc>
      </w:tr>
      <w:tr w:rsidR="00F725F3" w:rsidRPr="00C23C96" w:rsidTr="00F725F3">
        <w:trPr>
          <w:cantSplit/>
          <w:trHeight w:hRule="exact" w:val="532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137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1"/>
              <w:ind w:left="6661" w:right="-20"/>
              <w:rPr>
                <w:bCs/>
              </w:rPr>
            </w:pPr>
            <w:r w:rsidRPr="00C23C96">
              <w:rPr>
                <w:bCs/>
              </w:rPr>
              <w:t>Май</w:t>
            </w:r>
          </w:p>
        </w:tc>
      </w:tr>
      <w:tr w:rsidR="00F725F3" w:rsidRPr="00C23C96" w:rsidTr="00F725F3">
        <w:trPr>
          <w:cantSplit/>
          <w:trHeight w:hRule="exact" w:val="1389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after="47" w:line="240" w:lineRule="exact"/>
            </w:pPr>
          </w:p>
          <w:p w:rsidR="00F725F3" w:rsidRPr="00C23C96" w:rsidRDefault="00F725F3" w:rsidP="00F725F3">
            <w:pPr>
              <w:ind w:right="185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63</w:t>
            </w:r>
            <w:r w:rsidRPr="00C23C96">
              <w:t xml:space="preserve"> </w:t>
            </w:r>
            <w:r w:rsidRPr="00C23C96">
              <w:rPr>
                <w:bCs/>
              </w:rPr>
              <w:t>«Пе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ни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ф</w:t>
            </w:r>
            <w:r w:rsidRPr="00C23C96">
              <w:rPr>
                <w:bCs/>
              </w:rPr>
              <w:t>рон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овых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лет» 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9" w:line="241" w:lineRule="auto"/>
              <w:ind w:left="120" w:right="2679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детей с 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чшими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нями во</w:t>
            </w:r>
            <w:r w:rsidRPr="00C23C96">
              <w:rPr>
                <w:spacing w:val="1"/>
              </w:rPr>
              <w:t>енн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лет 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с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ым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ентом</w:t>
            </w:r>
            <w:r w:rsidRPr="00C23C96">
              <w:rPr>
                <w:spacing w:val="3"/>
              </w:rPr>
              <w:t xml:space="preserve"> </w:t>
            </w:r>
            <w:r w:rsidRPr="00C23C96">
              <w:t>– гар</w:t>
            </w:r>
            <w:r w:rsidRPr="00C23C96">
              <w:rPr>
                <w:spacing w:val="-1"/>
              </w:rPr>
              <w:t>м</w:t>
            </w:r>
            <w:r w:rsidRPr="00C23C96">
              <w:t>ошко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39" w:lineRule="auto"/>
              <w:ind w:left="120" w:right="551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>ть,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3"/>
              </w:rPr>
              <w:t>н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а</w:t>
            </w:r>
            <w:r w:rsidRPr="00C23C96">
              <w:t>строен</w:t>
            </w:r>
            <w:r w:rsidRPr="00C23C96">
              <w:rPr>
                <w:spacing w:val="1"/>
              </w:rPr>
              <w:t>ий</w:t>
            </w:r>
            <w:r w:rsidRPr="00C23C96">
              <w:t>. 4.Знакомя с</w:t>
            </w:r>
            <w:r w:rsidRPr="00C23C96">
              <w:rPr>
                <w:spacing w:val="-1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риче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 xml:space="preserve">ми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нями 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лет, р</w:t>
            </w:r>
            <w:r w:rsidRPr="00C23C96">
              <w:rPr>
                <w:spacing w:val="-1"/>
              </w:rPr>
              <w:t>асс</w:t>
            </w:r>
            <w:r w:rsidRPr="00C23C96">
              <w:t>казать о верности и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жб</w:t>
            </w:r>
            <w:r w:rsidRPr="00C23C96">
              <w:rPr>
                <w:spacing w:val="-1"/>
              </w:rPr>
              <w:t>е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ан</w:t>
            </w:r>
            <w:r w:rsidRPr="00C23C96">
              <w:rPr>
                <w:spacing w:val="1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зировать.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6" w:line="180" w:lineRule="exact"/>
            </w:pPr>
          </w:p>
          <w:p w:rsidR="00F725F3" w:rsidRPr="00C23C96" w:rsidRDefault="00F725F3" w:rsidP="00F725F3">
            <w:pPr>
              <w:ind w:left="725" w:right="-20"/>
              <w:rPr>
                <w:w w:val="97"/>
              </w:rPr>
            </w:pPr>
            <w:r w:rsidRPr="00C23C96">
              <w:rPr>
                <w:w w:val="98"/>
              </w:rPr>
              <w:t>ма</w:t>
            </w:r>
            <w:r w:rsidRPr="00C23C96">
              <w:rPr>
                <w:w w:val="97"/>
              </w:rPr>
              <w:t>й</w:t>
            </w:r>
          </w:p>
        </w:tc>
      </w:tr>
    </w:tbl>
    <w:p w:rsidR="00F725F3" w:rsidRPr="00C23C96" w:rsidRDefault="00F725F3" w:rsidP="00196A0C"/>
    <w:p w:rsidR="00F725F3" w:rsidRPr="00C23C96" w:rsidRDefault="00F725F3" w:rsidP="00196A0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30"/>
        <w:gridCol w:w="2839"/>
        <w:gridCol w:w="9020"/>
        <w:gridCol w:w="1825"/>
      </w:tblGrid>
      <w:tr w:rsidR="00F725F3" w:rsidRPr="00C23C96" w:rsidTr="00F725F3">
        <w:trPr>
          <w:cantSplit/>
          <w:trHeight w:hRule="exact" w:val="3344"/>
        </w:trPr>
        <w:tc>
          <w:tcPr>
            <w:tcW w:w="173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  <w:r w:rsidRPr="00C23C96">
              <w:t xml:space="preserve"> Стр. 43  ( </w:t>
            </w:r>
            <w:proofErr w:type="spellStart"/>
            <w:r w:rsidRPr="00C23C96">
              <w:t>Гражданско</w:t>
            </w:r>
            <w:proofErr w:type="spellEnd"/>
            <w:r w:rsidRPr="00C23C96">
              <w:t xml:space="preserve">- патриот. Воспитание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 + с.р.)</w:t>
            </w: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5" w:line="160" w:lineRule="exact"/>
            </w:pPr>
          </w:p>
          <w:p w:rsidR="00F725F3" w:rsidRPr="00C23C96" w:rsidRDefault="00F725F3" w:rsidP="00F725F3">
            <w:pPr>
              <w:spacing w:line="240" w:lineRule="exact"/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ик</w:t>
            </w:r>
            <w:r w:rsidRPr="00C23C96">
              <w:rPr>
                <w:bCs/>
                <w:w w:val="98"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от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ес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енн</w:t>
            </w:r>
            <w:r w:rsidRPr="00C23C96">
              <w:rPr>
                <w:bCs/>
                <w:w w:val="98"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во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 xml:space="preserve">» 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47 </w:t>
            </w:r>
            <w:r w:rsidRPr="00C23C96">
              <w:t xml:space="preserve">( </w:t>
            </w:r>
            <w:proofErr w:type="spellStart"/>
            <w:r w:rsidRPr="00C23C96">
              <w:t>Гражданско</w:t>
            </w:r>
            <w:proofErr w:type="spellEnd"/>
            <w:r w:rsidRPr="00C23C96">
              <w:t xml:space="preserve">- патриот. Воспитание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 + с.р.)</w:t>
            </w:r>
          </w:p>
          <w:p w:rsidR="00F725F3" w:rsidRPr="00C23C96" w:rsidRDefault="00F725F3" w:rsidP="00F725F3">
            <w:pPr>
              <w:ind w:left="907" w:right="313"/>
              <w:jc w:val="center"/>
              <w:rPr>
                <w:bCs/>
                <w:w w:val="98"/>
              </w:rPr>
            </w:pP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1"/>
              <w:ind w:left="120" w:right="295"/>
            </w:pPr>
            <w:r w:rsidRPr="00C23C96">
              <w:t>1.Ра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детей об армии (в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годы 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ли</w:t>
            </w:r>
            <w:r w:rsidRPr="00C23C96">
              <w:rPr>
                <w:spacing w:val="1"/>
              </w:rPr>
              <w:t>к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Оте</w:t>
            </w:r>
            <w:r w:rsidRPr="00C23C96">
              <w:rPr>
                <w:spacing w:val="-1"/>
              </w:rPr>
              <w:t>чес</w:t>
            </w:r>
            <w:r w:rsidRPr="00C23C96">
              <w:t>т</w:t>
            </w:r>
            <w:r w:rsidRPr="00C23C96">
              <w:rPr>
                <w:spacing w:val="2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й</w:t>
            </w:r>
            <w:r w:rsidRPr="00C23C96">
              <w:t>ны вои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рабро ср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ис</w:t>
            </w:r>
            <w:r w:rsidRPr="00C23C96">
              <w:t>ь 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ащища</w:t>
            </w:r>
            <w:r w:rsidRPr="00C23C96">
              <w:rPr>
                <w:spacing w:val="-2"/>
              </w:rPr>
              <w:t>л</w:t>
            </w:r>
            <w:r w:rsidRPr="00C23C96">
              <w:t xml:space="preserve">и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ш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тра</w:t>
            </w:r>
            <w:r w:rsidRPr="00C23C96">
              <w:rPr>
                <w:spacing w:val="2"/>
              </w:rPr>
              <w:t>н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от вр</w:t>
            </w:r>
            <w:r w:rsidRPr="00C23C96">
              <w:rPr>
                <w:spacing w:val="-1"/>
              </w:rPr>
              <w:t>а</w:t>
            </w:r>
            <w:r w:rsidRPr="00C23C96">
              <w:t>гов).</w:t>
            </w:r>
          </w:p>
          <w:p w:rsidR="00F725F3" w:rsidRPr="00C23C96" w:rsidRDefault="00F725F3" w:rsidP="00F725F3">
            <w:pPr>
              <w:spacing w:line="242" w:lineRule="auto"/>
              <w:ind w:left="120" w:right="431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отве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пол</w:t>
            </w:r>
            <w:r w:rsidRPr="00C23C96">
              <w:rPr>
                <w:spacing w:val="2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предложен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на поставл</w:t>
            </w:r>
            <w:r w:rsidRPr="00C23C96">
              <w:rPr>
                <w:spacing w:val="-1"/>
              </w:rPr>
              <w:t>е</w:t>
            </w:r>
            <w:r w:rsidRPr="00C23C96">
              <w:t>нный</w:t>
            </w:r>
            <w:r w:rsidRPr="00C23C96">
              <w:rPr>
                <w:spacing w:val="1"/>
              </w:rPr>
              <w:t xml:space="preserve"> </w:t>
            </w:r>
            <w:r w:rsidRPr="00C23C96">
              <w:t>вопрос по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 ра</w:t>
            </w:r>
            <w:r w:rsidRPr="00C23C96">
              <w:rPr>
                <w:spacing w:val="-1"/>
              </w:rPr>
              <w:t>сс</w:t>
            </w:r>
            <w:r w:rsidRPr="00C23C96">
              <w:t>каза.</w:t>
            </w:r>
          </w:p>
          <w:p w:rsidR="00F725F3" w:rsidRPr="00C23C96" w:rsidRDefault="00F725F3" w:rsidP="00F725F3">
            <w:pPr>
              <w:spacing w:line="242" w:lineRule="auto"/>
              <w:ind w:left="120" w:right="658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детьми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ослов</w:t>
            </w:r>
            <w:r w:rsidRPr="00C23C96">
              <w:rPr>
                <w:spacing w:val="-1"/>
              </w:rPr>
              <w:t>и</w:t>
            </w:r>
            <w:r w:rsidRPr="00C23C96">
              <w:t>ц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сол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t>долге,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Ро</w:t>
            </w:r>
            <w:r w:rsidRPr="00C23C96">
              <w:rPr>
                <w:spacing w:val="1"/>
              </w:rPr>
              <w:t>дин</w:t>
            </w:r>
            <w:r w:rsidRPr="00C23C96">
              <w:t>е,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 xml:space="preserve">тывать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фоль</w:t>
            </w:r>
            <w:r w:rsidRPr="00C23C96">
              <w:rPr>
                <w:spacing w:val="1"/>
              </w:rPr>
              <w:t>к</w:t>
            </w:r>
            <w:r w:rsidRPr="00C23C96">
              <w:t>ло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.</w:t>
            </w:r>
          </w:p>
          <w:p w:rsidR="00F725F3" w:rsidRPr="00C23C96" w:rsidRDefault="00F725F3" w:rsidP="00F725F3">
            <w:pPr>
              <w:tabs>
                <w:tab w:val="left" w:pos="7779"/>
              </w:tabs>
              <w:spacing w:line="237" w:lineRule="auto"/>
              <w:ind w:left="120" w:right="61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е</w:t>
            </w:r>
            <w:r w:rsidRPr="00C23C96">
              <w:t>тей о 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родах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йс</w:t>
            </w:r>
            <w:r w:rsidRPr="00C23C96">
              <w:t xml:space="preserve">к </w:t>
            </w:r>
            <w:r w:rsidRPr="00C23C96">
              <w:rPr>
                <w:spacing w:val="1"/>
              </w:rPr>
              <w:t>Р</w:t>
            </w:r>
            <w:r w:rsidRPr="00C23C96">
              <w:t>ос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ской арми</w:t>
            </w:r>
            <w:r w:rsidRPr="00C23C96">
              <w:rPr>
                <w:spacing w:val="-1"/>
              </w:rPr>
              <w:t>и</w:t>
            </w:r>
            <w:r w:rsidRPr="00C23C96">
              <w:t>;</w:t>
            </w:r>
            <w:r w:rsidRPr="00C23C96">
              <w:tab/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об особен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-2"/>
              </w:rPr>
              <w:t>я</w:t>
            </w:r>
            <w:r w:rsidRPr="00C23C96">
              <w:t>х во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 xml:space="preserve">жбы и </w:t>
            </w:r>
            <w:r w:rsidRPr="00C23C96">
              <w:rPr>
                <w:spacing w:val="1"/>
              </w:rPr>
              <w:t>н</w:t>
            </w:r>
            <w:r w:rsidRPr="00C23C96">
              <w:t>еоб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имых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ловиях</w:t>
            </w:r>
            <w:r w:rsidRPr="00C23C96">
              <w:rPr>
                <w:spacing w:val="2"/>
              </w:rPr>
              <w:t xml:space="preserve"> </w:t>
            </w:r>
            <w:r w:rsidRPr="00C23C96">
              <w:t>для ее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пешного про</w:t>
            </w:r>
            <w:r w:rsidRPr="00C23C96">
              <w:rPr>
                <w:spacing w:val="3"/>
              </w:rPr>
              <w:t>х</w:t>
            </w:r>
            <w:r w:rsidRPr="00C23C96">
              <w:t>ожд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F725F3" w:rsidRPr="00C23C96" w:rsidRDefault="00F725F3" w:rsidP="00F725F3">
            <w:pPr>
              <w:spacing w:line="241" w:lineRule="auto"/>
              <w:ind w:left="120" w:right="271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1"/>
              </w:rPr>
              <w:t xml:space="preserve"> з</w:t>
            </w:r>
            <w:r w:rsidRPr="00C23C96">
              <w:t>а защи</w:t>
            </w:r>
            <w:r w:rsidRPr="00C23C96">
              <w:rPr>
                <w:spacing w:val="-1"/>
              </w:rPr>
              <w:t>т</w:t>
            </w:r>
            <w:r w:rsidRPr="00C23C96">
              <w:t>ник</w:t>
            </w:r>
            <w:r w:rsidRPr="00C23C96">
              <w:rPr>
                <w:spacing w:val="-2"/>
              </w:rPr>
              <w:t>о</w:t>
            </w:r>
            <w:r w:rsidRPr="00C23C96">
              <w:t xml:space="preserve">в </w:t>
            </w:r>
            <w:r w:rsidRPr="00C23C96">
              <w:rPr>
                <w:spacing w:val="-1"/>
              </w:rPr>
              <w:t>О</w:t>
            </w:r>
            <w:r w:rsidRPr="00C23C96">
              <w:t>те</w:t>
            </w:r>
            <w:r w:rsidRPr="00C23C96">
              <w:rPr>
                <w:spacing w:val="-1"/>
              </w:rPr>
              <w:t>ч</w:t>
            </w:r>
            <w:r w:rsidRPr="00C23C96">
              <w:t>ества,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6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клас</w:t>
            </w:r>
            <w:r w:rsidRPr="00C23C96">
              <w:rPr>
                <w:spacing w:val="-1"/>
              </w:rPr>
              <w:t>с</w:t>
            </w:r>
            <w:r w:rsidRPr="00C23C96">
              <w:t>иф</w:t>
            </w:r>
            <w:r w:rsidRPr="00C23C96">
              <w:rPr>
                <w:spacing w:val="1"/>
              </w:rPr>
              <w:t>ици</w:t>
            </w:r>
            <w:r w:rsidRPr="00C23C96">
              <w:t>ров</w:t>
            </w:r>
            <w:r w:rsidRPr="00C23C96">
              <w:rPr>
                <w:spacing w:val="-1"/>
              </w:rPr>
              <w:t>ат</w:t>
            </w:r>
            <w:r w:rsidRPr="00C23C96">
              <w:t>ь пре</w:t>
            </w:r>
            <w:r w:rsidRPr="00C23C96">
              <w:rPr>
                <w:spacing w:val="-2"/>
              </w:rPr>
              <w:t>д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ты.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3" w:line="20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1068"/>
        </w:trPr>
        <w:tc>
          <w:tcPr>
            <w:tcW w:w="154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after="57" w:line="240" w:lineRule="exact"/>
            </w:pPr>
          </w:p>
          <w:p w:rsidR="00F725F3" w:rsidRPr="00C23C96" w:rsidRDefault="00F725F3" w:rsidP="00F725F3">
            <w:pPr>
              <w:ind w:left="385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кая</w:t>
            </w:r>
            <w:r w:rsidRPr="00C23C96">
              <w:t xml:space="preserve"> </w:t>
            </w:r>
            <w:r w:rsidRPr="00C23C96">
              <w:rPr>
                <w:bCs/>
              </w:rPr>
              <w:t>ак</w:t>
            </w:r>
            <w:r w:rsidRPr="00C23C96">
              <w:rPr>
                <w:bCs/>
                <w:spacing w:val="2"/>
              </w:rPr>
              <w:t>ц</w:t>
            </w:r>
            <w:r w:rsidRPr="00C23C96">
              <w:rPr>
                <w:bCs/>
              </w:rPr>
              <w:t>ия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ш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bCs/>
              </w:rPr>
              <w:t>подв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г</w:t>
            </w:r>
            <w:r w:rsidRPr="00C23C96">
              <w:t xml:space="preserve"> </w:t>
            </w:r>
            <w:r w:rsidRPr="00C23C96">
              <w:rPr>
                <w:bCs/>
              </w:rPr>
              <w:t>не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забуд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огда»</w:t>
            </w:r>
          </w:p>
        </w:tc>
      </w:tr>
      <w:tr w:rsidR="00F725F3" w:rsidRPr="00C23C96" w:rsidTr="00F725F3">
        <w:trPr>
          <w:cantSplit/>
          <w:trHeight w:hRule="exact" w:val="3341"/>
        </w:trPr>
        <w:tc>
          <w:tcPr>
            <w:tcW w:w="173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57" w:line="240" w:lineRule="exact"/>
            </w:pPr>
          </w:p>
          <w:p w:rsidR="00F725F3" w:rsidRPr="00C23C96" w:rsidRDefault="00F725F3" w:rsidP="00F725F3">
            <w:pPr>
              <w:ind w:left="446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«Л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то</w:t>
            </w:r>
            <w:r w:rsidRPr="00C23C96">
              <w:rPr>
                <w:bCs/>
                <w:spacing w:val="4"/>
                <w:w w:val="98"/>
              </w:rPr>
              <w:t>!</w:t>
            </w:r>
            <w:r w:rsidRPr="00C23C96">
              <w:rPr>
                <w:bCs/>
                <w:w w:val="98"/>
              </w:rPr>
              <w:t>»</w:t>
            </w:r>
          </w:p>
          <w:p w:rsidR="00F725F3" w:rsidRPr="00C23C96" w:rsidRDefault="00F725F3" w:rsidP="00F725F3">
            <w:pPr>
              <w:spacing w:before="91" w:line="275" w:lineRule="auto"/>
              <w:ind w:left="304" w:right="249"/>
              <w:jc w:val="center"/>
              <w:rPr>
                <w:bCs/>
                <w:w w:val="95"/>
              </w:rPr>
            </w:pPr>
            <w:r w:rsidRPr="00C23C96">
              <w:rPr>
                <w:bCs/>
              </w:rPr>
              <w:t>2-4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w w:val="95"/>
              </w:rPr>
              <w:t>мая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5" w:line="160" w:lineRule="exact"/>
            </w:pPr>
          </w:p>
          <w:p w:rsidR="00F725F3" w:rsidRPr="00C23C96" w:rsidRDefault="00F725F3" w:rsidP="00F725F3">
            <w:pPr>
              <w:spacing w:line="243" w:lineRule="auto"/>
              <w:ind w:left="318" w:right="28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65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по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сьмам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казо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ных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гер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в» стр.210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3"/>
              <w:ind w:left="120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дет</w:t>
            </w:r>
            <w:r w:rsidRPr="00C23C96">
              <w:rPr>
                <w:spacing w:val="-1"/>
              </w:rPr>
              <w:t>е</w:t>
            </w:r>
            <w:r w:rsidRPr="00C23C96">
              <w:t>й с правила</w:t>
            </w:r>
            <w:r w:rsidRPr="00C23C96">
              <w:rPr>
                <w:spacing w:val="-1"/>
              </w:rPr>
              <w:t>м</w:t>
            </w:r>
            <w:r w:rsidRPr="00C23C96">
              <w:t>и дорож</w:t>
            </w:r>
            <w:r w:rsidRPr="00C23C96">
              <w:rPr>
                <w:spacing w:val="1"/>
              </w:rPr>
              <w:t>н</w:t>
            </w:r>
            <w:r w:rsidRPr="00C23C96">
              <w:t>ого дв</w:t>
            </w:r>
            <w:r w:rsidRPr="00C23C96">
              <w:rPr>
                <w:spacing w:val="1"/>
              </w:rPr>
              <w:t>и</w:t>
            </w:r>
            <w:r w:rsidRPr="00C23C96">
              <w:t>жения.</w:t>
            </w:r>
          </w:p>
          <w:p w:rsidR="00F725F3" w:rsidRPr="00C23C96" w:rsidRDefault="00F725F3" w:rsidP="00F725F3">
            <w:pPr>
              <w:tabs>
                <w:tab w:val="left" w:pos="3614"/>
              </w:tabs>
              <w:spacing w:line="238" w:lineRule="auto"/>
              <w:ind w:left="120" w:right="-20"/>
            </w:pPr>
            <w:r w:rsidRPr="00C23C96">
              <w:t>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t>а</w:t>
            </w:r>
            <w:r w:rsidRPr="00C23C96">
              <w:rPr>
                <w:spacing w:val="1"/>
              </w:rPr>
              <w:t>жн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-1"/>
              </w:rPr>
              <w:t>2</w:t>
            </w:r>
            <w:r w:rsidRPr="00C23C96">
              <w:rPr>
                <w:spacing w:val="1"/>
              </w:rPr>
              <w:t>х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п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пр</w:t>
            </w:r>
            <w:r w:rsidRPr="00C23C96">
              <w:rPr>
                <w:spacing w:val="1"/>
              </w:rPr>
              <w:t>а</w:t>
            </w:r>
            <w:r w:rsidRPr="00C23C96">
              <w:t>жня</w:t>
            </w:r>
            <w:r w:rsidRPr="00C23C96">
              <w:rPr>
                <w:spacing w:val="1"/>
              </w:rPr>
              <w:t>т</w:t>
            </w:r>
            <w:r w:rsidRPr="00C23C96">
              <w:t>ь в поскока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42" w:lineRule="auto"/>
              <w:ind w:left="120" w:right="604"/>
            </w:pPr>
            <w:r w:rsidRPr="00C23C96">
              <w:t>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детей </w:t>
            </w:r>
            <w:r w:rsidRPr="00C23C96">
              <w:rPr>
                <w:spacing w:val="-2"/>
              </w:rPr>
              <w:t>р</w:t>
            </w:r>
            <w:r w:rsidRPr="00C23C96">
              <w:t>ит</w:t>
            </w:r>
            <w:r w:rsidRPr="00C23C96">
              <w:rPr>
                <w:spacing w:val="-1"/>
              </w:rPr>
              <w:t>м</w:t>
            </w:r>
            <w:r w:rsidRPr="00C23C96">
              <w:t>ично дв</w:t>
            </w:r>
            <w:r w:rsidRPr="00C23C96">
              <w:rPr>
                <w:spacing w:val="1"/>
              </w:rPr>
              <w:t>и</w:t>
            </w:r>
            <w:r w:rsidRPr="00C23C96">
              <w:t>гаться 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н</w:t>
            </w:r>
            <w:r w:rsidRPr="00C23C96">
              <w:t>ящ</w:t>
            </w:r>
            <w:r w:rsidRPr="00C23C96">
              <w:rPr>
                <w:spacing w:val="1"/>
              </w:rPr>
              <w:t>и</w:t>
            </w:r>
            <w:r w:rsidRPr="00C23C96">
              <w:t>м бего</w:t>
            </w:r>
            <w:r w:rsidRPr="00C23C96">
              <w:rPr>
                <w:spacing w:val="-1"/>
              </w:rPr>
              <w:t>м</w:t>
            </w:r>
            <w:r w:rsidRPr="00C23C96">
              <w:t>,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жит</w:t>
            </w:r>
            <w:r w:rsidRPr="00C23C96">
              <w:rPr>
                <w:spacing w:val="1"/>
              </w:rPr>
              <w:t>ь</w:t>
            </w:r>
            <w:r w:rsidRPr="00C23C96">
              <w:t>ся в п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 4.Формировать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роявлен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-1"/>
              </w:rPr>
              <w:t>п</w:t>
            </w:r>
            <w:r w:rsidRPr="00C23C96">
              <w:t>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ж</w:t>
            </w:r>
            <w:r w:rsidRPr="00C23C96">
              <w:t>анро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119"/>
              </w:rPr>
              <w:t xml:space="preserve"> </w:t>
            </w:r>
            <w:r w:rsidRPr="00C23C96">
              <w:t>ф</w:t>
            </w:r>
            <w:r w:rsidRPr="00C23C96">
              <w:rPr>
                <w:spacing w:val="3"/>
              </w:rPr>
              <w:t>о</w:t>
            </w:r>
            <w:r w:rsidRPr="00C23C96">
              <w:t>р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11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ри выпол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-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з</w:t>
            </w:r>
            <w:r w:rsidRPr="00C23C96">
              <w:t>адан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F725F3" w:rsidRPr="00C23C96" w:rsidRDefault="00F725F3" w:rsidP="00F725F3">
            <w:pPr>
              <w:spacing w:line="241" w:lineRule="auto"/>
              <w:ind w:left="120" w:right="217"/>
            </w:pPr>
            <w:r w:rsidRPr="00C23C96">
              <w:t>5.Пр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Отч</w:t>
            </w:r>
            <w:r w:rsidRPr="00C23C96">
              <w:rPr>
                <w:spacing w:val="-3"/>
              </w:rPr>
              <w:t>е</w:t>
            </w:r>
            <w:r w:rsidRPr="00C23C96">
              <w:t>тл</w:t>
            </w:r>
            <w:r w:rsidRPr="00C23C96">
              <w:rPr>
                <w:spacing w:val="1"/>
              </w:rPr>
              <w:t>и</w:t>
            </w:r>
            <w:r w:rsidRPr="00C23C96">
              <w:t>во пр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носи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в</w:t>
            </w:r>
            <w:r w:rsidRPr="00C23C96">
              <w:t xml:space="preserve">у </w:t>
            </w:r>
            <w:r w:rsidRPr="00C23C96">
              <w:rPr>
                <w:spacing w:val="-4"/>
              </w:rPr>
              <w:t>«</w:t>
            </w:r>
            <w:r w:rsidRPr="00C23C96">
              <w:rPr>
                <w:spacing w:val="5"/>
              </w:rPr>
              <w:t>м</w:t>
            </w:r>
            <w:r w:rsidRPr="00C23C96">
              <w:t>»</w:t>
            </w:r>
            <w:r w:rsidRPr="00C23C96">
              <w:rPr>
                <w:spacing w:val="-4"/>
              </w:rPr>
              <w:t xml:space="preserve"> </w:t>
            </w:r>
            <w:r w:rsidRPr="00C23C96">
              <w:t>в ко</w:t>
            </w:r>
            <w:r w:rsidRPr="00C23C96">
              <w:rPr>
                <w:spacing w:val="1"/>
              </w:rPr>
              <w:t>нц</w:t>
            </w:r>
            <w:r w:rsidRPr="00C23C96">
              <w:t>е слов.</w:t>
            </w:r>
          </w:p>
          <w:p w:rsidR="00F725F3" w:rsidRPr="00C23C96" w:rsidRDefault="00F725F3" w:rsidP="00F725F3">
            <w:pPr>
              <w:spacing w:line="235" w:lineRule="auto"/>
              <w:ind w:left="120" w:right="271"/>
            </w:pPr>
            <w:r w:rsidRPr="00C23C96">
              <w:t>6.П</w:t>
            </w:r>
            <w:r w:rsidRPr="00C23C96">
              <w:rPr>
                <w:spacing w:val="-1"/>
              </w:rPr>
              <w:t>е</w:t>
            </w:r>
            <w:r w:rsidRPr="00C23C96">
              <w:t xml:space="preserve">ть легко, </w:t>
            </w:r>
            <w:r w:rsidRPr="00C23C96">
              <w:rPr>
                <w:spacing w:val="1"/>
              </w:rPr>
              <w:t>з</w:t>
            </w:r>
            <w:r w:rsidRPr="00C23C96">
              <w:t xml:space="preserve">адорно, сопровождать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 дв</w:t>
            </w:r>
            <w:r w:rsidRPr="00C23C96">
              <w:rPr>
                <w:spacing w:val="-1"/>
              </w:rPr>
              <w:t>и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соотв.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и текс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41" w:lineRule="auto"/>
              <w:ind w:left="120" w:right="-20"/>
            </w:pPr>
            <w:r w:rsidRPr="00C23C96">
              <w:t>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дина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зыке.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3" w:line="20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1941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39" w:lineRule="auto"/>
              <w:ind w:right="115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еше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ви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</w:rPr>
              <w:t>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ных</w:t>
            </w:r>
            <w:r w:rsidRPr="00C23C96">
              <w:t xml:space="preserve"> </w:t>
            </w:r>
            <w:r w:rsidRPr="00C23C96">
              <w:rPr>
                <w:bCs/>
              </w:rPr>
              <w:t>зна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ов» стр. 227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tabs>
                <w:tab w:val="left" w:pos="4030"/>
              </w:tabs>
              <w:spacing w:before="14"/>
              <w:ind w:left="120" w:right="-20" w:hanging="19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tab/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t>дорожных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</w:t>
            </w:r>
            <w:r w:rsidRPr="00C23C96">
              <w:rPr>
                <w:spacing w:val="-3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118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зна</w:t>
            </w:r>
            <w:r w:rsidRPr="00C23C96">
              <w:rPr>
                <w:spacing w:val="-1"/>
              </w:rPr>
              <w:t>к</w:t>
            </w:r>
            <w:r w:rsidRPr="00C23C96">
              <w:t>и (пре</w:t>
            </w:r>
            <w:r w:rsidRPr="00C23C96">
              <w:rPr>
                <w:spacing w:val="1"/>
              </w:rPr>
              <w:t>д</w:t>
            </w:r>
            <w:r w:rsidRPr="00C23C96">
              <w:rPr>
                <w:spacing w:val="-3"/>
              </w:rPr>
              <w:t>у</w:t>
            </w:r>
            <w:r w:rsidRPr="00C23C96">
              <w:t>прежд</w:t>
            </w:r>
            <w:r w:rsidRPr="00C23C96">
              <w:rPr>
                <w:spacing w:val="-1"/>
              </w:rPr>
              <w:t>а</w:t>
            </w:r>
            <w:r w:rsidRPr="00C23C96">
              <w:t>ющие,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азатель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е</w:t>
            </w:r>
            <w:r w:rsidRPr="00C23C96">
              <w:t>, запрещ</w:t>
            </w:r>
            <w:r w:rsidRPr="00C23C96">
              <w:rPr>
                <w:spacing w:val="-1"/>
              </w:rPr>
              <w:t>а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е), закреплять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ия правил дорож</w:t>
            </w:r>
            <w:r w:rsidRPr="00C23C96">
              <w:rPr>
                <w:spacing w:val="1"/>
              </w:rPr>
              <w:t>н</w:t>
            </w:r>
            <w:r w:rsidRPr="00C23C96">
              <w:t>ого движ</w:t>
            </w:r>
            <w:r w:rsidRPr="00C23C96">
              <w:rPr>
                <w:spacing w:val="-1"/>
              </w:rPr>
              <w:t>е</w:t>
            </w:r>
            <w:r w:rsidRPr="00C23C96">
              <w:t>ния.</w:t>
            </w:r>
          </w:p>
          <w:p w:rsidR="00F725F3" w:rsidRPr="00C23C96" w:rsidRDefault="00F725F3" w:rsidP="00F725F3">
            <w:pPr>
              <w:spacing w:line="239" w:lineRule="auto"/>
              <w:ind w:left="100" w:right="-20"/>
            </w:pPr>
            <w:r w:rsidRPr="00C23C96">
              <w:t>2.Соверш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ви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оск</w:t>
            </w:r>
            <w:r w:rsidRPr="00C23C96">
              <w:rPr>
                <w:spacing w:val="-2"/>
              </w:rPr>
              <w:t>о</w:t>
            </w:r>
            <w:r w:rsidRPr="00C23C96">
              <w:t>ка.</w:t>
            </w:r>
          </w:p>
          <w:p w:rsidR="00F725F3" w:rsidRPr="00C23C96" w:rsidRDefault="00F725F3" w:rsidP="00F725F3">
            <w:pPr>
              <w:spacing w:line="238" w:lineRule="auto"/>
              <w:ind w:left="100" w:right="546"/>
            </w:pPr>
            <w:r w:rsidRPr="00C23C96">
              <w:t>3.Разл</w:t>
            </w:r>
            <w:r w:rsidRPr="00C23C96">
              <w:rPr>
                <w:spacing w:val="1"/>
              </w:rPr>
              <w:t>и</w:t>
            </w:r>
            <w:r w:rsidRPr="00C23C96">
              <w:t>чать 2 образа в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 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воо</w:t>
            </w:r>
            <w:r w:rsidRPr="00C23C96">
              <w:rPr>
                <w:spacing w:val="2"/>
              </w:rPr>
              <w:t>б</w:t>
            </w:r>
            <w:r w:rsidRPr="00C23C96">
              <w:t>раж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наблюдательно</w:t>
            </w:r>
            <w:r w:rsidRPr="00C23C96">
              <w:rPr>
                <w:spacing w:val="-1"/>
              </w:rPr>
              <w:t>с</w:t>
            </w:r>
            <w:r w:rsidRPr="00C23C96">
              <w:t>ть детей. 4.Отра</w:t>
            </w:r>
            <w:r w:rsidRPr="00C23C96">
              <w:rPr>
                <w:spacing w:val="-1"/>
              </w:rPr>
              <w:t>а</w:t>
            </w:r>
            <w:r w:rsidRPr="00C23C96">
              <w:t>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жит</w:t>
            </w:r>
            <w:r w:rsidRPr="00C23C96">
              <w:rPr>
                <w:spacing w:val="1"/>
              </w:rPr>
              <w:t>ь</w:t>
            </w:r>
            <w:r w:rsidRPr="00C23C96">
              <w:t>ся б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3"/>
              </w:rPr>
              <w:t>а</w:t>
            </w:r>
            <w:r w:rsidRPr="00C23C96">
              <w:t>пряжен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5"/>
              </w:rPr>
              <w:t xml:space="preserve"> </w:t>
            </w:r>
            <w:r w:rsidRPr="00C23C96">
              <w:t>легко.</w:t>
            </w:r>
          </w:p>
          <w:p w:rsidR="00F725F3" w:rsidRPr="00C23C96" w:rsidRDefault="00F725F3" w:rsidP="00F725F3">
            <w:pPr>
              <w:spacing w:line="239" w:lineRule="auto"/>
              <w:ind w:left="100" w:right="-20"/>
            </w:pPr>
            <w:r w:rsidRPr="00C23C96">
              <w:t>4.Соот</w:t>
            </w:r>
            <w:r w:rsidRPr="00C23C96">
              <w:rPr>
                <w:spacing w:val="1"/>
              </w:rPr>
              <w:t>н</w:t>
            </w:r>
            <w:r w:rsidRPr="00C23C96">
              <w:t>осить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вы</w:t>
            </w:r>
            <w:r w:rsidRPr="00C23C96">
              <w:rPr>
                <w:spacing w:val="-1"/>
              </w:rPr>
              <w:t>с</w:t>
            </w:r>
            <w:r w:rsidRPr="00C23C96">
              <w:t>оте, р</w:t>
            </w:r>
            <w:r w:rsidRPr="00C23C96">
              <w:rPr>
                <w:spacing w:val="-2"/>
              </w:rPr>
              <w:t>а</w:t>
            </w:r>
            <w:r w:rsidRPr="00C23C96">
              <w:t>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аправл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мелоди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2" w:line="22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1941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  <w:r w:rsidRPr="00C23C96">
              <w:t>5.Продолжать знакомить детей с народной музыкой плясового характера. Учить детей правильно выполнять плясовые движения.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6.Активно участвовать в игре.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3"/>
              <w:ind w:left="120" w:right="-20"/>
            </w:pPr>
          </w:p>
        </w:tc>
      </w:tr>
      <w:tr w:rsidR="00F725F3" w:rsidRPr="00C23C96" w:rsidTr="00F725F3">
        <w:trPr>
          <w:cantSplit/>
          <w:trHeight w:hRule="exact" w:val="1941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  <w:r w:rsidRPr="00C23C96">
              <w:t xml:space="preserve">Занятие №67 «Огонь - друг или враг» стр. 15 ( М.П.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ч.5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  <w:r w:rsidRPr="00C23C96">
              <w:t>1.Формировать у детей понятие «пожарная безопасность», дать общее представление назначения (функций) огня, дать знания о причинах возникновения пожара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2.Сформировать элементарные умения и навыки в поведении при возникновении пожара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3.Воспитывать взаимопомощь, доброжелательное отношения друг к другу, гордости за людей данной профессии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4.Активизация двигательную активность, развивать физические качества: ловкости, быстроты, смелости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5.Развитие координацию движений. 6.Совершенствовать движения поскока.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7.Различать 2 образа в музыке, развивать воображение, наблюдательность детей. 8.Правильно передавать мелодию песни, отчетливо произносить слова.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  <w:r w:rsidRPr="00C23C96">
              <w:t>май</w:t>
            </w:r>
          </w:p>
        </w:tc>
      </w:tr>
      <w:tr w:rsidR="00F725F3" w:rsidRPr="00C23C96" w:rsidTr="00F725F3">
        <w:trPr>
          <w:cantSplit/>
          <w:trHeight w:hRule="exact" w:val="1941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  <w:r w:rsidRPr="00C23C96">
              <w:t xml:space="preserve">Занятие №68 «Наш любимый композитор» стр. 8 (( М.П. </w:t>
            </w:r>
            <w:proofErr w:type="spellStart"/>
            <w:r w:rsidRPr="00C23C96">
              <w:t>Корчаловская</w:t>
            </w:r>
            <w:proofErr w:type="spellEnd"/>
            <w:r w:rsidRPr="00C23C96">
              <w:t xml:space="preserve"> ч.5 + с.р.) 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  <w:r w:rsidRPr="00C23C96">
              <w:t>1.Закрепить знания детей о русском композиторе П.И. Чайковском; 2.Вспомнить ранее слушанные пьесы, познакомить с новым произведением композитора,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3.Побуждать детей самостоятельно различать характер музыки,</w:t>
            </w:r>
            <w:r w:rsidRPr="00C23C96">
              <w:tab/>
              <w:t>понимать содержание пьес, побуждать детей к активному восприятию музыки: исполнению в движениях, игре на муз инструментах.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4.Развивать творческие способности детей. 5.Вызывать эмоциональную реакцию на музыку П.И.Чайковского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  <w:r w:rsidRPr="00C23C96">
              <w:t>май</w:t>
            </w:r>
          </w:p>
        </w:tc>
      </w:tr>
      <w:tr w:rsidR="00F725F3" w:rsidRPr="00C23C96" w:rsidTr="00F725F3">
        <w:trPr>
          <w:cantSplit/>
          <w:trHeight w:hRule="exact" w:val="1941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  <w:r w:rsidRPr="00C23C96">
              <w:t>Занятие №69 «Каждый маленький ребенок должен знать это пеленок»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  <w:r w:rsidRPr="00C23C96">
              <w:t>1.Формировать представление об опасных для человека ситуациях и способы поведения в них.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2.Довести до сознания детей невозможность легкомысленного обращения с огнѐм, воспитывать бережное отношение к своему здоровью.</w:t>
            </w:r>
          </w:p>
          <w:p w:rsidR="00F725F3" w:rsidRPr="00C23C96" w:rsidRDefault="00F725F3" w:rsidP="00F725F3">
            <w:pPr>
              <w:spacing w:line="240" w:lineRule="exact"/>
            </w:pPr>
            <w:r w:rsidRPr="00C23C96">
              <w:t>3.Воспитывать взаимопомощь, доброжелательное отношение друг к другу. 4.Продолжать работу по активизации двигательной активности, развитии физических качеств: ловкости, быстроты, смелости, координации движений. 5.Самостоятельно выполнять упражнение, менять движения в соотв. с 2хчастным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</w:p>
          <w:p w:rsidR="00F725F3" w:rsidRPr="00C23C96" w:rsidRDefault="00F725F3" w:rsidP="00F725F3">
            <w:pPr>
              <w:spacing w:before="23"/>
              <w:ind w:left="120" w:right="-20"/>
            </w:pPr>
            <w:r w:rsidRPr="00C23C96">
              <w:t>май</w:t>
            </w:r>
          </w:p>
        </w:tc>
      </w:tr>
    </w:tbl>
    <w:p w:rsidR="00F725F3" w:rsidRPr="00C23C96" w:rsidRDefault="00F725F3" w:rsidP="00196A0C"/>
    <w:p w:rsidR="00F725F3" w:rsidRPr="00C23C96" w:rsidRDefault="00F725F3" w:rsidP="00196A0C"/>
    <w:p w:rsidR="00F725F3" w:rsidRPr="00C23C96" w:rsidRDefault="00F725F3" w:rsidP="00196A0C"/>
    <w:p w:rsidR="00F725F3" w:rsidRPr="00C23C96" w:rsidRDefault="00F725F3" w:rsidP="00196A0C"/>
    <w:p w:rsidR="00F725F3" w:rsidRPr="00C23C96" w:rsidRDefault="00F725F3" w:rsidP="00196A0C"/>
    <w:p w:rsidR="00F725F3" w:rsidRPr="00C23C96" w:rsidRDefault="00F725F3" w:rsidP="00196A0C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2839"/>
        <w:gridCol w:w="9024"/>
        <w:gridCol w:w="1843"/>
      </w:tblGrid>
      <w:tr w:rsidR="00F725F3" w:rsidRPr="00C23C96" w:rsidTr="00F725F3">
        <w:trPr>
          <w:cantSplit/>
          <w:trHeight w:hRule="exact" w:val="852"/>
        </w:trPr>
        <w:tc>
          <w:tcPr>
            <w:tcW w:w="17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9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21"/>
              <w:ind w:left="124" w:right="-20"/>
            </w:pPr>
            <w:r w:rsidRPr="00C23C96">
              <w:t>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F725F3" w:rsidRPr="00C23C96" w:rsidRDefault="00F725F3" w:rsidP="00F725F3">
            <w:pPr>
              <w:spacing w:line="241" w:lineRule="auto"/>
              <w:ind w:left="124" w:right="486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2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и</w:t>
            </w:r>
            <w:r w:rsidRPr="00C23C96">
              <w:rPr>
                <w:spacing w:val="1"/>
              </w:rPr>
              <w:t>з</w:t>
            </w:r>
            <w:r w:rsidRPr="00C23C96">
              <w:t>мене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ием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</w:tr>
      <w:tr w:rsidR="00F725F3" w:rsidRPr="00C23C96" w:rsidTr="00F725F3">
        <w:trPr>
          <w:cantSplit/>
          <w:trHeight w:hRule="exact" w:val="3053"/>
        </w:trPr>
        <w:tc>
          <w:tcPr>
            <w:tcW w:w="171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160" w:lineRule="exact"/>
            </w:pPr>
          </w:p>
          <w:p w:rsidR="00F725F3" w:rsidRPr="00C23C96" w:rsidRDefault="00F725F3" w:rsidP="00F725F3">
            <w:pPr>
              <w:spacing w:line="241" w:lineRule="auto"/>
              <w:ind w:left="170" w:right="130" w:firstLine="532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юб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w w:val="98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,</w:t>
            </w:r>
          </w:p>
          <w:p w:rsidR="00F725F3" w:rsidRPr="00C23C96" w:rsidRDefault="00F725F3" w:rsidP="00F725F3">
            <w:pPr>
              <w:ind w:left="247" w:right="-20"/>
              <w:rPr>
                <w:bCs/>
              </w:rPr>
            </w:pPr>
            <w:r w:rsidRPr="00C23C96">
              <w:rPr>
                <w:bCs/>
              </w:rPr>
              <w:t>ве</w:t>
            </w:r>
            <w:r w:rsidRPr="00C23C96">
              <w:rPr>
                <w:bCs/>
                <w:spacing w:val="-1"/>
              </w:rPr>
              <w:t>се</w:t>
            </w:r>
            <w:r w:rsidRPr="00C23C96">
              <w:rPr>
                <w:bCs/>
              </w:rPr>
              <w:t>ли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ься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игра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ь» стр. 189</w:t>
            </w:r>
          </w:p>
        </w:tc>
        <w:tc>
          <w:tcPr>
            <w:tcW w:w="9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16" w:line="235" w:lineRule="auto"/>
              <w:ind w:left="124" w:right="2328"/>
            </w:pPr>
            <w:r w:rsidRPr="00C23C96">
              <w:t>1.Продолжи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1"/>
              </w:rPr>
              <w:t>Д</w:t>
            </w:r>
            <w:r w:rsidRPr="00C23C96">
              <w:t>етским альбом</w:t>
            </w:r>
            <w:r w:rsidRPr="00C23C96">
              <w:rPr>
                <w:spacing w:val="1"/>
              </w:rPr>
              <w:t>о</w:t>
            </w:r>
            <w:r w:rsidRPr="00C23C96">
              <w:rPr>
                <w:spacing w:val="4"/>
              </w:rPr>
              <w:t>м</w:t>
            </w:r>
            <w:r w:rsidRPr="00C23C96">
              <w:t>»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t>ай</w:t>
            </w:r>
            <w:r w:rsidRPr="00C23C96">
              <w:rPr>
                <w:spacing w:val="1"/>
              </w:rPr>
              <w:t>к</w:t>
            </w:r>
            <w:r w:rsidRPr="00C23C96">
              <w:t>ов</w:t>
            </w:r>
            <w:r w:rsidRPr="00C23C96">
              <w:rPr>
                <w:spacing w:val="-1"/>
              </w:rPr>
              <w:t>с</w:t>
            </w:r>
            <w:r w:rsidRPr="00C23C96">
              <w:t>кого. 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ор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-1"/>
              </w:rPr>
              <w:t>т</w:t>
            </w:r>
            <w:r w:rsidRPr="00C23C96">
              <w:t>ироваться в простр</w:t>
            </w:r>
            <w:r w:rsidRPr="00C23C96">
              <w:rPr>
                <w:spacing w:val="-1"/>
              </w:rPr>
              <w:t>а</w:t>
            </w:r>
            <w:r w:rsidRPr="00C23C96">
              <w:t>нстве</w:t>
            </w:r>
          </w:p>
          <w:p w:rsidR="00F725F3" w:rsidRPr="00C23C96" w:rsidRDefault="00F725F3" w:rsidP="00F725F3">
            <w:pPr>
              <w:spacing w:line="242" w:lineRule="auto"/>
              <w:ind w:left="124" w:right="666"/>
            </w:pPr>
            <w:r w:rsidRPr="00C23C96">
              <w:t>3.Со</w:t>
            </w:r>
            <w:r w:rsidRPr="00C23C96">
              <w:rPr>
                <w:spacing w:val="1"/>
              </w:rPr>
              <w:t>з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а</w:t>
            </w:r>
            <w:r w:rsidRPr="00C23C96">
              <w:t>емый образ, двигат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</w:t>
            </w:r>
            <w:r w:rsidRPr="00C23C96">
              <w:rPr>
                <w:spacing w:val="-2"/>
              </w:rPr>
              <w:t>э</w:t>
            </w:r>
            <w:r w:rsidRPr="00C23C96">
              <w:rPr>
                <w:spacing w:val="-1"/>
              </w:rPr>
              <w:t>м</w:t>
            </w:r>
            <w:r w:rsidRPr="00C23C96">
              <w:t>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в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t>ре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 4.В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работ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ад</w:t>
            </w:r>
            <w:r w:rsidRPr="00C23C96">
              <w:rPr>
                <w:spacing w:val="59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1"/>
              </w:rPr>
              <w:t>т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инт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опров</w:t>
            </w:r>
            <w:r w:rsidRPr="00C23C96">
              <w:rPr>
                <w:spacing w:val="2"/>
              </w:rPr>
              <w:t>о</w:t>
            </w:r>
            <w:r w:rsidRPr="00C23C96">
              <w:t>жден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и без</w:t>
            </w:r>
            <w:r w:rsidRPr="00C23C96">
              <w:rPr>
                <w:spacing w:val="1"/>
              </w:rPr>
              <w:t xml:space="preserve"> </w:t>
            </w:r>
            <w:r w:rsidRPr="00C23C96">
              <w:t>него.</w:t>
            </w:r>
          </w:p>
          <w:p w:rsidR="00F725F3" w:rsidRPr="00C23C96" w:rsidRDefault="00F725F3" w:rsidP="00F725F3">
            <w:pPr>
              <w:spacing w:line="242" w:lineRule="auto"/>
              <w:ind w:left="124" w:right="-20"/>
            </w:pPr>
            <w:r w:rsidRPr="00C23C96">
              <w:t>5.Поощрять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ти</w:t>
            </w:r>
            <w:r w:rsidRPr="00C23C96">
              <w:t>внос</w:t>
            </w:r>
            <w:r w:rsidRPr="00C23C96">
              <w:rPr>
                <w:spacing w:val="-2"/>
              </w:rPr>
              <w:t>т</w:t>
            </w:r>
            <w:r w:rsidRPr="00C23C96">
              <w:t>ь и</w:t>
            </w:r>
            <w:r w:rsidRPr="00C23C96">
              <w:rPr>
                <w:spacing w:val="3"/>
              </w:rPr>
              <w:t xml:space="preserve"> </w:t>
            </w:r>
            <w:r w:rsidRPr="00C23C96">
              <w:t>ин</w:t>
            </w:r>
            <w:r w:rsidRPr="00C23C96">
              <w:rPr>
                <w:spacing w:val="-1"/>
              </w:rPr>
              <w:t>и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t>а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в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</w:p>
          <w:p w:rsidR="00F725F3" w:rsidRPr="00C23C96" w:rsidRDefault="00F725F3" w:rsidP="00F725F3">
            <w:pPr>
              <w:spacing w:line="235" w:lineRule="auto"/>
              <w:ind w:left="124" w:right="93"/>
            </w:pPr>
            <w:r w:rsidRPr="00C23C96">
              <w:t>6.По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 тв</w:t>
            </w:r>
            <w:r w:rsidRPr="00C23C96">
              <w:rPr>
                <w:spacing w:val="2"/>
              </w:rPr>
              <w:t>о</w:t>
            </w:r>
            <w:r w:rsidRPr="00C23C96">
              <w:t>рч</w:t>
            </w:r>
            <w:r w:rsidRPr="00C23C96">
              <w:rPr>
                <w:spacing w:val="-1"/>
              </w:rPr>
              <w:t>ес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спол</w:t>
            </w:r>
            <w:r w:rsidRPr="00C23C96">
              <w:rPr>
                <w:spacing w:val="1"/>
              </w:rPr>
              <w:t>ьз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зн</w:t>
            </w:r>
            <w:r w:rsidRPr="00C23C96">
              <w:rPr>
                <w:spacing w:val="-1"/>
              </w:rPr>
              <w:t>а</w:t>
            </w:r>
            <w:r w:rsidRPr="00C23C96">
              <w:t>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плясов</w:t>
            </w:r>
            <w:r w:rsidRPr="00C23C96">
              <w:rPr>
                <w:spacing w:val="-1"/>
              </w:rPr>
              <w:t>ые</w:t>
            </w:r>
            <w:r w:rsidRPr="00C23C96">
              <w:t>, об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2"/>
              </w:rPr>
              <w:t>а</w:t>
            </w:r>
            <w:r w:rsidRPr="00C23C96">
              <w:rPr>
                <w:spacing w:val="1"/>
              </w:rPr>
              <w:t>з</w:t>
            </w:r>
            <w:r w:rsidRPr="00C23C96">
              <w:t xml:space="preserve">ные движения в </w:t>
            </w:r>
            <w:r w:rsidRPr="00C23C96">
              <w:rPr>
                <w:spacing w:val="-1"/>
              </w:rPr>
              <w:t>с</w:t>
            </w:r>
            <w:r w:rsidRPr="00C23C96">
              <w:t>вободных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ляск</w:t>
            </w:r>
            <w:r w:rsidRPr="00C23C96">
              <w:rPr>
                <w:spacing w:val="-3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, импрови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F725F3" w:rsidRPr="00C23C96" w:rsidRDefault="00F725F3" w:rsidP="00F725F3">
            <w:pPr>
              <w:ind w:left="124" w:right="-20"/>
            </w:pPr>
            <w:r w:rsidRPr="00C23C96">
              <w:t>7.Продолжи</w:t>
            </w:r>
            <w:r w:rsidRPr="00C23C96">
              <w:rPr>
                <w:spacing w:val="1"/>
              </w:rPr>
              <w:t>т</w:t>
            </w:r>
            <w:r w:rsidRPr="00C23C96">
              <w:t>ь рабо</w:t>
            </w:r>
            <w:r w:rsidRPr="00C23C96">
              <w:rPr>
                <w:spacing w:val="3"/>
              </w:rPr>
              <w:t>т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 xml:space="preserve">над </w:t>
            </w:r>
            <w:proofErr w:type="spellStart"/>
            <w:r w:rsidRPr="00C23C96">
              <w:rPr>
                <w:spacing w:val="1"/>
              </w:rPr>
              <w:t>ин</w:t>
            </w:r>
            <w:r w:rsidRPr="00C23C96">
              <w:t>сцен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ан</w:t>
            </w:r>
            <w:r w:rsidRPr="00C23C96">
              <w:t>ием</w:t>
            </w:r>
            <w:proofErr w:type="spellEnd"/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се</w:t>
            </w:r>
            <w:r w:rsidRPr="00C23C96">
              <w:t>н.</w:t>
            </w:r>
          </w:p>
          <w:p w:rsidR="00F725F3" w:rsidRPr="00C23C96" w:rsidRDefault="00F725F3" w:rsidP="00F725F3">
            <w:pPr>
              <w:spacing w:line="237" w:lineRule="auto"/>
              <w:ind w:left="124" w:right="-20"/>
            </w:pPr>
            <w:r w:rsidRPr="00C23C96">
              <w:t>8.</w:t>
            </w:r>
            <w:r w:rsidRPr="00C23C96">
              <w:rPr>
                <w:spacing w:val="-1"/>
              </w:rPr>
              <w:t>Вс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3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игры,</w:t>
            </w:r>
            <w:r w:rsidRPr="00C23C96">
              <w:rPr>
                <w:spacing w:val="2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ти</w:t>
            </w:r>
            <w:r w:rsidRPr="00C23C96">
              <w:t>вно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част</w:t>
            </w:r>
            <w:r w:rsidRPr="00C23C96">
              <w:rPr>
                <w:spacing w:val="1"/>
              </w:rPr>
              <w:t>в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х</w:t>
            </w:r>
            <w:r w:rsidRPr="00C23C96">
              <w:t>, соблюдая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правила.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69" w:line="24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2733"/>
        </w:trPr>
        <w:tc>
          <w:tcPr>
            <w:tcW w:w="171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ind w:left="468" w:right="42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71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ы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идем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ко</w:t>
            </w:r>
            <w:r w:rsidRPr="00C23C96">
              <w:rPr>
                <w:bCs/>
                <w:spacing w:val="1"/>
              </w:rPr>
              <w:t>нц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  <w:spacing w:val="1"/>
              </w:rPr>
              <w:t>тн</w:t>
            </w:r>
            <w:r w:rsidRPr="00C23C96">
              <w:rPr>
                <w:bCs/>
                <w:spacing w:val="-2"/>
              </w:rPr>
              <w:t>ы</w:t>
            </w:r>
            <w:r w:rsidRPr="00C23C96">
              <w:rPr>
                <w:bCs/>
              </w:rPr>
              <w:t>й</w:t>
            </w:r>
            <w:r w:rsidRPr="00C23C96">
              <w:t xml:space="preserve"> </w:t>
            </w:r>
            <w:r w:rsidRPr="00C23C96">
              <w:rPr>
                <w:bCs/>
              </w:rPr>
              <w:t xml:space="preserve">зал» стр. 25 (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ч.5 + с.р.)</w:t>
            </w:r>
          </w:p>
        </w:tc>
        <w:tc>
          <w:tcPr>
            <w:tcW w:w="9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9" w:line="233" w:lineRule="auto"/>
              <w:ind w:left="105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я 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с</w:t>
            </w:r>
            <w:r w:rsidRPr="00C23C96">
              <w:t xml:space="preserve">вои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3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о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е</w:t>
            </w:r>
            <w:r w:rsidRPr="00C23C96">
              <w:t>.</w:t>
            </w:r>
          </w:p>
          <w:p w:rsidR="00F725F3" w:rsidRPr="00C23C96" w:rsidRDefault="00F725F3" w:rsidP="00F725F3">
            <w:pPr>
              <w:ind w:left="124" w:right="365" w:hanging="19"/>
            </w:pPr>
            <w:r w:rsidRPr="00C23C96">
              <w:t>2.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>роваться в</w:t>
            </w:r>
            <w:r w:rsidRPr="00C23C96">
              <w:rPr>
                <w:spacing w:val="-3"/>
              </w:rPr>
              <w:t xml:space="preserve"> </w:t>
            </w:r>
            <w:r w:rsidRPr="00C23C96">
              <w:t>пространств</w:t>
            </w:r>
            <w:r w:rsidRPr="00C23C96">
              <w:rPr>
                <w:spacing w:val="-1"/>
              </w:rPr>
              <w:t>е</w:t>
            </w:r>
            <w:r w:rsidRPr="00C23C96">
              <w:t>, 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г, </w:t>
            </w:r>
            <w:r w:rsidRPr="00C23C96">
              <w:rPr>
                <w:spacing w:val="-1"/>
              </w:rPr>
              <w:t>ме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 направл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F725F3" w:rsidRPr="00C23C96" w:rsidRDefault="00F725F3" w:rsidP="00F725F3">
            <w:pPr>
              <w:spacing w:line="242" w:lineRule="auto"/>
              <w:ind w:left="105" w:right="-20"/>
            </w:pPr>
            <w:r w:rsidRPr="00C23C96">
              <w:t>3.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 д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рямого г</w:t>
            </w:r>
            <w:r w:rsidRPr="00C23C96">
              <w:rPr>
                <w:spacing w:val="-1"/>
              </w:rPr>
              <w:t>а</w:t>
            </w:r>
            <w:r w:rsidRPr="00C23C96">
              <w:t>лопа</w:t>
            </w:r>
          </w:p>
          <w:p w:rsidR="00F725F3" w:rsidRPr="00C23C96" w:rsidRDefault="00F725F3" w:rsidP="00F725F3">
            <w:pPr>
              <w:spacing w:line="238" w:lineRule="auto"/>
              <w:ind w:left="124" w:right="292" w:hanging="19"/>
            </w:pPr>
            <w:r w:rsidRPr="00C23C96">
              <w:t>4.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t>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ичные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,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оттенки.</w:t>
            </w:r>
          </w:p>
          <w:p w:rsidR="00F725F3" w:rsidRPr="00C23C96" w:rsidRDefault="00F725F3" w:rsidP="00F725F3">
            <w:pPr>
              <w:spacing w:line="241" w:lineRule="auto"/>
              <w:ind w:left="124" w:right="154" w:hanging="19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в</w:t>
            </w:r>
            <w:r w:rsidRPr="00C23C96">
              <w:t>ы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пать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-4"/>
              </w:rPr>
              <w:t>у</w:t>
            </w:r>
            <w:r w:rsidRPr="00C23C96">
              <w:t>бл</w:t>
            </w:r>
            <w:r w:rsidRPr="00C23C96">
              <w:rPr>
                <w:spacing w:val="1"/>
              </w:rPr>
              <w:t>ик</w:t>
            </w:r>
            <w:r w:rsidRPr="00C23C96">
              <w:t>е. 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 заст</w:t>
            </w:r>
            <w:r w:rsidRPr="00C23C96">
              <w:rPr>
                <w:spacing w:val="-1"/>
              </w:rPr>
              <w:t>е</w:t>
            </w:r>
            <w:r w:rsidRPr="00C23C96">
              <w:t>нчивы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н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ши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2"/>
              </w:rPr>
              <w:t>е</w:t>
            </w:r>
            <w:r w:rsidRPr="00C23C96">
              <w:t>льн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</w:t>
            </w:r>
          </w:p>
          <w:p w:rsidR="00F725F3" w:rsidRPr="00C23C96" w:rsidRDefault="00F725F3" w:rsidP="00F725F3">
            <w:pPr>
              <w:spacing w:line="237" w:lineRule="auto"/>
              <w:ind w:left="105" w:right="-20"/>
            </w:pPr>
            <w:r w:rsidRPr="00C23C96">
              <w:t>6. Формировать ком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ка</w:t>
            </w:r>
            <w:r w:rsidRPr="00C23C96">
              <w:rPr>
                <w:spacing w:val="-1"/>
              </w:rPr>
              <w:t>т</w:t>
            </w:r>
            <w:r w:rsidRPr="00C23C96">
              <w:t>ивные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8" w:line="14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1387"/>
        </w:trPr>
        <w:tc>
          <w:tcPr>
            <w:tcW w:w="17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line="229" w:lineRule="auto"/>
              <w:ind w:right="419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72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  <w:spacing w:val="-3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ы!»</w:t>
            </w:r>
          </w:p>
        </w:tc>
        <w:tc>
          <w:tcPr>
            <w:tcW w:w="9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before="11" w:line="237" w:lineRule="auto"/>
              <w:ind w:left="124" w:right="94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раз</w:t>
            </w:r>
            <w:r w:rsidRPr="00C23C96">
              <w:rPr>
                <w:spacing w:val="-1"/>
              </w:rPr>
              <w:t>л</w:t>
            </w:r>
            <w:r w:rsidRPr="00C23C96">
              <w:t>ичные пля</w:t>
            </w:r>
            <w:r w:rsidRPr="00C23C96">
              <w:rPr>
                <w:spacing w:val="-2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под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>с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нар</w:t>
            </w:r>
            <w:r w:rsidRPr="00C23C96">
              <w:rPr>
                <w:spacing w:val="2"/>
              </w:rPr>
              <w:t>о</w:t>
            </w:r>
            <w:r w:rsidRPr="00C23C96">
              <w:t>д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м</w:t>
            </w:r>
            <w:r w:rsidRPr="00C23C96">
              <w:t>елодию 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-1"/>
              </w:rPr>
              <w:t>ре</w:t>
            </w:r>
            <w:r w:rsidRPr="00C23C96">
              <w:t>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</w:p>
          <w:p w:rsidR="00F725F3" w:rsidRPr="00C23C96" w:rsidRDefault="00F725F3" w:rsidP="00F725F3">
            <w:pPr>
              <w:ind w:left="124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 xml:space="preserve">ыке, к </w:t>
            </w:r>
            <w:r w:rsidRPr="00C23C96">
              <w:rPr>
                <w:spacing w:val="5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</w:p>
          <w:p w:rsidR="00F725F3" w:rsidRPr="00C23C96" w:rsidRDefault="00F725F3" w:rsidP="00F725F3">
            <w:pPr>
              <w:spacing w:line="241" w:lineRule="auto"/>
              <w:ind w:left="124" w:right="415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 xml:space="preserve">вать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фраг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м крат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х</w:t>
            </w:r>
            <w:r w:rsidRPr="00C23C96">
              <w:t>ара</w:t>
            </w:r>
            <w:r w:rsidRPr="00C23C96">
              <w:rPr>
                <w:spacing w:val="1"/>
              </w:rPr>
              <w:t>к</w:t>
            </w:r>
            <w:r w:rsidRPr="00C23C96">
              <w:t>терист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. 5</w:t>
            </w:r>
            <w:r w:rsidRPr="00C23C96">
              <w:rPr>
                <w:spacing w:val="1"/>
              </w:rPr>
              <w:t>.</w:t>
            </w:r>
            <w:r w:rsidRPr="00C23C96">
              <w:t>В</w:t>
            </w:r>
            <w:r w:rsidRPr="00C23C96">
              <w:rPr>
                <w:spacing w:val="1"/>
              </w:rPr>
              <w:t>о</w:t>
            </w:r>
            <w:r w:rsidRPr="00C23C96">
              <w:t>сп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выдерж</w:t>
            </w:r>
            <w:r w:rsidRPr="00C23C96">
              <w:rPr>
                <w:spacing w:val="1"/>
              </w:rPr>
              <w:t>к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и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желюб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line="240" w:lineRule="exact"/>
            </w:pPr>
          </w:p>
          <w:p w:rsidR="00F725F3" w:rsidRPr="00C23C96" w:rsidRDefault="00F725F3" w:rsidP="00F725F3">
            <w:pPr>
              <w:spacing w:after="14" w:line="180" w:lineRule="exact"/>
            </w:pPr>
          </w:p>
          <w:p w:rsidR="00F725F3" w:rsidRPr="00C23C96" w:rsidRDefault="00F725F3" w:rsidP="00F725F3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F725F3" w:rsidRPr="00C23C96" w:rsidTr="00F725F3">
        <w:trPr>
          <w:cantSplit/>
          <w:trHeight w:hRule="exact" w:val="1082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5F3" w:rsidRPr="00C23C96" w:rsidRDefault="00F725F3" w:rsidP="00F725F3">
            <w:pPr>
              <w:spacing w:after="52" w:line="240" w:lineRule="exact"/>
            </w:pPr>
          </w:p>
          <w:p w:rsidR="00F725F3" w:rsidRPr="00C23C96" w:rsidRDefault="00F725F3" w:rsidP="00F725F3">
            <w:pPr>
              <w:ind w:left="456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е:</w:t>
            </w:r>
            <w:r w:rsidRPr="00C23C96">
              <w:t xml:space="preserve"> </w:t>
            </w:r>
            <w:r w:rsidRPr="00C23C96">
              <w:rPr>
                <w:bCs/>
                <w:spacing w:val="-4"/>
              </w:rPr>
              <w:t>Р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</w:rPr>
              <w:t>звл</w:t>
            </w:r>
            <w:r w:rsidRPr="00C23C96">
              <w:rPr>
                <w:bCs/>
                <w:spacing w:val="-1"/>
              </w:rPr>
              <w:t>ече</w:t>
            </w:r>
            <w:r w:rsidRPr="00C23C96">
              <w:rPr>
                <w:bCs/>
              </w:rPr>
              <w:t>ние</w:t>
            </w:r>
            <w:r w:rsidRPr="00C23C96">
              <w:t xml:space="preserve"> </w:t>
            </w:r>
            <w:r w:rsidRPr="00C23C96">
              <w:rPr>
                <w:bCs/>
              </w:rPr>
              <w:t>«Ле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</w:rPr>
              <w:t>ле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о,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акого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ц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</w:rPr>
              <w:t>та?»</w:t>
            </w:r>
          </w:p>
        </w:tc>
      </w:tr>
    </w:tbl>
    <w:p w:rsidR="00F725F3" w:rsidRPr="00C23C96" w:rsidRDefault="00F725F3" w:rsidP="00F725F3">
      <w:pPr>
        <w:ind w:left="1846" w:right="-20"/>
        <w:rPr>
          <w:bCs/>
        </w:rPr>
      </w:pPr>
    </w:p>
    <w:p w:rsidR="00D605BB" w:rsidRPr="00C23C96" w:rsidRDefault="00D605BB" w:rsidP="00D605BB">
      <w:pPr>
        <w:ind w:right="-20"/>
        <w:rPr>
          <w:bCs/>
        </w:rPr>
      </w:pPr>
      <w:r w:rsidRPr="00C23C96">
        <w:rPr>
          <w:bCs/>
          <w:spacing w:val="-2"/>
        </w:rPr>
        <w:t>К</w:t>
      </w:r>
      <w:r w:rsidRPr="00C23C96">
        <w:rPr>
          <w:bCs/>
        </w:rPr>
        <w:t>ален</w:t>
      </w:r>
      <w:r w:rsidRPr="00C23C96">
        <w:rPr>
          <w:bCs/>
          <w:spacing w:val="-2"/>
        </w:rPr>
        <w:t>д</w:t>
      </w:r>
      <w:r w:rsidRPr="00C23C96">
        <w:rPr>
          <w:bCs/>
        </w:rPr>
        <w:t>арн</w:t>
      </w:r>
      <w:r w:rsidRPr="00C23C96">
        <w:rPr>
          <w:bCs/>
          <w:spacing w:val="2"/>
        </w:rPr>
        <w:t>о</w:t>
      </w:r>
      <w:r w:rsidRPr="00C23C96">
        <w:rPr>
          <w:bCs/>
          <w:spacing w:val="-1"/>
        </w:rPr>
        <w:t>-</w:t>
      </w:r>
      <w:r w:rsidRPr="00C23C96">
        <w:rPr>
          <w:bCs/>
          <w:spacing w:val="-2"/>
        </w:rPr>
        <w:t>т</w:t>
      </w:r>
      <w:r w:rsidRPr="00C23C96">
        <w:rPr>
          <w:bCs/>
        </w:rPr>
        <w:t>ематическ</w:t>
      </w:r>
      <w:r w:rsidRPr="00C23C96">
        <w:rPr>
          <w:bCs/>
          <w:spacing w:val="-2"/>
        </w:rPr>
        <w:t>и</w:t>
      </w:r>
      <w:r w:rsidRPr="00C23C96">
        <w:rPr>
          <w:bCs/>
        </w:rPr>
        <w:t>й</w:t>
      </w:r>
      <w:r w:rsidRPr="00C23C96">
        <w:t xml:space="preserve"> </w:t>
      </w:r>
      <w:r w:rsidRPr="00C23C96">
        <w:rPr>
          <w:bCs/>
          <w:spacing w:val="-2"/>
        </w:rPr>
        <w:t>п</w:t>
      </w:r>
      <w:r w:rsidRPr="00C23C96">
        <w:rPr>
          <w:bCs/>
          <w:spacing w:val="-1"/>
        </w:rPr>
        <w:t>л</w:t>
      </w:r>
      <w:r w:rsidRPr="00C23C96">
        <w:rPr>
          <w:bCs/>
        </w:rPr>
        <w:t>ан</w:t>
      </w:r>
      <w:r w:rsidRPr="00C23C96">
        <w:t xml:space="preserve"> </w:t>
      </w:r>
      <w:r w:rsidRPr="00C23C96">
        <w:rPr>
          <w:bCs/>
        </w:rPr>
        <w:t>музы</w:t>
      </w:r>
      <w:r w:rsidRPr="00C23C96">
        <w:rPr>
          <w:bCs/>
          <w:spacing w:val="-3"/>
        </w:rPr>
        <w:t>к</w:t>
      </w:r>
      <w:r w:rsidRPr="00C23C96">
        <w:rPr>
          <w:bCs/>
        </w:rPr>
        <w:t>аль</w:t>
      </w:r>
      <w:r w:rsidRPr="00C23C96">
        <w:rPr>
          <w:bCs/>
          <w:spacing w:val="-2"/>
        </w:rPr>
        <w:t>н</w:t>
      </w:r>
      <w:r w:rsidRPr="00C23C96">
        <w:rPr>
          <w:bCs/>
        </w:rPr>
        <w:t>ой</w:t>
      </w:r>
      <w:r w:rsidRPr="00C23C96">
        <w:t xml:space="preserve"> </w:t>
      </w:r>
      <w:r w:rsidRPr="00C23C96">
        <w:rPr>
          <w:bCs/>
          <w:spacing w:val="-1"/>
        </w:rPr>
        <w:t>д</w:t>
      </w:r>
      <w:r w:rsidRPr="00C23C96">
        <w:rPr>
          <w:bCs/>
        </w:rPr>
        <w:t>ея</w:t>
      </w:r>
      <w:r w:rsidRPr="00C23C96">
        <w:rPr>
          <w:bCs/>
          <w:spacing w:val="-1"/>
        </w:rPr>
        <w:t>т</w:t>
      </w:r>
      <w:r w:rsidRPr="00C23C96">
        <w:rPr>
          <w:bCs/>
        </w:rPr>
        <w:t>ельн</w:t>
      </w:r>
      <w:r w:rsidRPr="00C23C96">
        <w:rPr>
          <w:bCs/>
          <w:spacing w:val="-2"/>
        </w:rPr>
        <w:t>о</w:t>
      </w:r>
      <w:r w:rsidRPr="00C23C96">
        <w:rPr>
          <w:bCs/>
        </w:rPr>
        <w:t>с</w:t>
      </w:r>
      <w:r w:rsidRPr="00C23C96">
        <w:rPr>
          <w:bCs/>
          <w:spacing w:val="1"/>
        </w:rPr>
        <w:t>т</w:t>
      </w:r>
      <w:r w:rsidRPr="00C23C96">
        <w:rPr>
          <w:bCs/>
        </w:rPr>
        <w:t>и</w:t>
      </w:r>
      <w:r w:rsidRPr="00C23C96">
        <w:t xml:space="preserve"> </w:t>
      </w:r>
      <w:r w:rsidRPr="00C23C96">
        <w:rPr>
          <w:bCs/>
          <w:spacing w:val="-2"/>
        </w:rPr>
        <w:t>п</w:t>
      </w:r>
      <w:r w:rsidRPr="00C23C96">
        <w:rPr>
          <w:bCs/>
        </w:rPr>
        <w:t>од</w:t>
      </w:r>
      <w:r w:rsidRPr="00C23C96">
        <w:rPr>
          <w:bCs/>
          <w:spacing w:val="-2"/>
        </w:rPr>
        <w:t>г</w:t>
      </w:r>
      <w:r w:rsidRPr="00C23C96">
        <w:rPr>
          <w:bCs/>
          <w:spacing w:val="-1"/>
        </w:rPr>
        <w:t>о</w:t>
      </w:r>
      <w:r w:rsidRPr="00C23C96">
        <w:rPr>
          <w:bCs/>
        </w:rPr>
        <w:t>т</w:t>
      </w:r>
      <w:r w:rsidRPr="00C23C96">
        <w:rPr>
          <w:bCs/>
          <w:spacing w:val="1"/>
        </w:rPr>
        <w:t>о</w:t>
      </w:r>
      <w:r w:rsidRPr="00C23C96">
        <w:rPr>
          <w:bCs/>
          <w:spacing w:val="-2"/>
        </w:rPr>
        <w:t>в</w:t>
      </w:r>
      <w:r w:rsidRPr="00C23C96">
        <w:rPr>
          <w:bCs/>
          <w:spacing w:val="-1"/>
        </w:rPr>
        <w:t>и</w:t>
      </w:r>
      <w:r w:rsidRPr="00C23C96">
        <w:rPr>
          <w:bCs/>
          <w:spacing w:val="1"/>
        </w:rPr>
        <w:t>т</w:t>
      </w:r>
      <w:r w:rsidRPr="00C23C96">
        <w:rPr>
          <w:bCs/>
        </w:rPr>
        <w:t>е</w:t>
      </w:r>
      <w:r w:rsidRPr="00C23C96">
        <w:rPr>
          <w:bCs/>
          <w:spacing w:val="-1"/>
        </w:rPr>
        <w:t>л</w:t>
      </w:r>
      <w:r w:rsidRPr="00C23C96">
        <w:rPr>
          <w:bCs/>
        </w:rPr>
        <w:t>ьной</w:t>
      </w:r>
      <w:r w:rsidRPr="00C23C96">
        <w:rPr>
          <w:spacing w:val="-1"/>
        </w:rPr>
        <w:t xml:space="preserve"> </w:t>
      </w:r>
      <w:r w:rsidRPr="00C23C96">
        <w:rPr>
          <w:bCs/>
        </w:rPr>
        <w:t>груп</w:t>
      </w:r>
      <w:r w:rsidRPr="00C23C96">
        <w:rPr>
          <w:bCs/>
          <w:spacing w:val="-1"/>
        </w:rPr>
        <w:t>п</w:t>
      </w:r>
      <w:r w:rsidRPr="00C23C96">
        <w:rPr>
          <w:bCs/>
        </w:rPr>
        <w:t>ы</w:t>
      </w:r>
    </w:p>
    <w:p w:rsidR="00D605BB" w:rsidRPr="00C23C96" w:rsidRDefault="00D605BB" w:rsidP="00D605BB">
      <w:pPr>
        <w:spacing w:after="18"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1"/>
        <w:gridCol w:w="2820"/>
        <w:gridCol w:w="19"/>
        <w:gridCol w:w="8998"/>
        <w:gridCol w:w="43"/>
        <w:gridCol w:w="1804"/>
      </w:tblGrid>
      <w:tr w:rsidR="00D605BB" w:rsidRPr="00C23C96" w:rsidTr="00ED2E35">
        <w:trPr>
          <w:cantSplit/>
          <w:trHeight w:hRule="exact" w:val="509"/>
        </w:trPr>
        <w:tc>
          <w:tcPr>
            <w:tcW w:w="15400" w:type="dxa"/>
            <w:gridSpan w:val="7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5"/>
              <w:ind w:left="7513" w:right="-20"/>
              <w:rPr>
                <w:bCs/>
              </w:rPr>
            </w:pPr>
            <w:r w:rsidRPr="00C23C96">
              <w:rPr>
                <w:bCs/>
              </w:rPr>
              <w:lastRenderedPageBreak/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ябрь</w:t>
            </w:r>
          </w:p>
        </w:tc>
      </w:tr>
      <w:tr w:rsidR="00D605BB" w:rsidRPr="00C23C96" w:rsidTr="00ED2E35">
        <w:trPr>
          <w:cantSplit/>
          <w:trHeight w:hRule="exact" w:val="1180"/>
        </w:trPr>
        <w:tc>
          <w:tcPr>
            <w:tcW w:w="1716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3" w:line="275" w:lineRule="auto"/>
              <w:ind w:left="794" w:right="116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недели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935" w:right="-20"/>
              <w:rPr>
                <w:bCs/>
              </w:rPr>
            </w:pPr>
            <w:r w:rsidRPr="00C23C96">
              <w:rPr>
                <w:bCs/>
              </w:rPr>
              <w:t>Тема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-1"/>
              </w:rPr>
              <w:t>а</w:t>
            </w:r>
            <w:r w:rsidRPr="00C23C96">
              <w:rPr>
                <w:bCs/>
              </w:rPr>
              <w:t>ня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ия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3660" w:right="-20"/>
              <w:rPr>
                <w:bCs/>
              </w:rPr>
            </w:pP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ограммные</w:t>
            </w:r>
            <w:r w:rsidRPr="00C23C96">
              <w:t xml:space="preserve"> </w:t>
            </w:r>
            <w:r w:rsidRPr="00C23C96">
              <w:rPr>
                <w:bCs/>
              </w:rPr>
              <w:t>задачи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3"/>
              <w:ind w:left="722" w:right="163"/>
              <w:jc w:val="center"/>
              <w:rPr>
                <w:bCs/>
                <w:w w:val="98"/>
              </w:rPr>
            </w:pP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proofErr w:type="spellStart"/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оведе</w:t>
            </w:r>
            <w:proofErr w:type="spellEnd"/>
            <w:r w:rsidRPr="00C23C96">
              <w:t xml:space="preserve"> </w:t>
            </w:r>
            <w:proofErr w:type="spellStart"/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proofErr w:type="spellEnd"/>
          </w:p>
        </w:tc>
      </w:tr>
      <w:tr w:rsidR="00D605BB" w:rsidRPr="00C23C96" w:rsidTr="00ED2E35">
        <w:trPr>
          <w:cantSplit/>
          <w:trHeight w:hRule="exact" w:val="1939"/>
        </w:trPr>
        <w:tc>
          <w:tcPr>
            <w:tcW w:w="1716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200" w:lineRule="exact"/>
            </w:pPr>
          </w:p>
          <w:p w:rsidR="00D605BB" w:rsidRPr="00C23C96" w:rsidRDefault="00D605BB" w:rsidP="00ED2E35">
            <w:pPr>
              <w:spacing w:line="236" w:lineRule="auto"/>
              <w:ind w:left="365" w:right="32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w w:val="98"/>
              </w:rPr>
              <w:t>»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сен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" w:line="200" w:lineRule="exact"/>
            </w:pPr>
          </w:p>
          <w:p w:rsidR="00D605BB" w:rsidRPr="00C23C96" w:rsidRDefault="00D605BB" w:rsidP="00ED2E35">
            <w:pPr>
              <w:ind w:left="578" w:right="56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2"/>
                <w:w w:val="98"/>
              </w:rPr>
              <w:t>икл</w:t>
            </w:r>
            <w:r w:rsidRPr="00C23C96">
              <w:rPr>
                <w:bCs/>
                <w:spacing w:val="3"/>
                <w:w w:val="98"/>
              </w:rPr>
              <w:t>ю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ез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йк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>» стр. 15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3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терес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 к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-2"/>
              </w:rPr>
              <w:t>ш</w:t>
            </w:r>
            <w:r w:rsidRPr="00C23C96">
              <w:t>коле.</w:t>
            </w:r>
          </w:p>
          <w:p w:rsidR="00D605BB" w:rsidRPr="00C23C96" w:rsidRDefault="00D605BB" w:rsidP="00ED2E35">
            <w:pPr>
              <w:ind w:left="120" w:right="449"/>
            </w:pPr>
            <w:r w:rsidRPr="00C23C96">
              <w:t>2.Акт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па</w:t>
            </w:r>
            <w:r w:rsidRPr="00C23C96">
              <w:rPr>
                <w:spacing w:val="-1"/>
              </w:rPr>
              <w:t>м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 вним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тей, с</w:t>
            </w:r>
            <w:r w:rsidRPr="00C23C96">
              <w:rPr>
                <w:spacing w:val="-3"/>
              </w:rPr>
              <w:t>о</w:t>
            </w:r>
            <w:r w:rsidRPr="00C23C96">
              <w:t>здав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х </w:t>
            </w:r>
            <w:r w:rsidRPr="00C23C96">
              <w:rPr>
                <w:spacing w:val="2"/>
              </w:rPr>
              <w:t>х</w:t>
            </w:r>
            <w:r w:rsidRPr="00C23C96">
              <w:t>орошее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вызв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ором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1"/>
              </w:rPr>
              <w:t>д</w:t>
            </w:r>
            <w:r w:rsidRPr="00C23C96">
              <w:t>ив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2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вспоми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испол</w:t>
            </w:r>
            <w:r w:rsidRPr="00C23C96">
              <w:rPr>
                <w:spacing w:val="2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ния из</w:t>
            </w:r>
            <w:r w:rsidRPr="00C23C96">
              <w:rPr>
                <w:spacing w:val="3"/>
              </w:rPr>
              <w:t xml:space="preserve"> </w:t>
            </w:r>
            <w:r w:rsidRPr="00C23C96">
              <w:t>репер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р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1"/>
              </w:rPr>
              <w:t>р</w:t>
            </w:r>
            <w:r w:rsidRPr="00C23C96">
              <w:t>едней г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п</w:t>
            </w:r>
            <w:r w:rsidRPr="00C23C96">
              <w:rPr>
                <w:spacing w:val="1"/>
              </w:rPr>
              <w:t>п</w:t>
            </w:r>
            <w:r w:rsidRPr="00C23C96">
              <w:t>ы.</w:t>
            </w:r>
          </w:p>
          <w:p w:rsidR="00D605BB" w:rsidRPr="00C23C96" w:rsidRDefault="00D605BB" w:rsidP="00ED2E35">
            <w:pPr>
              <w:spacing w:line="242" w:lineRule="auto"/>
              <w:ind w:left="120" w:right="399"/>
            </w:pPr>
            <w:r w:rsidRPr="00C23C96">
              <w:t>3.Согла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свои </w:t>
            </w:r>
            <w:r w:rsidRPr="00C23C96">
              <w:rPr>
                <w:spacing w:val="2"/>
              </w:rPr>
              <w:t>д</w:t>
            </w:r>
            <w:r w:rsidRPr="00C23C96">
              <w:t>вижен</w:t>
            </w:r>
            <w:r w:rsidRPr="00C23C96">
              <w:rPr>
                <w:spacing w:val="1"/>
              </w:rPr>
              <w:t>и</w:t>
            </w:r>
            <w:r w:rsidRPr="00C23C96">
              <w:t>я с ри</w:t>
            </w:r>
            <w:r w:rsidRPr="00C23C96">
              <w:rPr>
                <w:spacing w:val="1"/>
              </w:rPr>
              <w:t>т</w:t>
            </w:r>
            <w:r w:rsidRPr="00C23C96">
              <w:t>мом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2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3"/>
              </w:rPr>
              <w:t>т</w:t>
            </w:r>
            <w:r w:rsidRPr="00C23C96">
              <w:t>ь разл</w:t>
            </w:r>
            <w:r w:rsidRPr="00C23C96">
              <w:rPr>
                <w:spacing w:val="2"/>
              </w:rPr>
              <w:t>и</w:t>
            </w:r>
            <w:r w:rsidRPr="00C23C96">
              <w:t>чным способ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игра на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</w:t>
            </w:r>
            <w:r w:rsidRPr="00C23C96">
              <w:t>альн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инст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нта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1"/>
              </w:rPr>
              <w:t>и</w:t>
            </w:r>
            <w:r w:rsidRPr="00C23C96">
              <w:t>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и</w:t>
            </w:r>
            <w:r w:rsidRPr="00C23C96">
              <w:t>тмично, в а</w:t>
            </w:r>
            <w:r w:rsidRPr="00C23C96">
              <w:rPr>
                <w:spacing w:val="-1"/>
              </w:rPr>
              <w:t>нсам</w:t>
            </w:r>
            <w:r w:rsidRPr="00C23C96">
              <w:t>бле.</w:t>
            </w:r>
          </w:p>
          <w:p w:rsidR="00D605BB" w:rsidRPr="00C23C96" w:rsidRDefault="00D605BB" w:rsidP="00ED2E35">
            <w:pPr>
              <w:spacing w:line="238" w:lineRule="auto"/>
              <w:ind w:left="180" w:right="-20"/>
            </w:pPr>
            <w:r w:rsidRPr="00C23C96">
              <w:t>4. 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</w:t>
            </w:r>
            <w:r w:rsidRPr="00C23C96">
              <w:rPr>
                <w:spacing w:val="6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ей</w:t>
            </w:r>
            <w:r w:rsidRPr="00C23C96">
              <w:t>ствов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3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>о в тан</w:t>
            </w:r>
            <w:r w:rsidRPr="00C23C96">
              <w:rPr>
                <w:spacing w:val="1"/>
              </w:rPr>
              <w:t>ц</w:t>
            </w:r>
            <w:r w:rsidRPr="00C23C96">
              <w:t>е 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гре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3" w:line="220" w:lineRule="exact"/>
            </w:pPr>
          </w:p>
          <w:p w:rsidR="00D605BB" w:rsidRPr="00C23C96" w:rsidRDefault="00D605BB" w:rsidP="00ED2E35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572"/>
        </w:trPr>
        <w:tc>
          <w:tcPr>
            <w:tcW w:w="15400" w:type="dxa"/>
            <w:gridSpan w:val="7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559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Взросления»</w:t>
            </w:r>
          </w:p>
        </w:tc>
      </w:tr>
      <w:tr w:rsidR="00D605BB" w:rsidRPr="00C23C96" w:rsidTr="00ED2E35">
        <w:trPr>
          <w:cantSplit/>
          <w:trHeight w:hRule="exact" w:val="2772"/>
        </w:trPr>
        <w:tc>
          <w:tcPr>
            <w:tcW w:w="1716" w:type="dxa"/>
            <w:gridSpan w:val="2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5" w:line="220" w:lineRule="exact"/>
            </w:pPr>
          </w:p>
          <w:p w:rsidR="00D605BB" w:rsidRPr="00C23C96" w:rsidRDefault="00D605BB" w:rsidP="00ED2E35">
            <w:pPr>
              <w:ind w:left="359" w:right="314"/>
              <w:jc w:val="center"/>
              <w:rPr>
                <w:bCs/>
              </w:rPr>
            </w:pP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нь»</w:t>
            </w:r>
            <w:r w:rsidRPr="00C23C96">
              <w:rPr>
                <w:spacing w:val="21"/>
              </w:rPr>
              <w:t xml:space="preserve"> </w:t>
            </w:r>
            <w:r w:rsidRPr="00C23C96">
              <w:rPr>
                <w:bCs/>
                <w:w w:val="98"/>
              </w:rPr>
              <w:t>2</w:t>
            </w:r>
            <w:r w:rsidRPr="00C23C96">
              <w:rPr>
                <w:bCs/>
                <w:spacing w:val="1"/>
                <w:w w:val="98"/>
              </w:rPr>
              <w:t>-</w:t>
            </w:r>
            <w:r w:rsidRPr="00C23C96">
              <w:rPr>
                <w:bCs/>
                <w:w w:val="98"/>
              </w:rPr>
              <w:t>4</w:t>
            </w:r>
            <w:r w:rsidRPr="00C23C96">
              <w:rPr>
                <w:spacing w:val="18"/>
              </w:rPr>
              <w:t xml:space="preserve"> </w:t>
            </w:r>
            <w:r w:rsidRPr="00C23C96">
              <w:rPr>
                <w:bCs/>
                <w:w w:val="95"/>
              </w:rPr>
              <w:t>н</w:t>
            </w:r>
            <w:r w:rsidRPr="00C23C96">
              <w:rPr>
                <w:bCs/>
                <w:spacing w:val="1"/>
                <w:w w:val="95"/>
              </w:rPr>
              <w:t>е</w:t>
            </w:r>
            <w:r w:rsidRPr="00C23C96">
              <w:rPr>
                <w:bCs/>
                <w:spacing w:val="2"/>
                <w:w w:val="95"/>
              </w:rPr>
              <w:t>д</w:t>
            </w:r>
            <w:r w:rsidRPr="00C23C96">
              <w:rPr>
                <w:bCs/>
                <w:spacing w:val="1"/>
                <w:w w:val="95"/>
              </w:rPr>
              <w:t>е</w:t>
            </w:r>
            <w:r w:rsidRPr="00C23C96">
              <w:rPr>
                <w:bCs/>
                <w:spacing w:val="4"/>
                <w:w w:val="95"/>
              </w:rPr>
              <w:t>л</w:t>
            </w:r>
            <w:r w:rsidRPr="00C23C96">
              <w:rPr>
                <w:bCs/>
                <w:w w:val="95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ября</w:t>
            </w:r>
          </w:p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spacing w:line="238" w:lineRule="auto"/>
              <w:ind w:left="1027" w:right="45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нняя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фа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та</w:t>
            </w:r>
            <w:r w:rsidRPr="00C23C96">
              <w:rPr>
                <w:bCs/>
                <w:spacing w:val="3"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»стр. 22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6" w:lineRule="auto"/>
              <w:ind w:left="120" w:right="585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2"/>
              </w:rPr>
              <w:t xml:space="preserve"> </w:t>
            </w:r>
            <w:r w:rsidRPr="00C23C96">
              <w:t>де</w:t>
            </w:r>
            <w:r w:rsidRPr="00C23C96">
              <w:rPr>
                <w:spacing w:val="3"/>
              </w:rPr>
              <w:t>т</w:t>
            </w:r>
            <w:r w:rsidRPr="00C23C96">
              <w:t>ей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двигат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2"/>
              </w:rPr>
              <w:t>о</w:t>
            </w:r>
            <w:r w:rsidRPr="00C23C96">
              <w:t>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Добиваться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 xml:space="preserve">ного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4" w:lineRule="auto"/>
              <w:ind w:left="120" w:right="129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до ко</w:t>
            </w:r>
            <w:r w:rsidRPr="00C23C96">
              <w:rPr>
                <w:spacing w:val="1"/>
              </w:rPr>
              <w:t>нц</w:t>
            </w:r>
            <w:r w:rsidRPr="00C23C96">
              <w:t>а, отм</w:t>
            </w:r>
            <w:r w:rsidRPr="00C23C96">
              <w:rPr>
                <w:spacing w:val="-1"/>
              </w:rPr>
              <w:t>еча</w:t>
            </w:r>
            <w:r w:rsidRPr="00C23C96">
              <w:t>я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способ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одить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связи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  <w:r w:rsidRPr="00C23C96">
              <w:rPr>
                <w:spacing w:val="121"/>
              </w:rPr>
              <w:t xml:space="preserve"> </w:t>
            </w:r>
            <w:r w:rsidRPr="00C23C96"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t>ж</w:t>
            </w:r>
            <w:r w:rsidRPr="00C23C96">
              <w:rPr>
                <w:spacing w:val="1"/>
              </w:rPr>
              <w:t>изн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ными явл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ями.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 определять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</w:p>
          <w:p w:rsidR="00D605BB" w:rsidRPr="00C23C96" w:rsidRDefault="00D605BB" w:rsidP="00ED2E35">
            <w:pPr>
              <w:ind w:left="120" w:right="493"/>
            </w:pPr>
            <w:r w:rsidRPr="00C23C96">
              <w:t>4.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овое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>ти</w:t>
            </w:r>
            <w:r w:rsidRPr="00C23C96">
              <w:t>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>ва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акомое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ие</w:t>
            </w:r>
          </w:p>
          <w:p w:rsidR="00D605BB" w:rsidRPr="00C23C96" w:rsidRDefault="00D605BB" w:rsidP="00ED2E35">
            <w:pPr>
              <w:spacing w:line="237" w:lineRule="auto"/>
              <w:ind w:left="120" w:right="378"/>
            </w:pPr>
            <w:r w:rsidRPr="00C23C96">
              <w:t>5.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 со</w:t>
            </w:r>
            <w:r w:rsidRPr="00C23C96">
              <w:rPr>
                <w:spacing w:val="-1"/>
              </w:rPr>
              <w:t>з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 игровые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об</w:t>
            </w:r>
            <w:r w:rsidRPr="00C23C96">
              <w:rPr>
                <w:spacing w:val="1"/>
              </w:rPr>
              <w:t>р</w:t>
            </w:r>
            <w:r w:rsidRPr="00C23C96">
              <w:t xml:space="preserve">азы </w:t>
            </w:r>
            <w:r w:rsidRPr="00C23C96">
              <w:rPr>
                <w:spacing w:val="1"/>
              </w:rPr>
              <w:t>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твом движен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60" w:lineRule="exact"/>
            </w:pPr>
          </w:p>
          <w:p w:rsidR="00D605BB" w:rsidRPr="00C23C96" w:rsidRDefault="00D605BB" w:rsidP="00ED2E35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1699"/>
        </w:trPr>
        <w:tc>
          <w:tcPr>
            <w:tcW w:w="1716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4" w:line="240" w:lineRule="exact"/>
            </w:pPr>
          </w:p>
          <w:p w:rsidR="00D605BB" w:rsidRPr="00C23C96" w:rsidRDefault="00D605BB" w:rsidP="00ED2E35">
            <w:pPr>
              <w:spacing w:line="250" w:lineRule="auto"/>
              <w:ind w:left="734" w:right="16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</w:t>
            </w:r>
            <w:r w:rsidRPr="00C23C96">
              <w:t xml:space="preserve"> </w:t>
            </w:r>
            <w:r w:rsidRPr="00C23C96">
              <w:rPr>
                <w:bCs/>
              </w:rPr>
              <w:t>«Л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стик</w:t>
            </w:r>
            <w:r w:rsidRPr="00C23C96">
              <w:t xml:space="preserve"> 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й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уж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1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уж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т»стр.24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43" w:lineRule="auto"/>
              <w:ind w:left="100" w:right="3902"/>
            </w:pPr>
            <w:r w:rsidRPr="00C23C96">
              <w:t>1.Формировать 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>ивость. 2.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той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1"/>
              </w:rPr>
              <w:t>и</w:t>
            </w:r>
            <w:r w:rsidRPr="00C23C96">
              <w:t>вое</w:t>
            </w:r>
            <w:r w:rsidRPr="00C23C96">
              <w:rPr>
                <w:spacing w:val="-1"/>
              </w:rPr>
              <w:t xml:space="preserve">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2"/>
              </w:rPr>
              <w:t>о</w:t>
            </w:r>
            <w:r w:rsidRPr="00C23C96">
              <w:t>вое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45" w:lineRule="auto"/>
              <w:ind w:left="100" w:right="64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  <w:r w:rsidRPr="00C23C96">
              <w:rPr>
                <w:spacing w:val="102"/>
              </w:rPr>
              <w:t xml:space="preserve"> </w:t>
            </w: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со</w:t>
            </w:r>
            <w:r w:rsidRPr="00C23C96">
              <w:rPr>
                <w:spacing w:val="1"/>
              </w:rPr>
              <w:t>г</w:t>
            </w:r>
            <w:r w:rsidRPr="00C23C96">
              <w:t>ласов</w:t>
            </w:r>
            <w:r w:rsidRPr="00C23C96">
              <w:rPr>
                <w:spacing w:val="-1"/>
              </w:rPr>
              <w:t>ы</w:t>
            </w:r>
            <w:r w:rsidRPr="00C23C96">
              <w:t>вать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  <w:r w:rsidRPr="00C23C96">
              <w:rPr>
                <w:spacing w:val="90"/>
              </w:rPr>
              <w:t xml:space="preserve"> </w:t>
            </w:r>
            <w:r w:rsidRPr="00C23C96">
              <w:t>5.По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еть выра</w:t>
            </w:r>
            <w:r w:rsidRPr="00C23C96">
              <w:rPr>
                <w:spacing w:val="1"/>
              </w:rPr>
              <w:t>зит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но,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я 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2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ый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>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оор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ию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ий в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2"/>
              </w:rPr>
              <w:t>У</w:t>
            </w:r>
            <w:r w:rsidRPr="00C23C96">
              <w:t>гад</w:t>
            </w:r>
            <w:r w:rsidRPr="00C23C96">
              <w:rPr>
                <w:spacing w:val="-1"/>
              </w:rPr>
              <w:t>а</w:t>
            </w:r>
            <w:r w:rsidRPr="00C23C96">
              <w:t xml:space="preserve">й, </w:t>
            </w:r>
            <w:r w:rsidRPr="00C23C96">
              <w:rPr>
                <w:spacing w:val="1"/>
              </w:rPr>
              <w:t>к</w:t>
            </w:r>
            <w:r w:rsidRPr="00C23C96">
              <w:t xml:space="preserve">то </w:t>
            </w:r>
            <w:r w:rsidRPr="00C23C96">
              <w:rPr>
                <w:spacing w:val="1"/>
              </w:rPr>
              <w:t>п</w:t>
            </w:r>
            <w:r w:rsidRPr="00C23C96">
              <w:t>ое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»</w:t>
            </w:r>
            <w:r w:rsidRPr="00C23C96">
              <w:t>.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6" w:line="240" w:lineRule="exact"/>
            </w:pPr>
          </w:p>
          <w:p w:rsidR="00D605BB" w:rsidRPr="00C23C96" w:rsidRDefault="00D605BB" w:rsidP="00ED2E35">
            <w:pPr>
              <w:ind w:left="698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2495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7"/>
              <w:ind w:left="876" w:right="-20"/>
              <w:rPr>
                <w:bCs/>
              </w:rPr>
            </w:pPr>
            <w:r w:rsidRPr="00C23C96">
              <w:rPr>
                <w:bCs/>
              </w:rPr>
              <w:t>«К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аски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»</w:t>
            </w:r>
          </w:p>
          <w:p w:rsidR="00D605BB" w:rsidRPr="00C23C96" w:rsidRDefault="00D605BB" w:rsidP="00ED2E35">
            <w:pPr>
              <w:ind w:firstLine="708"/>
            </w:pPr>
            <w:r w:rsidRPr="00C23C96">
              <w:t>Стр35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3233"/>
                <w:tab w:val="left" w:pos="4680"/>
              </w:tabs>
              <w:spacing w:before="7" w:line="238" w:lineRule="auto"/>
              <w:ind w:left="134" w:right="-20" w:hanging="132"/>
            </w:pP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>ка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-2"/>
              </w:rPr>
              <w:t>д</w:t>
            </w:r>
            <w:r w:rsidRPr="00C23C96">
              <w:t>ы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сс</w:t>
            </w:r>
            <w:r w:rsidRPr="00C23C96">
              <w:t>е</w:t>
            </w:r>
            <w:r w:rsidRPr="00C23C96">
              <w:tab/>
              <w:t>ра</w:t>
            </w:r>
            <w:r w:rsidRPr="00C23C96">
              <w:rPr>
                <w:spacing w:val="-1"/>
              </w:rPr>
              <w:t>сс</w:t>
            </w:r>
            <w:r w:rsidRPr="00C23C96">
              <w:t>матр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лл</w:t>
            </w:r>
            <w:r w:rsidRPr="00C23C96">
              <w:rPr>
                <w:spacing w:val="1"/>
              </w:rPr>
              <w:t>ю</w:t>
            </w:r>
            <w:r w:rsidRPr="00C23C96">
              <w:rPr>
                <w:spacing w:val="-2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, чте</w:t>
            </w:r>
            <w:r w:rsidRPr="00C23C96">
              <w:rPr>
                <w:spacing w:val="-1"/>
              </w:rPr>
              <w:t>н</w:t>
            </w:r>
            <w:r w:rsidRPr="00C23C96">
              <w:t>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ов.</w:t>
            </w:r>
          </w:p>
          <w:p w:rsidR="00D605BB" w:rsidRPr="00C23C96" w:rsidRDefault="00D605BB" w:rsidP="00ED2E35">
            <w:pPr>
              <w:ind w:left="134" w:right="246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ср</w:t>
            </w:r>
            <w:r w:rsidRPr="00C23C96">
              <w:rPr>
                <w:spacing w:val="-1"/>
              </w:rPr>
              <w:t>а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ко</w:t>
            </w:r>
            <w:r w:rsidRPr="00C23C96">
              <w:rPr>
                <w:spacing w:val="1"/>
              </w:rPr>
              <w:t>н</w:t>
            </w:r>
            <w:r w:rsidRPr="00C23C96">
              <w:t>тр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тные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ые про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ен</w:t>
            </w:r>
            <w:r w:rsidRPr="00C23C96">
              <w:t>ия,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34" w:right="320"/>
            </w:pPr>
            <w:r w:rsidRPr="00C23C96">
              <w:t>3.</w:t>
            </w:r>
            <w:r w:rsidRPr="00C23C96">
              <w:rPr>
                <w:spacing w:val="60"/>
              </w:rPr>
              <w:t xml:space="preserve"> </w:t>
            </w:r>
            <w:r w:rsidRPr="00C23C96">
              <w:t>Слышать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</w:t>
            </w:r>
            <w:r w:rsidRPr="00C23C96">
              <w:rPr>
                <w:spacing w:val="62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ки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ни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>к</w:t>
            </w:r>
            <w:r w:rsidRPr="00C23C96">
              <w:t>е.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"/>
              </w:rPr>
              <w:t xml:space="preserve"> </w:t>
            </w:r>
            <w:r w:rsidRPr="00C23C96">
              <w:t>способност</w:t>
            </w:r>
            <w:r w:rsidRPr="00C23C96">
              <w:rPr>
                <w:spacing w:val="1"/>
              </w:rPr>
              <w:t>и</w:t>
            </w:r>
            <w:r w:rsidRPr="00C23C96">
              <w:t>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</w:t>
            </w:r>
            <w:r w:rsidRPr="00C23C96">
              <w:rPr>
                <w:spacing w:val="-3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кое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т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испол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н.</w:t>
            </w:r>
          </w:p>
          <w:p w:rsidR="00D605BB" w:rsidRPr="00C23C96" w:rsidRDefault="00D605BB" w:rsidP="00ED2E35">
            <w:pPr>
              <w:spacing w:line="238" w:lineRule="auto"/>
              <w:ind w:left="134" w:right="-20"/>
            </w:pPr>
            <w:r w:rsidRPr="00C23C96">
              <w:t>4.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2225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160" w:lineRule="exact"/>
            </w:pPr>
          </w:p>
          <w:p w:rsidR="00D605BB" w:rsidRPr="00C23C96" w:rsidRDefault="00D605BB" w:rsidP="00ED2E35">
            <w:pPr>
              <w:spacing w:line="275" w:lineRule="auto"/>
              <w:ind w:left="1041" w:right="41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8</w:t>
            </w:r>
            <w:r w:rsidRPr="00C23C96">
              <w:t xml:space="preserve"> </w:t>
            </w:r>
            <w:r w:rsidRPr="00C23C96">
              <w:rPr>
                <w:bCs/>
              </w:rPr>
              <w:t>«Ос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ннее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»стр. 29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5" w:lineRule="auto"/>
              <w:ind w:left="713" w:right="-20" w:hanging="578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 детям эле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рн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о том, что такое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-3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их</w:t>
            </w:r>
            <w:r w:rsidRPr="00C23C96">
              <w:rPr>
                <w:spacing w:val="63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ра</w:t>
            </w:r>
            <w:r w:rsidRPr="00C23C96">
              <w:rPr>
                <w:spacing w:val="-2"/>
              </w:rPr>
              <w:t>з</w:t>
            </w:r>
            <w:r w:rsidRPr="00C23C96">
              <w:t>нообра</w:t>
            </w:r>
            <w:r w:rsidRPr="00C23C96">
              <w:rPr>
                <w:spacing w:val="1"/>
              </w:rPr>
              <w:t>зн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1"/>
              </w:rPr>
              <w:t>а</w:t>
            </w:r>
            <w:r w:rsidRPr="00C23C96">
              <w:t>ми,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омощью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отор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лю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дают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свое</w:t>
            </w:r>
          </w:p>
          <w:p w:rsidR="00D605BB" w:rsidRPr="00C23C96" w:rsidRDefault="00D605BB" w:rsidP="00ED2E35">
            <w:pPr>
              <w:spacing w:line="250" w:lineRule="auto"/>
              <w:ind w:left="113" w:right="-20"/>
            </w:pPr>
            <w:r w:rsidRPr="00C23C96">
              <w:t>настро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5" w:lineRule="auto"/>
              <w:ind w:left="134" w:right="2749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, ан</w:t>
            </w:r>
            <w:r w:rsidRPr="00C23C96">
              <w:rPr>
                <w:spacing w:val="1"/>
              </w:rPr>
              <w:t>с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бле</w:t>
            </w:r>
            <w:r w:rsidRPr="00C23C96">
              <w:rPr>
                <w:spacing w:val="3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ость. 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чисто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ровать.</w:t>
            </w:r>
          </w:p>
          <w:p w:rsidR="00D605BB" w:rsidRPr="00C23C96" w:rsidRDefault="00D605BB" w:rsidP="00ED2E35">
            <w:pPr>
              <w:tabs>
                <w:tab w:val="left" w:pos="2359"/>
              </w:tabs>
              <w:spacing w:line="241" w:lineRule="auto"/>
              <w:ind w:left="134" w:right="-20"/>
            </w:pPr>
            <w:r w:rsidRPr="00C23C96">
              <w:t xml:space="preserve">4.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 ж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л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1"/>
              </w:rPr>
              <w:t>ыс</w:t>
            </w:r>
            <w:r w:rsidRPr="00C23C96">
              <w:t>казыв</w:t>
            </w:r>
            <w:r w:rsidRPr="00C23C96">
              <w:rPr>
                <w:spacing w:val="-1"/>
              </w:rPr>
              <w:t>а</w:t>
            </w:r>
            <w:r w:rsidRPr="00C23C96">
              <w:t>ть свое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отношен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3"/>
              </w:rPr>
              <w:t>с</w:t>
            </w:r>
            <w:r w:rsidRPr="00C23C96">
              <w:rPr>
                <w:spacing w:val="1"/>
              </w:rPr>
              <w:t>х</w:t>
            </w:r>
            <w:r w:rsidRPr="00C23C96">
              <w:t>одяще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</w:p>
          <w:p w:rsidR="00D605BB" w:rsidRPr="00C23C96" w:rsidRDefault="00D605BB" w:rsidP="00ED2E35">
            <w:pPr>
              <w:spacing w:before="39"/>
              <w:ind w:left="113" w:right="-20"/>
            </w:pP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свое</w:t>
            </w:r>
            <w:r w:rsidRPr="00C23C96">
              <w:rPr>
                <w:spacing w:val="-2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а</w:t>
            </w:r>
            <w:r w:rsidRPr="00C23C96">
              <w:t>стр</w:t>
            </w:r>
            <w:r w:rsidRPr="00C23C96">
              <w:rPr>
                <w:spacing w:val="2"/>
              </w:rPr>
              <w:t>о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лово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20" w:lineRule="exact"/>
            </w:pPr>
          </w:p>
          <w:p w:rsidR="00D605BB" w:rsidRPr="00C23C96" w:rsidRDefault="00D605BB" w:rsidP="00ED2E35">
            <w:pPr>
              <w:ind w:left="797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3873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8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1056" w:right="427"/>
              <w:jc w:val="center"/>
              <w:rPr>
                <w:bCs/>
                <w:w w:val="95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ях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5"/>
              </w:rPr>
              <w:t>О</w:t>
            </w:r>
            <w:r w:rsidRPr="00C23C96">
              <w:rPr>
                <w:bCs/>
                <w:spacing w:val="2"/>
                <w:w w:val="95"/>
              </w:rPr>
              <w:t>с</w:t>
            </w:r>
            <w:r w:rsidRPr="00C23C96">
              <w:rPr>
                <w:bCs/>
                <w:spacing w:val="1"/>
                <w:w w:val="95"/>
              </w:rPr>
              <w:t>е</w:t>
            </w:r>
            <w:r w:rsidRPr="00C23C96">
              <w:rPr>
                <w:bCs/>
                <w:spacing w:val="2"/>
                <w:w w:val="95"/>
              </w:rPr>
              <w:t>н</w:t>
            </w:r>
            <w:r w:rsidRPr="00C23C96">
              <w:rPr>
                <w:bCs/>
                <w:spacing w:val="3"/>
                <w:w w:val="95"/>
              </w:rPr>
              <w:t>и</w:t>
            </w:r>
            <w:r w:rsidRPr="00C23C96">
              <w:rPr>
                <w:bCs/>
                <w:w w:val="95"/>
              </w:rPr>
              <w:t>»стр.41</w:t>
            </w:r>
          </w:p>
        </w:tc>
        <w:tc>
          <w:tcPr>
            <w:tcW w:w="9017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8130"/>
              </w:tabs>
              <w:spacing w:before="11" w:line="238" w:lineRule="auto"/>
              <w:ind w:left="134" w:right="-20"/>
            </w:pPr>
            <w:r w:rsidRPr="00C23C96">
              <w:t>1.Формировать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обобщен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зо</w:t>
            </w:r>
            <w:r w:rsidRPr="00C23C96">
              <w:rPr>
                <w:spacing w:val="1"/>
              </w:rPr>
              <w:t>н</w:t>
            </w:r>
            <w:r w:rsidRPr="00C23C96">
              <w:t>ном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не</w:t>
            </w:r>
            <w:r w:rsidRPr="00C23C96">
              <w:rPr>
                <w:spacing w:val="-1"/>
              </w:rPr>
              <w:t>н</w:t>
            </w:r>
            <w:r w:rsidRPr="00C23C96">
              <w:t>ии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живой</w:t>
            </w:r>
            <w:r w:rsidRPr="00C23C96">
              <w:rPr>
                <w:spacing w:val="60"/>
              </w:rPr>
              <w:t xml:space="preserve"> </w:t>
            </w:r>
            <w:r w:rsidRPr="00C23C96">
              <w:t>и неживой</w:t>
            </w:r>
            <w:r w:rsidRPr="00C23C96">
              <w:tab/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роде.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        </w:t>
            </w:r>
            <w:r w:rsidRPr="00C23C96">
              <w:rPr>
                <w:spacing w:val="-50"/>
              </w:rPr>
              <w:t xml:space="preserve"> </w:t>
            </w:r>
            <w:r w:rsidRPr="00C23C96"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гозор        </w:t>
            </w:r>
            <w:r w:rsidRPr="00C23C96">
              <w:rPr>
                <w:spacing w:val="-8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й,        </w:t>
            </w:r>
            <w:r w:rsidRPr="00C23C96">
              <w:rPr>
                <w:spacing w:val="-8"/>
              </w:rPr>
              <w:t xml:space="preserve"> </w:t>
            </w:r>
            <w:r w:rsidRPr="00C23C96">
              <w:t>наблюдатель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ость,          </w:t>
            </w:r>
            <w:r w:rsidRPr="00C23C96">
              <w:rPr>
                <w:spacing w:val="-16"/>
              </w:rPr>
              <w:t xml:space="preserve"> </w:t>
            </w:r>
            <w:r w:rsidRPr="00C23C96">
              <w:t>любо</w:t>
            </w:r>
            <w:r w:rsidRPr="00C23C96">
              <w:rPr>
                <w:spacing w:val="1"/>
              </w:rPr>
              <w:t>зн</w:t>
            </w:r>
            <w:r w:rsidRPr="00C23C96">
              <w:t>ател</w:t>
            </w:r>
            <w:r w:rsidRPr="00C23C96">
              <w:rPr>
                <w:spacing w:val="-2"/>
              </w:rPr>
              <w:t>ь</w:t>
            </w:r>
            <w:r w:rsidRPr="00C23C96">
              <w:t>ност</w:t>
            </w:r>
            <w:r w:rsidRPr="00C23C96">
              <w:rPr>
                <w:spacing w:val="1"/>
              </w:rPr>
              <w:t>ь</w:t>
            </w:r>
            <w:r w:rsidRPr="00C23C96">
              <w:t>. 3.Ра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об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ране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ды,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акр</w:t>
            </w:r>
            <w:r w:rsidRPr="00C23C96">
              <w:rPr>
                <w:spacing w:val="-1"/>
              </w:rPr>
              <w:t>е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равила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 пр</w:t>
            </w:r>
            <w:r w:rsidRPr="00C23C96">
              <w:rPr>
                <w:spacing w:val="1"/>
              </w:rPr>
              <w:t>и</w:t>
            </w:r>
            <w:r w:rsidRPr="00C23C96">
              <w:t>роде.</w:t>
            </w:r>
          </w:p>
          <w:p w:rsidR="00D605BB" w:rsidRPr="00C23C96" w:rsidRDefault="00D605BB" w:rsidP="00ED2E35">
            <w:pPr>
              <w:tabs>
                <w:tab w:val="left" w:pos="2954"/>
                <w:tab w:val="left" w:pos="5232"/>
                <w:tab w:val="left" w:pos="8137"/>
              </w:tabs>
              <w:spacing w:line="242" w:lineRule="auto"/>
              <w:ind w:left="134" w:right="-20"/>
            </w:pPr>
            <w:r w:rsidRPr="00C23C96">
              <w:t>4.С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тию</w:t>
            </w:r>
            <w:r w:rsidRPr="00C23C96">
              <w:rPr>
                <w:spacing w:val="59"/>
              </w:rPr>
              <w:t xml:space="preserve"> </w:t>
            </w:r>
            <w:r w:rsidRPr="00C23C96">
              <w:t>грам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кой</w:t>
            </w:r>
            <w:r w:rsidRPr="00C23C96">
              <w:rPr>
                <w:spacing w:val="61"/>
              </w:rPr>
              <w:t xml:space="preserve"> </w:t>
            </w:r>
            <w:r w:rsidRPr="00C23C96">
              <w:t>связной</w:t>
            </w:r>
            <w:r w:rsidRPr="00C23C96">
              <w:rPr>
                <w:spacing w:val="61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t>обогащать</w:t>
            </w:r>
            <w:r w:rsidRPr="00C23C96">
              <w:rPr>
                <w:spacing w:val="65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рь дошкол</w:t>
            </w:r>
            <w:r w:rsidRPr="00C23C96">
              <w:rPr>
                <w:spacing w:val="1"/>
              </w:rPr>
              <w:t>ь</w:t>
            </w:r>
            <w:r w:rsidRPr="00C23C96">
              <w:t>ни</w:t>
            </w:r>
            <w:r w:rsidRPr="00C23C96">
              <w:rPr>
                <w:spacing w:val="1"/>
              </w:rPr>
              <w:t>к</w:t>
            </w:r>
            <w:r w:rsidRPr="00C23C96">
              <w:t>ов,</w:t>
            </w:r>
            <w:r w:rsidRPr="00C23C96">
              <w:tab/>
              <w:t>исполь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7"/>
              </w:rPr>
              <w:t>у</w:t>
            </w:r>
            <w:r w:rsidRPr="00C23C96">
              <w:t>я</w:t>
            </w:r>
            <w:r w:rsidRPr="00C23C96">
              <w:tab/>
              <w:t>ср</w:t>
            </w:r>
            <w:r w:rsidRPr="00C23C96">
              <w:rPr>
                <w:spacing w:val="-1"/>
              </w:rPr>
              <w:t>а</w:t>
            </w:r>
            <w:r w:rsidRPr="00C23C96">
              <w:t>вни</w:t>
            </w:r>
            <w:r w:rsidRPr="00C23C96">
              <w:rPr>
                <w:spacing w:val="1"/>
              </w:rPr>
              <w:t>т</w:t>
            </w:r>
            <w:r w:rsidRPr="00C23C96">
              <w:t>ельные</w:t>
            </w:r>
            <w:r w:rsidRPr="00C23C96">
              <w:tab/>
              <w:t>э</w:t>
            </w:r>
            <w:r w:rsidRPr="00C23C96">
              <w:rPr>
                <w:spacing w:val="1"/>
              </w:rPr>
              <w:t>пи</w:t>
            </w:r>
            <w:r w:rsidRPr="00C23C96">
              <w:t>теты. 5.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бо</w:t>
            </w:r>
            <w:r w:rsidRPr="00C23C96">
              <w:rPr>
                <w:spacing w:val="1"/>
              </w:rPr>
              <w:t>к</w:t>
            </w:r>
            <w:r w:rsidRPr="00C23C96">
              <w:t>ового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ло</w:t>
            </w:r>
            <w:r w:rsidRPr="00C23C96">
              <w:rPr>
                <w:spacing w:val="1"/>
              </w:rPr>
              <w:t>п</w:t>
            </w:r>
            <w:r w:rsidRPr="00C23C96">
              <w:t>а.</w:t>
            </w:r>
            <w:r w:rsidRPr="00C23C96">
              <w:rPr>
                <w:spacing w:val="59"/>
              </w:rPr>
              <w:t xml:space="preserve"> </w:t>
            </w:r>
            <w:r w:rsidRPr="00C23C96">
              <w:t>Учи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спо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й</w:t>
            </w:r>
            <w:r w:rsidRPr="00C23C96">
              <w:t xml:space="preserve">ным </w:t>
            </w:r>
            <w:r w:rsidRPr="00C23C96">
              <w:rPr>
                <w:spacing w:val="2"/>
              </w:rPr>
              <w:t>х</w:t>
            </w:r>
            <w:r w:rsidRPr="00C23C96">
              <w:t>ороводным ш</w:t>
            </w:r>
            <w:r w:rsidRPr="00C23C96">
              <w:rPr>
                <w:spacing w:val="-1"/>
              </w:rPr>
              <w:t>а</w:t>
            </w:r>
            <w:r w:rsidRPr="00C23C96">
              <w:t>го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  <w:p w:rsidR="00D605BB" w:rsidRPr="00C23C96" w:rsidRDefault="00D605BB" w:rsidP="00ED2E35">
            <w:pPr>
              <w:ind w:left="134" w:right="86" w:firstLine="7"/>
              <w:jc w:val="both"/>
            </w:pPr>
            <w:r w:rsidRPr="00C23C96">
              <w:t>6.</w:t>
            </w:r>
            <w:r w:rsidRPr="00C23C96">
              <w:rPr>
                <w:spacing w:val="60"/>
              </w:rPr>
              <w:t xml:space="preserve"> </w:t>
            </w:r>
            <w:r w:rsidRPr="00C23C96">
              <w:t>Учи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84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84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>пров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84"/>
              </w:rPr>
              <w:t xml:space="preserve"> </w:t>
            </w:r>
            <w:r w:rsidRPr="00C23C96">
              <w:t>в</w:t>
            </w:r>
            <w:r w:rsidRPr="00C23C96">
              <w:rPr>
                <w:spacing w:val="88"/>
              </w:rPr>
              <w:t xml:space="preserve"> </w:t>
            </w:r>
            <w:r w:rsidRPr="00C23C96">
              <w:t>определ</w:t>
            </w:r>
            <w:r w:rsidRPr="00C23C96">
              <w:rPr>
                <w:spacing w:val="-1"/>
              </w:rPr>
              <w:t>ен</w:t>
            </w:r>
            <w:r w:rsidRPr="00C23C96">
              <w:t>ном</w:t>
            </w:r>
            <w:r w:rsidRPr="00C23C96">
              <w:rPr>
                <w:spacing w:val="83"/>
              </w:rPr>
              <w:t xml:space="preserve"> </w:t>
            </w:r>
            <w:r w:rsidRPr="00C23C96">
              <w:t>жанре,</w:t>
            </w:r>
            <w:r w:rsidRPr="00C23C96">
              <w:rPr>
                <w:spacing w:val="82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аканчивать</w:t>
            </w:r>
            <w:r w:rsidRPr="00C23C96">
              <w:rPr>
                <w:spacing w:val="8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</w:t>
            </w:r>
            <w:r w:rsidRPr="00C23C96">
              <w:rPr>
                <w:spacing w:val="82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4"/>
              </w:rPr>
              <w:t>у</w:t>
            </w:r>
            <w:r w:rsidRPr="00C23C96">
              <w:t>сто</w:t>
            </w:r>
            <w:r w:rsidRPr="00C23C96">
              <w:rPr>
                <w:spacing w:val="1"/>
              </w:rPr>
              <w:t>й</w:t>
            </w:r>
            <w:r w:rsidRPr="00C23C96">
              <w:t>ч</w:t>
            </w:r>
            <w:r w:rsidRPr="00C23C96">
              <w:rPr>
                <w:spacing w:val="1"/>
              </w:rPr>
              <w:t>и</w:t>
            </w:r>
            <w:r w:rsidRPr="00C23C96">
              <w:t>вых</w:t>
            </w:r>
            <w:r w:rsidRPr="00C23C96">
              <w:rPr>
                <w:spacing w:val="80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  <w:r w:rsidRPr="00C23C96">
              <w:rPr>
                <w:spacing w:val="78"/>
              </w:rPr>
              <w:t xml:space="preserve"> </w:t>
            </w:r>
            <w:r w:rsidRPr="00C23C96">
              <w:rPr>
                <w:spacing w:val="2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8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еть</w:t>
            </w:r>
            <w:r w:rsidRPr="00C23C96">
              <w:rPr>
                <w:spacing w:val="79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з</w:t>
            </w:r>
            <w:r w:rsidRPr="00C23C96">
              <w:t>у</w:t>
            </w:r>
            <w:r w:rsidRPr="00C23C96">
              <w:rPr>
                <w:spacing w:val="74"/>
              </w:rPr>
              <w:t xml:space="preserve"> </w:t>
            </w:r>
            <w:r w:rsidRPr="00C23C96">
              <w:rPr>
                <w:spacing w:val="4"/>
              </w:rPr>
              <w:t>п</w:t>
            </w:r>
            <w:r w:rsidRPr="00C23C96">
              <w:t>осле</w:t>
            </w:r>
            <w:r w:rsidRPr="00C23C96">
              <w:rPr>
                <w:spacing w:val="77"/>
              </w:rPr>
              <w:t xml:space="preserve"> </w:t>
            </w:r>
            <w:r w:rsidRPr="00C23C96">
              <w:rPr>
                <w:spacing w:val="2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7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79"/>
              </w:rPr>
              <w:t xml:space="preserve"> </w:t>
            </w:r>
            <w:r w:rsidRPr="00C23C96">
              <w:t>ласково, напевно, в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ом темпе,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дина</w:t>
            </w:r>
            <w:r w:rsidRPr="00C23C96">
              <w:rPr>
                <w:spacing w:val="-1"/>
              </w:rPr>
              <w:t>м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>кие оттен</w:t>
            </w:r>
            <w:r w:rsidRPr="00C23C96">
              <w:rPr>
                <w:spacing w:val="1"/>
              </w:rPr>
              <w:t>ки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34" w:right="599"/>
            </w:pPr>
            <w:r w:rsidRPr="00C23C96">
              <w:t>7.Разл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изменен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арактера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  <w:r w:rsidRPr="00C23C96">
              <w:rPr>
                <w:spacing w:val="2"/>
              </w:rPr>
              <w:t xml:space="preserve"> </w:t>
            </w:r>
            <w:r w:rsidRPr="00C23C96">
              <w:t>в предел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од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 xml:space="preserve">ти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ого пр</w:t>
            </w:r>
            <w:r w:rsidRPr="00C23C96">
              <w:rPr>
                <w:spacing w:val="1"/>
              </w:rPr>
              <w:t>оиз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ия,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давать р</w:t>
            </w:r>
            <w:r w:rsidRPr="00C23C96">
              <w:rPr>
                <w:spacing w:val="1"/>
              </w:rPr>
              <w:t>ит</w:t>
            </w:r>
            <w:r w:rsidRPr="00C23C96">
              <w:rPr>
                <w:spacing w:val="-2"/>
              </w:rPr>
              <w:t>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нок.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2" w:line="220" w:lineRule="exact"/>
            </w:pPr>
          </w:p>
          <w:p w:rsidR="00D605BB" w:rsidRPr="00C23C96" w:rsidRDefault="00D605BB" w:rsidP="00ED2E35">
            <w:pPr>
              <w:ind w:left="797" w:right="-20"/>
            </w:pP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нтябрь</w:t>
            </w:r>
          </w:p>
        </w:tc>
      </w:tr>
      <w:tr w:rsidR="00D605BB" w:rsidRPr="00C23C96" w:rsidTr="00ED2E35">
        <w:trPr>
          <w:cantSplit/>
          <w:trHeight w:hRule="exact" w:val="837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469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Осенняя музыка»</w:t>
            </w:r>
          </w:p>
        </w:tc>
      </w:tr>
    </w:tbl>
    <w:p w:rsidR="00D605BB" w:rsidRPr="00C23C96" w:rsidRDefault="00D605BB" w:rsidP="00D605BB">
      <w:pPr>
        <w:spacing w:line="2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61"/>
        <w:gridCol w:w="9020"/>
        <w:gridCol w:w="1825"/>
      </w:tblGrid>
      <w:tr w:rsidR="00D605BB" w:rsidRPr="00C23C96" w:rsidTr="00ED2E35">
        <w:trPr>
          <w:cantSplit/>
          <w:trHeight w:hRule="exact" w:val="526"/>
        </w:trPr>
        <w:tc>
          <w:tcPr>
            <w:tcW w:w="15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/>
              <w:ind w:left="7554" w:right="-20"/>
              <w:rPr>
                <w:bCs/>
              </w:rPr>
            </w:pP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рь</w:t>
            </w:r>
          </w:p>
        </w:tc>
      </w:tr>
      <w:tr w:rsidR="00D605BB" w:rsidRPr="00C23C96" w:rsidTr="00ED2E35">
        <w:trPr>
          <w:cantSplit/>
          <w:trHeight w:hRule="exact" w:val="2463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40" w:lineRule="exact"/>
            </w:pPr>
          </w:p>
          <w:p w:rsidR="00D605BB" w:rsidRPr="00C23C96" w:rsidRDefault="00D605BB" w:rsidP="00ED2E35">
            <w:pPr>
              <w:spacing w:line="265" w:lineRule="auto"/>
              <w:ind w:left="188" w:right="110"/>
              <w:jc w:val="center"/>
              <w:rPr>
                <w:bCs/>
              </w:rPr>
            </w:pPr>
            <w:r w:rsidRPr="00C23C96">
              <w:rPr>
                <w:bCs/>
              </w:rPr>
              <w:t>«Мой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ай,</w:t>
            </w:r>
            <w:r w:rsidRPr="00C23C96">
              <w:t xml:space="preserve"> </w:t>
            </w:r>
            <w:r w:rsidRPr="00C23C96">
              <w:rPr>
                <w:bCs/>
              </w:rPr>
              <w:t>моя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ана»</w:t>
            </w:r>
          </w:p>
          <w:p w:rsidR="00D605BB" w:rsidRPr="00C23C96" w:rsidRDefault="00D605BB" w:rsidP="00ED2E35">
            <w:pPr>
              <w:spacing w:after="10" w:line="200" w:lineRule="exact"/>
            </w:pPr>
          </w:p>
          <w:p w:rsidR="00D605BB" w:rsidRPr="00C23C96" w:rsidRDefault="00D605BB" w:rsidP="00ED2E35">
            <w:pPr>
              <w:spacing w:line="275" w:lineRule="auto"/>
              <w:ind w:left="310" w:right="204"/>
              <w:jc w:val="center"/>
              <w:rPr>
                <w:bCs/>
              </w:rPr>
            </w:pP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ок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я</w:t>
            </w:r>
            <w:r w:rsidRPr="00C23C96">
              <w:rPr>
                <w:bCs/>
                <w:spacing w:val="-2"/>
              </w:rPr>
              <w:t>б</w:t>
            </w:r>
            <w:r w:rsidRPr="00C23C96">
              <w:rPr>
                <w:bCs/>
              </w:rPr>
              <w:t>ря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180" w:lineRule="exact"/>
            </w:pPr>
          </w:p>
          <w:p w:rsidR="00D605BB" w:rsidRPr="00C23C96" w:rsidRDefault="00D605BB" w:rsidP="00ED2E35">
            <w:pPr>
              <w:ind w:left="844" w:right="231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10</w:t>
            </w:r>
            <w:r w:rsidRPr="00C23C96">
              <w:t xml:space="preserve"> </w:t>
            </w:r>
            <w:r w:rsidRPr="00C23C96">
              <w:rPr>
                <w:bCs/>
              </w:rPr>
              <w:t>«Главная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ня</w:t>
            </w:r>
            <w:r w:rsidRPr="00C23C96">
              <w:t xml:space="preserve"> </w:t>
            </w:r>
            <w:r w:rsidRPr="00C23C96">
              <w:rPr>
                <w:bCs/>
              </w:rPr>
              <w:t>ст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ы» стр. 72 ( Мы живём в России + с.р.)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36" w:lineRule="auto"/>
              <w:ind w:left="100" w:right="703" w:firstLine="19"/>
            </w:pPr>
            <w:r w:rsidRPr="00C23C96">
              <w:t xml:space="preserve">1.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любовь к Родине, Оте</w:t>
            </w:r>
            <w:r w:rsidRPr="00C23C96">
              <w:rPr>
                <w:spacing w:val="-1"/>
              </w:rPr>
              <w:t>чес</w:t>
            </w:r>
            <w:r w:rsidRPr="00C23C96">
              <w:t>т</w:t>
            </w:r>
            <w:r w:rsidRPr="00C23C96">
              <w:rPr>
                <w:spacing w:val="3"/>
              </w:rPr>
              <w:t>в</w:t>
            </w:r>
            <w:r w:rsidRPr="00C23C96">
              <w:rPr>
                <w:spacing w:val="-3"/>
              </w:rPr>
              <w:t>у</w:t>
            </w:r>
            <w:r w:rsidRPr="00C23C96">
              <w:t>. Дать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детям по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о г</w:t>
            </w:r>
            <w:r w:rsidRPr="00C23C96">
              <w:rPr>
                <w:spacing w:val="-1"/>
              </w:rPr>
              <w:t>им</w:t>
            </w:r>
            <w:r w:rsidRPr="00C23C96">
              <w:t>не как о символе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го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да</w:t>
            </w:r>
            <w:r w:rsidRPr="00C23C96">
              <w:rPr>
                <w:spacing w:val="1"/>
              </w:rPr>
              <w:t>р</w:t>
            </w:r>
            <w:r w:rsidRPr="00C23C96">
              <w:t>ств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139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р</w:t>
            </w:r>
            <w:r w:rsidRPr="00C23C96">
              <w:t>и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-2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 xml:space="preserve">я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любви к</w:t>
            </w:r>
            <w:r w:rsidRPr="00C23C96">
              <w:rPr>
                <w:spacing w:val="1"/>
              </w:rPr>
              <w:t xml:space="preserve"> Р</w:t>
            </w:r>
            <w:r w:rsidRPr="00C23C96">
              <w:t>одине. 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>певк</w:t>
            </w:r>
            <w:r w:rsidRPr="00C23C96">
              <w:rPr>
                <w:spacing w:val="1"/>
              </w:rPr>
              <w:t>и</w:t>
            </w:r>
            <w:proofErr w:type="spellEnd"/>
            <w:r w:rsidRPr="00C23C96">
              <w:t>,</w:t>
            </w:r>
            <w:r w:rsidRPr="00C23C96">
              <w:rPr>
                <w:spacing w:val="6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 на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ж</w:t>
            </w:r>
            <w:r w:rsidRPr="00C23C96">
              <w:rPr>
                <w:spacing w:val="5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пе</w:t>
            </w:r>
            <w:r w:rsidRPr="00C23C96">
              <w:rPr>
                <w:spacing w:val="2"/>
              </w:rPr>
              <w:t>в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инт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ю,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ак</w:t>
            </w:r>
            <w:r w:rsidRPr="00C23C96">
              <w:rPr>
                <w:spacing w:val="-1"/>
              </w:rPr>
              <w:t>а</w:t>
            </w:r>
            <w:r w:rsidRPr="00C23C96">
              <w:t>нч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</w:t>
            </w:r>
            <w:r w:rsidRPr="00C23C96">
              <w:rPr>
                <w:spacing w:val="59"/>
              </w:rPr>
              <w:t xml:space="preserve"> </w:t>
            </w:r>
            <w:r w:rsidRPr="00C23C96">
              <w:t>ее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той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1"/>
              </w:rPr>
              <w:t>и</w:t>
            </w:r>
            <w:r w:rsidRPr="00C23C96">
              <w:t>вых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 4.Усв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 мелодию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пес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доб</w:t>
            </w:r>
            <w:r w:rsidRPr="00C23C96">
              <w:rPr>
                <w:spacing w:val="2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напе</w:t>
            </w:r>
            <w:r w:rsidRPr="00C23C96">
              <w:rPr>
                <w:spacing w:val="-3"/>
              </w:rPr>
              <w:t>в</w:t>
            </w:r>
            <w:r w:rsidRPr="00C23C96">
              <w:t xml:space="preserve">ного, легкого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240" w:right="4308" w:hanging="120"/>
            </w:pPr>
            <w:r w:rsidRPr="00C23C96">
              <w:t>5.По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 тв</w:t>
            </w:r>
            <w:r w:rsidRPr="00C23C96">
              <w:rPr>
                <w:spacing w:val="2"/>
              </w:rPr>
              <w:t>о</w:t>
            </w:r>
            <w:r w:rsidRPr="00C23C96">
              <w:t>рч</w:t>
            </w:r>
            <w:r w:rsidRPr="00C23C96">
              <w:rPr>
                <w:spacing w:val="-1"/>
              </w:rPr>
              <w:t>ес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спол</w:t>
            </w:r>
            <w:r w:rsidRPr="00C23C96">
              <w:rPr>
                <w:spacing w:val="1"/>
              </w:rPr>
              <w:t>ьз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плясов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/>
              <w:ind w:left="84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3869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1" w:line="240" w:lineRule="exact"/>
            </w:pPr>
          </w:p>
          <w:p w:rsidR="00D605BB" w:rsidRPr="00C23C96" w:rsidRDefault="00D605BB" w:rsidP="00ED2E35">
            <w:pPr>
              <w:ind w:left="998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11</w:t>
            </w:r>
            <w:r w:rsidRPr="00C23C96">
              <w:t xml:space="preserve"> </w:t>
            </w:r>
            <w:r w:rsidRPr="00C23C96">
              <w:rPr>
                <w:bCs/>
              </w:rPr>
              <w:t>«С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ана</w:t>
            </w:r>
            <w:r w:rsidRPr="00C23C96">
              <w:t xml:space="preserve"> </w:t>
            </w:r>
            <w:r w:rsidRPr="00C23C96">
              <w:rPr>
                <w:bCs/>
              </w:rPr>
              <w:t>моя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Ро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си</w:t>
            </w:r>
            <w:r w:rsidRPr="00C23C96">
              <w:rPr>
                <w:bCs/>
                <w:w w:val="98"/>
              </w:rPr>
              <w:t>я</w:t>
            </w:r>
            <w:r w:rsidRPr="00C23C96">
              <w:rPr>
                <w:bCs/>
                <w:spacing w:val="4"/>
                <w:w w:val="98"/>
              </w:rPr>
              <w:t>!</w:t>
            </w:r>
            <w:r w:rsidRPr="00C23C96">
              <w:rPr>
                <w:bCs/>
                <w:w w:val="98"/>
              </w:rPr>
              <w:t>»стр.31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5" w:lineRule="auto"/>
              <w:ind w:left="120" w:right="-20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</w:t>
            </w:r>
            <w:r w:rsidRPr="00C23C96">
              <w:rPr>
                <w:spacing w:val="-1"/>
              </w:rPr>
              <w:t>те</w:t>
            </w:r>
            <w:r w:rsidRPr="00C23C96">
              <w:t>й о Го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да</w:t>
            </w:r>
            <w:r w:rsidRPr="00C23C96">
              <w:rPr>
                <w:spacing w:val="1"/>
              </w:rPr>
              <w:t>р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гимне, флаг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00" w:right="143" w:firstLine="19"/>
            </w:pP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о гордост</w:t>
            </w:r>
            <w:r w:rsidRPr="00C23C96">
              <w:rPr>
                <w:spacing w:val="1"/>
              </w:rPr>
              <w:t>и</w:t>
            </w:r>
            <w:r w:rsidRPr="00C23C96">
              <w:t>, во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х</w:t>
            </w:r>
            <w:r w:rsidRPr="00C23C96">
              <w:t>ище</w:t>
            </w:r>
            <w:r w:rsidRPr="00C23C96">
              <w:rPr>
                <w:spacing w:val="-1"/>
              </w:rPr>
              <w:t>ни</w:t>
            </w:r>
            <w:r w:rsidRPr="00C23C96">
              <w:t>я кра</w:t>
            </w:r>
            <w:r w:rsidRPr="00C23C96">
              <w:rPr>
                <w:spacing w:val="-1"/>
              </w:rPr>
              <w:t>с</w:t>
            </w:r>
            <w:r w:rsidRPr="00C23C96">
              <w:t>отой Го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дар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венн</w:t>
            </w:r>
            <w:r w:rsidRPr="00C23C96">
              <w:t>ого флаг</w:t>
            </w:r>
            <w:r w:rsidRPr="00C23C96">
              <w:rPr>
                <w:spacing w:val="-1"/>
              </w:rPr>
              <w:t>а</w:t>
            </w:r>
            <w:r w:rsidRPr="00C23C96">
              <w:t>, гим</w:t>
            </w:r>
            <w:r w:rsidRPr="00C23C96">
              <w:rPr>
                <w:spacing w:val="1"/>
              </w:rPr>
              <w:t>н</w:t>
            </w:r>
            <w:r w:rsidRPr="00C23C96">
              <w:t>а.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важен</w:t>
            </w:r>
            <w:r w:rsidRPr="00C23C96">
              <w:rPr>
                <w:spacing w:val="1"/>
              </w:rPr>
              <w:t>и</w:t>
            </w:r>
            <w:r w:rsidRPr="00C23C96">
              <w:t>е к мо</w:t>
            </w:r>
            <w:r w:rsidRPr="00C23C96">
              <w:rPr>
                <w:spacing w:val="1"/>
              </w:rPr>
              <w:t>г</w:t>
            </w:r>
            <w:r w:rsidRPr="00C23C96">
              <w:rPr>
                <w:spacing w:val="-1"/>
              </w:rPr>
              <w:t>у</w:t>
            </w:r>
            <w:r w:rsidRPr="00C23C96">
              <w:t>щ</w:t>
            </w:r>
            <w:r w:rsidRPr="00C23C96">
              <w:rPr>
                <w:spacing w:val="-1"/>
              </w:rPr>
              <w:t>ес</w:t>
            </w:r>
            <w:r w:rsidRPr="00C23C96">
              <w:t>т</w:t>
            </w:r>
            <w:r w:rsidRPr="00C23C96">
              <w:rPr>
                <w:spacing w:val="3"/>
              </w:rPr>
              <w:t>в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Ро</w:t>
            </w:r>
            <w:r w:rsidRPr="00C23C96">
              <w:rPr>
                <w:spacing w:val="-1"/>
              </w:rPr>
              <w:t>сс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держ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,</w:t>
            </w:r>
            <w:r w:rsidRPr="00C23C96">
              <w:rPr>
                <w:spacing w:val="6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 к Род</w:t>
            </w:r>
            <w:r w:rsidRPr="00C23C96">
              <w:rPr>
                <w:spacing w:val="1"/>
              </w:rPr>
              <w:t>ин</w:t>
            </w:r>
            <w:r w:rsidRPr="00C23C96">
              <w:t xml:space="preserve">е,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6"/>
              </w:rPr>
              <w:t>у</w:t>
            </w:r>
            <w:r w:rsidRPr="00C23C96">
              <w:t>вство гордо</w:t>
            </w:r>
            <w:r w:rsidRPr="00C23C96">
              <w:rPr>
                <w:spacing w:val="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 xml:space="preserve"> 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вою стр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105"/>
            </w:pP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пом</w:t>
            </w:r>
            <w:r w:rsidRPr="00C23C96">
              <w:rPr>
                <w:spacing w:val="1"/>
              </w:rPr>
              <w:t>и</w:t>
            </w:r>
            <w:r w:rsidRPr="00C23C96">
              <w:t>нать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авторов г</w:t>
            </w:r>
            <w:r w:rsidRPr="00C23C96">
              <w:rPr>
                <w:spacing w:val="-2"/>
              </w:rPr>
              <w:t>и</w:t>
            </w:r>
            <w:r w:rsidRPr="00C23C96">
              <w:t>мна, з</w:t>
            </w:r>
            <w:r w:rsidRPr="00C23C96">
              <w:rPr>
                <w:spacing w:val="1"/>
              </w:rPr>
              <w:t>н</w:t>
            </w:r>
            <w:r w:rsidRPr="00C23C96">
              <w:t>ать</w:t>
            </w:r>
            <w:r w:rsidRPr="00C23C96">
              <w:rPr>
                <w:spacing w:val="-2"/>
              </w:rPr>
              <w:t xml:space="preserve"> </w:t>
            </w:r>
            <w:r w:rsidRPr="00C23C96">
              <w:t>истор</w:t>
            </w:r>
            <w:r w:rsidRPr="00C23C96">
              <w:rPr>
                <w:spacing w:val="1"/>
              </w:rPr>
              <w:t>и</w:t>
            </w:r>
            <w:r w:rsidRPr="00C23C96">
              <w:t>ю со</w:t>
            </w:r>
            <w:r w:rsidRPr="00C23C96">
              <w:rPr>
                <w:spacing w:val="-1"/>
              </w:rPr>
              <w:t>з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г</w:t>
            </w:r>
            <w:r w:rsidRPr="00C23C96">
              <w:rPr>
                <w:spacing w:val="1"/>
              </w:rPr>
              <w:t>и</w:t>
            </w:r>
            <w:r w:rsidRPr="00C23C96">
              <w:t xml:space="preserve">мна, правила </w:t>
            </w:r>
            <w:r w:rsidRPr="00C23C96">
              <w:rPr>
                <w:spacing w:val="-3"/>
              </w:rPr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ния г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1"/>
              </w:rPr>
              <w:t>н</w:t>
            </w:r>
            <w:r w:rsidRPr="00C23C96">
              <w:t>а. 2. 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детей с творч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1"/>
              </w:rPr>
              <w:t xml:space="preserve"> </w:t>
            </w:r>
            <w:r w:rsidRPr="00C23C96">
              <w:t>алтайского компози</w:t>
            </w:r>
            <w:r w:rsidRPr="00C23C96">
              <w:rPr>
                <w:spacing w:val="1"/>
              </w:rPr>
              <w:t>т</w:t>
            </w:r>
            <w:r w:rsidRPr="00C23C96">
              <w:t xml:space="preserve">ора А. </w:t>
            </w:r>
            <w:proofErr w:type="spellStart"/>
            <w:r w:rsidRPr="00C23C96">
              <w:rPr>
                <w:spacing w:val="-2"/>
              </w:rPr>
              <w:t>Б</w:t>
            </w:r>
            <w:r w:rsidRPr="00C23C96">
              <w:rPr>
                <w:spacing w:val="-1"/>
              </w:rPr>
              <w:t>е</w:t>
            </w:r>
            <w:r w:rsidRPr="00C23C96">
              <w:t>рлякова</w:t>
            </w:r>
            <w:proofErr w:type="spellEnd"/>
            <w:r w:rsidRPr="00C23C96">
              <w:t>. Ум</w:t>
            </w:r>
            <w:r w:rsidRPr="00C23C96">
              <w:rPr>
                <w:spacing w:val="-2"/>
              </w:rPr>
              <w:t>е</w:t>
            </w:r>
            <w:r w:rsidRPr="00C23C96">
              <w:t>ть 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о прос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и.</w:t>
            </w:r>
          </w:p>
          <w:p w:rsidR="00D605BB" w:rsidRPr="00C23C96" w:rsidRDefault="00D605BB" w:rsidP="00ED2E35">
            <w:pPr>
              <w:ind w:left="120" w:right="1064"/>
            </w:pPr>
            <w:r w:rsidRPr="00C23C96">
              <w:t>3.Учи</w:t>
            </w:r>
            <w:r w:rsidRPr="00C23C96">
              <w:rPr>
                <w:spacing w:val="1"/>
              </w:rPr>
              <w:t>т</w:t>
            </w:r>
            <w:r w:rsidRPr="00C23C96">
              <w:t>ь детей</w:t>
            </w:r>
            <w:r w:rsidRPr="00C23C96">
              <w:rPr>
                <w:spacing w:val="-1"/>
              </w:rPr>
              <w:t xml:space="preserve"> </w:t>
            </w:r>
            <w:r w:rsidRPr="00C23C96">
              <w:t>импров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 в с</w:t>
            </w:r>
            <w:r w:rsidRPr="00C23C96">
              <w:rPr>
                <w:spacing w:val="-3"/>
              </w:rPr>
              <w:t>о</w:t>
            </w:r>
            <w:r w:rsidRPr="00C23C96">
              <w:t>ответ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ж</w:t>
            </w:r>
            <w:r w:rsidRPr="00C23C96">
              <w:rPr>
                <w:spacing w:val="-1"/>
              </w:rPr>
              <w:t>а</w:t>
            </w:r>
            <w:r w:rsidRPr="00C23C96">
              <w:t xml:space="preserve">нром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</w:t>
            </w:r>
            <w:r w:rsidRPr="00C23C96">
              <w:rPr>
                <w:spacing w:val="1"/>
              </w:rPr>
              <w:t>и</w:t>
            </w:r>
            <w:r w:rsidRPr="00C23C96">
              <w:t>. 4.Пр</w:t>
            </w:r>
            <w:r w:rsidRPr="00C23C96">
              <w:rPr>
                <w:spacing w:val="-1"/>
              </w:rPr>
              <w:t>а</w:t>
            </w:r>
            <w:r w:rsidRPr="00C23C96">
              <w:t>вил</w:t>
            </w:r>
            <w:r w:rsidRPr="00C23C96">
              <w:rPr>
                <w:spacing w:val="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вним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па</w:t>
            </w:r>
            <w:r w:rsidRPr="00C23C96">
              <w:rPr>
                <w:spacing w:val="-1"/>
              </w:rPr>
              <w:t>м</w:t>
            </w:r>
            <w:r w:rsidRPr="00C23C96">
              <w:t>ять, о</w:t>
            </w:r>
            <w:r w:rsidRPr="00C23C96">
              <w:rPr>
                <w:spacing w:val="3"/>
              </w:rPr>
              <w:t>щ</w:t>
            </w:r>
            <w:r w:rsidRPr="00C23C96">
              <w:rPr>
                <w:spacing w:val="-4"/>
              </w:rPr>
              <w:t>у</w:t>
            </w:r>
            <w:r w:rsidRPr="00C23C96">
              <w:t>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ритма.</w:t>
            </w:r>
          </w:p>
          <w:p w:rsidR="00D605BB" w:rsidRPr="00C23C96" w:rsidRDefault="00D605BB" w:rsidP="00ED2E35">
            <w:pPr>
              <w:ind w:left="100" w:right="159" w:firstLine="19"/>
            </w:pPr>
            <w:r w:rsidRPr="00C23C96">
              <w:t>6.Соверш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мя</w:t>
            </w:r>
            <w:r w:rsidRPr="00C23C96">
              <w:rPr>
                <w:spacing w:val="-2"/>
              </w:rPr>
              <w:t>г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й,</w:t>
            </w:r>
            <w:r w:rsidRPr="00C23C96">
              <w:rPr>
                <w:spacing w:val="-1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00" w:right="404" w:firstLine="19"/>
            </w:pPr>
            <w:r w:rsidRPr="00C23C96">
              <w:t>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одить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9"/>
              </w:rPr>
              <w:t>«</w:t>
            </w:r>
            <w:r w:rsidRPr="00C23C96">
              <w:t>п</w:t>
            </w:r>
            <w:r w:rsidRPr="00C23C96">
              <w:rPr>
                <w:spacing w:val="3"/>
              </w:rPr>
              <w:t>л</w:t>
            </w:r>
            <w:r w:rsidRPr="00C23C96">
              <w:t>етне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самостоятель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ьз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2774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240" w:lineRule="exact"/>
            </w:pPr>
          </w:p>
          <w:p w:rsidR="00D605BB" w:rsidRPr="00C23C96" w:rsidRDefault="00D605BB" w:rsidP="00ED2E35">
            <w:pPr>
              <w:ind w:left="998" w:right="3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жи</w:t>
            </w:r>
            <w:r w:rsidRPr="00C23C96">
              <w:rPr>
                <w:bCs/>
                <w:w w:val="98"/>
              </w:rPr>
              <w:t>ву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Ро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w w:val="98"/>
              </w:rPr>
              <w:t>си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»стр.33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6" w:lineRule="auto"/>
              <w:ind w:left="79" w:right="75" w:firstLine="21"/>
            </w:pPr>
            <w:r w:rsidRPr="00C23C96">
              <w:t>1.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 знан</w:t>
            </w:r>
            <w:r w:rsidRPr="00C23C96">
              <w:rPr>
                <w:spacing w:val="1"/>
              </w:rPr>
              <w:t>и</w:t>
            </w:r>
            <w:r w:rsidRPr="00C23C96">
              <w:t>я д</w:t>
            </w:r>
            <w:r w:rsidRPr="00C23C96">
              <w:rPr>
                <w:spacing w:val="-2"/>
              </w:rPr>
              <w:t>е</w:t>
            </w:r>
            <w:r w:rsidRPr="00C23C96">
              <w:t xml:space="preserve">тей о </w:t>
            </w:r>
            <w:r w:rsidRPr="00C23C96">
              <w:rPr>
                <w:spacing w:val="1"/>
              </w:rPr>
              <w:t>н</w:t>
            </w:r>
            <w:r w:rsidRPr="00C23C96">
              <w:t>аш</w:t>
            </w:r>
            <w:r w:rsidRPr="00C23C96">
              <w:rPr>
                <w:spacing w:val="-1"/>
              </w:rPr>
              <w:t>е</w:t>
            </w:r>
            <w:r w:rsidRPr="00C23C96">
              <w:t>й стр</w:t>
            </w:r>
            <w:r w:rsidRPr="00C23C96">
              <w:rPr>
                <w:spacing w:val="-1"/>
              </w:rPr>
              <w:t>а</w:t>
            </w:r>
            <w:r w:rsidRPr="00C23C96">
              <w:t>не,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</w:t>
            </w:r>
            <w:r w:rsidRPr="00C23C96">
              <w:rPr>
                <w:spacing w:val="-2"/>
              </w:rPr>
              <w:t>м</w:t>
            </w:r>
            <w:r w:rsidRPr="00C23C96">
              <w:t>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что наша</w:t>
            </w:r>
            <w:r w:rsidRPr="00C23C96">
              <w:rPr>
                <w:spacing w:val="-1"/>
              </w:rPr>
              <w:t xml:space="preserve"> с</w:t>
            </w:r>
            <w:r w:rsidRPr="00C23C96">
              <w:t>трана Рос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2"/>
              </w:rPr>
              <w:t>я</w:t>
            </w:r>
            <w:r w:rsidRPr="00C23C96">
              <w:t>, 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ней много городов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</w:t>
            </w:r>
            <w:r w:rsidRPr="00C23C96">
              <w:rPr>
                <w:spacing w:val="-1"/>
              </w:rPr>
              <w:t>ѐ</w:t>
            </w:r>
            <w:r w:rsidRPr="00C23C96">
              <w:t>л.</w:t>
            </w:r>
          </w:p>
          <w:p w:rsidR="00D605BB" w:rsidRPr="00C23C96" w:rsidRDefault="00D605BB" w:rsidP="00ED2E35">
            <w:pPr>
              <w:ind w:left="100" w:right="-20"/>
            </w:pPr>
            <w:r w:rsidRPr="00C23C96">
              <w:t>2. 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иван</w:t>
            </w:r>
            <w:r w:rsidRPr="00C23C96">
              <w:rPr>
                <w:spacing w:val="1"/>
              </w:rPr>
              <w:t>и</w:t>
            </w:r>
            <w:r w:rsidRPr="00C23C96">
              <w:t>е МРД 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</w:p>
          <w:p w:rsidR="00D605BB" w:rsidRPr="00C23C96" w:rsidRDefault="00D605BB" w:rsidP="00ED2E35">
            <w:pPr>
              <w:ind w:left="100" w:right="91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с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 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голос.</w:t>
            </w:r>
          </w:p>
          <w:p w:rsidR="00D605BB" w:rsidRPr="00C23C96" w:rsidRDefault="00D605BB" w:rsidP="00ED2E35">
            <w:pPr>
              <w:ind w:left="100" w:right="-20"/>
            </w:pPr>
            <w:r w:rsidRPr="00C23C96">
              <w:t>5.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рабо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над цело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ым испол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се</w:t>
            </w:r>
            <w:r w:rsidRPr="00C23C96">
              <w:t>н.</w:t>
            </w:r>
          </w:p>
          <w:p w:rsidR="00D605BB" w:rsidRPr="00C23C96" w:rsidRDefault="00D605BB" w:rsidP="00ED2E35">
            <w:pPr>
              <w:ind w:left="79" w:right="161" w:firstLine="21"/>
            </w:pPr>
            <w:r w:rsidRPr="00C23C96">
              <w:t>6.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в</w:t>
            </w:r>
            <w:r w:rsidRPr="00C23C96">
              <w:t>оспр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"/>
              </w:rPr>
              <w:t>ти</w:t>
            </w:r>
            <w:r w:rsidRPr="00C23C96">
              <w:t xml:space="preserve">е 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амять,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ение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 xml:space="preserve">вать </w:t>
            </w:r>
            <w:r w:rsidRPr="00C23C96">
              <w:rPr>
                <w:spacing w:val="1"/>
              </w:rPr>
              <w:t>зн</w:t>
            </w:r>
            <w:r w:rsidRPr="00C23C96">
              <w:t>акомое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ие</w:t>
            </w:r>
          </w:p>
          <w:p w:rsidR="00D605BB" w:rsidRPr="00C23C96" w:rsidRDefault="00D605BB" w:rsidP="00ED2E35">
            <w:pPr>
              <w:spacing w:line="243" w:lineRule="auto"/>
              <w:ind w:left="100" w:right="395"/>
            </w:pPr>
            <w:r w:rsidRPr="00C23C96">
              <w:t>7.У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оскока в</w:t>
            </w:r>
            <w:r w:rsidRPr="00C23C96">
              <w:rPr>
                <w:spacing w:val="1"/>
              </w:rPr>
              <w:t xml:space="preserve"> п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жен</w:t>
            </w:r>
            <w:r w:rsidRPr="00C23C96">
              <w:rPr>
                <w:spacing w:val="1"/>
              </w:rPr>
              <w:t>ии</w:t>
            </w:r>
            <w:r w:rsidRPr="00C23C96">
              <w:t xml:space="preserve">. (легко, </w:t>
            </w:r>
            <w:r w:rsidRPr="00C23C96">
              <w:rPr>
                <w:spacing w:val="-1"/>
              </w:rPr>
              <w:t>и</w:t>
            </w:r>
            <w:r w:rsidRPr="00C23C96">
              <w:t>зящ</w:t>
            </w:r>
            <w:r w:rsidRPr="00C23C96">
              <w:rPr>
                <w:spacing w:val="1"/>
              </w:rPr>
              <w:t>н</w:t>
            </w:r>
            <w:r w:rsidRPr="00C23C96">
              <w:t>о) 8.Формировать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 в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565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развивать творческие способности.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36" w:lineRule="auto"/>
              <w:ind w:left="100" w:right="703" w:firstLine="19"/>
            </w:pPr>
          </w:p>
        </w:tc>
      </w:tr>
      <w:tr w:rsidR="00D605BB" w:rsidRPr="00C23C96" w:rsidTr="00ED2E35">
        <w:trPr>
          <w:cantSplit/>
          <w:trHeight w:hRule="exact" w:val="2774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№13 «Большая и малая Родина»стр.53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1.Закрепить знания детей о родном поселке,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2.Учить отвечать на вопросы в зависимости от содержания, используя точный, выразительный словарь.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3.Закреплять у детей навык определять характер музыки и рассказывать о ее содержании.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 xml:space="preserve">4.Чисто интонировать, </w:t>
            </w:r>
            <w:proofErr w:type="spellStart"/>
            <w:r w:rsidRPr="00C23C96">
              <w:t>пропевая</w:t>
            </w:r>
            <w:proofErr w:type="spellEnd"/>
            <w:r w:rsidRPr="00C23C96">
              <w:t xml:space="preserve"> мелодию, на основе мажорного трезвучия (</w:t>
            </w:r>
            <w:proofErr w:type="spellStart"/>
            <w:r w:rsidRPr="00C23C96">
              <w:t>сверху-вниз</w:t>
            </w:r>
            <w:proofErr w:type="spellEnd"/>
            <w:r w:rsidRPr="00C23C96">
              <w:t xml:space="preserve">) Выпевать долгие звуки, чисто выпевать </w:t>
            </w:r>
            <w:proofErr w:type="spellStart"/>
            <w:r w:rsidRPr="00C23C96">
              <w:t>поступенное</w:t>
            </w:r>
            <w:proofErr w:type="spellEnd"/>
            <w:r w:rsidRPr="00C23C96">
              <w:t xml:space="preserve"> движение мелодии вверх,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вниз. Четко и внятно произносить слова песни, запоминать текст. 5. Продолжать развивать ощущение ритма.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6.Закреплять умение детей двигаться в соответствии с разнообразным характером музыки.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36" w:lineRule="auto"/>
              <w:ind w:left="100" w:right="703" w:firstLine="19"/>
            </w:pPr>
            <w:r w:rsidRPr="00C23C96">
              <w:t>октябрь</w:t>
            </w:r>
          </w:p>
        </w:tc>
      </w:tr>
      <w:tr w:rsidR="00D605BB" w:rsidRPr="00C23C96" w:rsidTr="00ED2E35">
        <w:trPr>
          <w:cantSplit/>
          <w:trHeight w:hRule="exact" w:val="2774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№14 «Родной поселок»стр.35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 xml:space="preserve">1.Познакомить с творчеством </w:t>
            </w:r>
            <w:proofErr w:type="spellStart"/>
            <w:r w:rsidRPr="00C23C96">
              <w:t>Степноозерских</w:t>
            </w:r>
            <w:proofErr w:type="spellEnd"/>
            <w:r w:rsidRPr="00C23C96">
              <w:t xml:space="preserve"> композиторов, музыкантов, поэтов, воспевающих красоту и любовь к родному краю и к поселку.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2.Развивать</w:t>
            </w:r>
            <w:r w:rsidRPr="00C23C96">
              <w:tab/>
              <w:t>музыкальное</w:t>
            </w:r>
            <w:r w:rsidRPr="00C23C96">
              <w:tab/>
              <w:t>восприятие</w:t>
            </w:r>
            <w:r w:rsidRPr="00C23C96">
              <w:tab/>
              <w:t>(память,</w:t>
            </w:r>
            <w:r w:rsidRPr="00C23C96">
              <w:tab/>
              <w:t>внимание,</w:t>
            </w:r>
            <w:r w:rsidRPr="00C23C96">
              <w:tab/>
              <w:t>мышление). 3.Формировать        музыкально-двигательные         способности</w:t>
            </w:r>
            <w:r w:rsidRPr="00C23C96">
              <w:tab/>
              <w:t>детей         (развитие ритмичности,     совершенствование</w:t>
            </w:r>
            <w:r w:rsidRPr="00C23C96">
              <w:tab/>
              <w:t>координации движений,       ориентировка</w:t>
            </w:r>
            <w:r w:rsidRPr="00C23C96">
              <w:tab/>
              <w:t>в пространстве).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 Активизировать речь детей через разные виды музыкальной деятельности. 5.Развивать ладотональный слух.</w:t>
            </w:r>
            <w:r w:rsidRPr="00C23C96">
              <w:tab/>
              <w:t>Правильно</w:t>
            </w:r>
            <w:r w:rsidRPr="00C23C96">
              <w:tab/>
              <w:t>передавать мелодию</w:t>
            </w:r>
            <w:r w:rsidRPr="00C23C96">
              <w:tab/>
              <w:t>песен.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Начинать петь сразу после вступления. Правильно брать дыхание между муз. фразами, выполнять логические ударения. Мягко заканчивать концы музыкальных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фраз. Петь плавно, напевно, с любовью.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6.Формировать умение детей слышать смену частей</w:t>
            </w:r>
            <w:r w:rsidRPr="00C23C96">
              <w:tab/>
              <w:t>музыки и передавать</w:t>
            </w:r>
            <w:r w:rsidRPr="00C23C96">
              <w:tab/>
              <w:t>в движении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36" w:lineRule="auto"/>
              <w:ind w:left="100" w:right="703" w:firstLine="19"/>
            </w:pPr>
            <w:r w:rsidRPr="00C23C96">
              <w:t>октябрь</w:t>
            </w:r>
          </w:p>
        </w:tc>
      </w:tr>
      <w:tr w:rsidR="00D605BB" w:rsidRPr="00C23C96" w:rsidTr="00ED2E35">
        <w:trPr>
          <w:cantSplit/>
          <w:trHeight w:hRule="exact" w:val="2774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№15 «Дом, в котором я расту»стр.51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1.Продолжать формировать представление о малой Родине на основе ознакомления с ближайшим окружением (детский сад).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2.Развивать воображение, связную речь, мышление.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 Создавать условия для развития творческих способностей детей.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 Продолжать упражнять детей в легком беге, совершенствовать умение двигаться дробным шагом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 Учить своевременно начинать и заканчивать песню, правильно брать дыхание, петь естественно в умеренном и быстром темпе, удерживать интонацию на повторяющемся звуке. Развивать чувство ритма, правильно выполнять ритмический рисунок в сочетании с музыкой.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36" w:lineRule="auto"/>
              <w:ind w:left="100" w:right="703" w:firstLine="19"/>
            </w:pPr>
            <w:r w:rsidRPr="00C23C96">
              <w:t>октябрь</w:t>
            </w:r>
          </w:p>
        </w:tc>
      </w:tr>
    </w:tbl>
    <w:p w:rsidR="00D605BB" w:rsidRPr="00C23C96" w:rsidRDefault="00D605BB" w:rsidP="00D605BB"/>
    <w:p w:rsidR="00D605BB" w:rsidRPr="00C23C96" w:rsidRDefault="00D605BB" w:rsidP="00D605BB"/>
    <w:tbl>
      <w:tblPr>
        <w:tblW w:w="154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0"/>
        <w:gridCol w:w="2839"/>
        <w:gridCol w:w="9020"/>
        <w:gridCol w:w="1825"/>
      </w:tblGrid>
      <w:tr w:rsidR="00D605BB" w:rsidRPr="00C23C96" w:rsidTr="00ED2E35">
        <w:trPr>
          <w:cantSplit/>
          <w:trHeight w:hRule="exact" w:val="545"/>
        </w:trPr>
        <w:tc>
          <w:tcPr>
            <w:tcW w:w="173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043"/>
        </w:trPr>
        <w:tc>
          <w:tcPr>
            <w:tcW w:w="173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" w:line="120" w:lineRule="exact"/>
            </w:pPr>
          </w:p>
          <w:p w:rsidR="00D605BB" w:rsidRPr="00C23C96" w:rsidRDefault="00D605BB" w:rsidP="00ED2E35">
            <w:pPr>
              <w:ind w:left="792" w:right="21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т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ро</w:t>
            </w:r>
            <w:r w:rsidRPr="00C23C96">
              <w:rPr>
                <w:bCs/>
                <w:w w:val="98"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ст</w:t>
            </w:r>
            <w:r w:rsidRPr="00C23C96">
              <w:rPr>
                <w:bCs/>
                <w:w w:val="98"/>
              </w:rPr>
              <w:t>у»стр.178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266"/>
              <w:jc w:val="both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 </w:t>
            </w:r>
            <w:r w:rsidRPr="00C23C96">
              <w:rPr>
                <w:spacing w:val="-1"/>
              </w:rPr>
              <w:t>ма</w:t>
            </w:r>
            <w:r w:rsidRPr="00C23C96">
              <w:t>лой</w:t>
            </w:r>
            <w:r w:rsidRPr="00C23C96">
              <w:rPr>
                <w:spacing w:val="1"/>
              </w:rPr>
              <w:t xml:space="preserve"> </w:t>
            </w:r>
            <w:r w:rsidRPr="00C23C96">
              <w:t>Родине на о</w:t>
            </w:r>
            <w:r w:rsidRPr="00C23C96">
              <w:rPr>
                <w:spacing w:val="-1"/>
              </w:rPr>
              <w:t>с</w:t>
            </w:r>
            <w:r w:rsidRPr="00C23C96">
              <w:t>нове оз</w:t>
            </w:r>
            <w:r w:rsidRPr="00C23C96">
              <w:rPr>
                <w:spacing w:val="1"/>
              </w:rPr>
              <w:t>н</w:t>
            </w:r>
            <w:r w:rsidRPr="00C23C96">
              <w:t>акомл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 ближайш</w:t>
            </w:r>
            <w:r w:rsidRPr="00C23C96">
              <w:rPr>
                <w:spacing w:val="1"/>
              </w:rPr>
              <w:t>и</w:t>
            </w:r>
            <w:r w:rsidRPr="00C23C96">
              <w:t>м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(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тск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 xml:space="preserve">д) 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р</w:t>
            </w:r>
            <w:r w:rsidRPr="00C23C96">
              <w:t>ез творч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тво </w:t>
            </w:r>
            <w:r w:rsidRPr="00C23C96">
              <w:rPr>
                <w:spacing w:val="-1"/>
              </w:rPr>
              <w:t>а</w:t>
            </w:r>
            <w:r w:rsidRPr="00C23C96">
              <w:t>лтайск</w:t>
            </w:r>
            <w:r w:rsidRPr="00C23C96">
              <w:rPr>
                <w:spacing w:val="1"/>
              </w:rPr>
              <w:t>и</w:t>
            </w:r>
            <w:r w:rsidRPr="00C23C96">
              <w:t>х компози</w:t>
            </w:r>
            <w:r w:rsidRPr="00C23C96">
              <w:rPr>
                <w:spacing w:val="1"/>
              </w:rPr>
              <w:t>т</w:t>
            </w:r>
            <w:r w:rsidRPr="00C23C96">
              <w:t xml:space="preserve">оров.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к</w:t>
            </w:r>
            <w:r w:rsidRPr="00C23C96">
              <w:rPr>
                <w:spacing w:val="4"/>
              </w:rPr>
              <w:t xml:space="preserve"> </w:t>
            </w:r>
            <w:r w:rsidRPr="00C23C96">
              <w:t>сот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дн</w:t>
            </w:r>
            <w:r w:rsidRPr="00C23C96">
              <w:rPr>
                <w:spacing w:val="1"/>
              </w:rPr>
              <w:t>ик</w:t>
            </w:r>
            <w:r w:rsidRPr="00C23C96">
              <w:t>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де</w:t>
            </w:r>
            <w:r w:rsidRPr="00C23C96">
              <w:rPr>
                <w:spacing w:val="1"/>
              </w:rPr>
              <w:t>т</w:t>
            </w:r>
            <w:r w:rsidRPr="00C23C96">
              <w:t>ского с</w:t>
            </w:r>
            <w:r w:rsidRPr="00C23C96">
              <w:rPr>
                <w:spacing w:val="-1"/>
              </w:rPr>
              <w:t>а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203"/>
            </w:pPr>
            <w:r w:rsidRPr="00C23C96">
              <w:t xml:space="preserve">2. </w:t>
            </w:r>
            <w:r w:rsidRPr="00C23C96">
              <w:rPr>
                <w:spacing w:val="-1"/>
              </w:rPr>
              <w:t>В</w:t>
            </w:r>
            <w:r w:rsidRPr="00C23C96">
              <w:t>ыполня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пражн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че</w:t>
            </w:r>
            <w:r w:rsidRPr="00C23C96">
              <w:t xml:space="preserve">тко </w:t>
            </w:r>
            <w:r w:rsidRPr="00C23C96">
              <w:rPr>
                <w:spacing w:val="1"/>
              </w:rPr>
              <w:t>п</w:t>
            </w:r>
            <w:r w:rsidRPr="00C23C96">
              <w:t>од сч</w:t>
            </w:r>
            <w:r w:rsidRPr="00C23C96">
              <w:rPr>
                <w:spacing w:val="-1"/>
              </w:rPr>
              <w:t>е</w:t>
            </w:r>
            <w:r w:rsidRPr="00C23C96">
              <w:t>т педагог</w:t>
            </w:r>
            <w:r w:rsidRPr="00C23C96">
              <w:rPr>
                <w:spacing w:val="-1"/>
              </w:rPr>
              <w:t>а</w:t>
            </w:r>
            <w:r w:rsidRPr="00C23C96">
              <w:t>. З</w:t>
            </w:r>
            <w:r w:rsidRPr="00C23C96">
              <w:rPr>
                <w:spacing w:val="-2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бегать легко, стр</w:t>
            </w:r>
            <w:r w:rsidRPr="00C23C96">
              <w:rPr>
                <w:spacing w:val="-1"/>
              </w:rPr>
              <w:t>ем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о, </w:t>
            </w:r>
            <w:r w:rsidRPr="00C23C96">
              <w:rPr>
                <w:spacing w:val="1"/>
              </w:rPr>
              <w:t>н</w:t>
            </w:r>
            <w:r w:rsidRPr="00C23C96">
              <w:t>е обго</w:t>
            </w:r>
            <w:r w:rsidRPr="00C23C96">
              <w:rPr>
                <w:spacing w:val="-1"/>
              </w:rPr>
              <w:t>н</w:t>
            </w:r>
            <w:r w:rsidRPr="00C23C96">
              <w:t xml:space="preserve">ять 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г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t>а, испол</w:t>
            </w:r>
            <w:r w:rsidRPr="00C23C96">
              <w:rPr>
                <w:spacing w:val="1"/>
              </w:rPr>
              <w:t>ьз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пространство зала</w:t>
            </w:r>
          </w:p>
          <w:p w:rsidR="00D605BB" w:rsidRPr="00C23C96" w:rsidRDefault="00D605BB" w:rsidP="00ED2E35">
            <w:pPr>
              <w:spacing w:line="229" w:lineRule="auto"/>
              <w:ind w:left="120" w:right="-2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ини</w:t>
            </w:r>
            <w:r w:rsidRPr="00C23C96">
              <w:t>циати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, тв</w:t>
            </w:r>
            <w:r w:rsidRPr="00C23C96">
              <w:rPr>
                <w:spacing w:val="1"/>
              </w:rPr>
              <w:t>о</w:t>
            </w:r>
            <w:r w:rsidRPr="00C23C96">
              <w:t>рч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</w:p>
          <w:p w:rsidR="00D605BB" w:rsidRPr="00C23C96" w:rsidRDefault="00D605BB" w:rsidP="00ED2E35">
            <w:pPr>
              <w:spacing w:line="239" w:lineRule="auto"/>
              <w:ind w:left="120" w:right="93"/>
            </w:pPr>
            <w:r w:rsidRPr="00C23C96">
              <w:t>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без </w:t>
            </w:r>
            <w:r w:rsidRPr="00C23C96">
              <w:rPr>
                <w:spacing w:val="1"/>
              </w:rPr>
              <w:t>н</w:t>
            </w:r>
            <w:r w:rsidRPr="00C23C96">
              <w:t>апряже</w:t>
            </w:r>
            <w:r w:rsidRPr="00C23C96">
              <w:rPr>
                <w:spacing w:val="-1"/>
              </w:rPr>
              <w:t>н</w:t>
            </w:r>
            <w:r w:rsidRPr="00C23C96">
              <w:t>ия, вы</w:t>
            </w:r>
            <w:r w:rsidRPr="00C23C96">
              <w:rPr>
                <w:spacing w:val="-3"/>
              </w:rPr>
              <w:t>р</w:t>
            </w:r>
            <w:r w:rsidRPr="00C23C96">
              <w:t>ази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о, с о</w:t>
            </w:r>
            <w:r w:rsidRPr="00C23C96">
              <w:rPr>
                <w:spacing w:val="-2"/>
              </w:rPr>
              <w:t>т</w:t>
            </w:r>
            <w:r w:rsidRPr="00C23C96">
              <w:t>тенками,</w:t>
            </w:r>
            <w:r w:rsidRPr="00C23C96">
              <w:rPr>
                <w:spacing w:val="-2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 в</w:t>
            </w:r>
            <w:r w:rsidRPr="00C23C96">
              <w:rPr>
                <w:spacing w:val="-1"/>
              </w:rPr>
              <w:t>есе</w:t>
            </w:r>
            <w:r w:rsidRPr="00C23C96">
              <w:t xml:space="preserve">лый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пев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ть,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ьн</w:t>
            </w:r>
            <w:r w:rsidRPr="00C23C96">
              <w:t>о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я мелод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5.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кий</w:t>
            </w:r>
            <w:r w:rsidRPr="00C23C96">
              <w:rPr>
                <w:spacing w:val="5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</w:p>
          <w:p w:rsidR="00D605BB" w:rsidRPr="00C23C96" w:rsidRDefault="00D605BB" w:rsidP="00ED2E35">
            <w:pPr>
              <w:spacing w:line="241" w:lineRule="auto"/>
              <w:ind w:left="120" w:right="348"/>
            </w:pPr>
            <w:r w:rsidRPr="00C23C96">
              <w:t>6. Согла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 с текстом п</w:t>
            </w:r>
            <w:r w:rsidRPr="00C23C96">
              <w:rPr>
                <w:spacing w:val="-1"/>
              </w:rPr>
              <w:t>ес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четко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 скольз</w:t>
            </w:r>
            <w:r w:rsidRPr="00C23C96">
              <w:rPr>
                <w:spacing w:val="-2"/>
              </w:rPr>
              <w:t>я</w:t>
            </w:r>
            <w:r w:rsidRPr="00C23C96">
              <w:t xml:space="preserve">щие </w:t>
            </w:r>
            <w:r w:rsidRPr="00C23C96">
              <w:rPr>
                <w:spacing w:val="1"/>
              </w:rPr>
              <w:t>х</w:t>
            </w:r>
            <w:r w:rsidRPr="00C23C96">
              <w:t>л</w:t>
            </w:r>
            <w:r w:rsidRPr="00C23C96">
              <w:rPr>
                <w:spacing w:val="-1"/>
              </w:rPr>
              <w:t>о</w:t>
            </w:r>
            <w:r w:rsidRPr="00C23C96">
              <w:t>пки, пр</w:t>
            </w:r>
            <w:r w:rsidRPr="00C23C96">
              <w:rPr>
                <w:spacing w:val="1"/>
              </w:rPr>
              <w:t>ит</w:t>
            </w:r>
            <w:r w:rsidRPr="00C23C96">
              <w:rPr>
                <w:spacing w:val="-2"/>
              </w:rPr>
              <w:t>о</w:t>
            </w:r>
            <w:r w:rsidRPr="00C23C96">
              <w:t>пы, движен</w:t>
            </w:r>
            <w:r w:rsidRPr="00C23C96">
              <w:rPr>
                <w:spacing w:val="2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по</w:t>
            </w:r>
            <w:r w:rsidRPr="00C23C96">
              <w:rPr>
                <w:spacing w:val="-1"/>
              </w:rPr>
              <w:t xml:space="preserve"> </w:t>
            </w:r>
            <w:r w:rsidRPr="00C23C96">
              <w:t>тек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4153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6" w:line="240" w:lineRule="exact"/>
            </w:pPr>
          </w:p>
          <w:p w:rsidR="00D605BB" w:rsidRPr="00C23C96" w:rsidRDefault="00D605BB" w:rsidP="00ED2E35">
            <w:pPr>
              <w:ind w:left="886" w:right="31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17</w:t>
            </w:r>
            <w:r w:rsidRPr="00C23C96">
              <w:t xml:space="preserve"> </w:t>
            </w:r>
            <w:r w:rsidRPr="00C23C96">
              <w:rPr>
                <w:bCs/>
              </w:rPr>
              <w:t>«Э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ус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кая</w:t>
            </w:r>
            <w:r w:rsidRPr="00C23C96">
              <w:t xml:space="preserve"> </w:t>
            </w:r>
            <w:r w:rsidRPr="00C23C96">
              <w:rPr>
                <w:bCs/>
              </w:rPr>
              <w:t>сто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онка</w:t>
            </w:r>
            <w:r w:rsidRPr="00C23C96"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э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оди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моя!»стр.45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20" w:right="127"/>
            </w:pPr>
            <w:r w:rsidRPr="00C23C96">
              <w:t>1.Продолжи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общ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к</w:t>
            </w:r>
            <w:r w:rsidRPr="00C23C96">
              <w:rPr>
                <w:spacing w:val="-1"/>
              </w:rPr>
              <w:t xml:space="preserve"> </w:t>
            </w:r>
            <w:r w:rsidRPr="00C23C96">
              <w:t>кор</w:t>
            </w:r>
            <w:r w:rsidRPr="00C23C96">
              <w:rPr>
                <w:spacing w:val="1"/>
              </w:rPr>
              <w:t>н</w:t>
            </w:r>
            <w:r w:rsidRPr="00C23C96">
              <w:t>ям на</w:t>
            </w:r>
            <w:r w:rsidRPr="00C23C96">
              <w:rPr>
                <w:spacing w:val="-3"/>
              </w:rPr>
              <w:t>р</w:t>
            </w:r>
            <w:r w:rsidRPr="00C23C96">
              <w:t>од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ль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 xml:space="preserve">ры, </w:t>
            </w:r>
            <w:r w:rsidRPr="00C23C96">
              <w:rPr>
                <w:spacing w:val="-1"/>
              </w:rPr>
              <w:t>в</w:t>
            </w:r>
            <w:r w:rsidRPr="00C23C96">
              <w:rPr>
                <w:spacing w:val="1"/>
              </w:rPr>
              <w:t>о</w:t>
            </w:r>
            <w:r w:rsidRPr="00C23C96">
              <w:t>сп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>бовь 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ж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Р</w:t>
            </w:r>
            <w:r w:rsidRPr="00C23C96">
              <w:t xml:space="preserve">одине, </w:t>
            </w:r>
            <w:r w:rsidRPr="00C23C96">
              <w:rPr>
                <w:spacing w:val="-2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сс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9" w:lineRule="auto"/>
              <w:ind w:left="120" w:right="253"/>
            </w:pPr>
            <w:r w:rsidRPr="00C23C96">
              <w:t>2.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оэ</w:t>
            </w:r>
            <w:r w:rsidRPr="00C23C96">
              <w:rPr>
                <w:spacing w:val="1"/>
              </w:rPr>
              <w:t>ти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фо</w:t>
            </w:r>
            <w:r w:rsidRPr="00C23C96">
              <w:rPr>
                <w:spacing w:val="1"/>
              </w:rPr>
              <w:t>ль</w:t>
            </w:r>
            <w:r w:rsidRPr="00C23C96">
              <w:t>клором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ос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с поговорками,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ослов</w:t>
            </w:r>
            <w:r w:rsidRPr="00C23C96">
              <w:rPr>
                <w:spacing w:val="-1"/>
              </w:rPr>
              <w:t>и</w:t>
            </w:r>
            <w:r w:rsidRPr="00C23C96">
              <w:t>ца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  <w:r w:rsidRPr="00C23C96">
              <w:rPr>
                <w:spacing w:val="120"/>
              </w:rPr>
              <w:t xml:space="preserve"> </w:t>
            </w:r>
            <w:r w:rsidRPr="00C23C96">
              <w:t>Петь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21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>о</w:t>
            </w:r>
            <w:r w:rsidRPr="00C23C96">
              <w:t>ллект</w:t>
            </w:r>
            <w:r w:rsidRPr="00C23C96">
              <w:rPr>
                <w:spacing w:val="1"/>
              </w:rPr>
              <w:t>и</w:t>
            </w:r>
            <w:r w:rsidRPr="00C23C96">
              <w:t>вно</w:t>
            </w:r>
            <w:r w:rsidRPr="00C23C96">
              <w:rPr>
                <w:spacing w:val="118"/>
              </w:rPr>
              <w:t xml:space="preserve"> 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t>инд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-1"/>
              </w:rPr>
              <w:t>д</w:t>
            </w:r>
            <w:r w:rsidRPr="00C23C96">
              <w:rPr>
                <w:spacing w:val="-5"/>
              </w:rPr>
              <w:t>у</w:t>
            </w:r>
            <w:r w:rsidRPr="00C23C96">
              <w:t>ал</w:t>
            </w:r>
            <w:r w:rsidRPr="00C23C96">
              <w:rPr>
                <w:spacing w:val="1"/>
              </w:rPr>
              <w:t>ьн</w:t>
            </w:r>
            <w:r w:rsidRPr="00C23C96">
              <w:t>о,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пон</w:t>
            </w:r>
            <w:r w:rsidRPr="00C23C96">
              <w:rPr>
                <w:spacing w:val="1"/>
              </w:rPr>
              <w:t>и</w:t>
            </w:r>
            <w:r w:rsidRPr="00C23C96">
              <w:t>ма</w:t>
            </w:r>
            <w:r w:rsidRPr="00C23C96">
              <w:rPr>
                <w:spacing w:val="-3"/>
              </w:rPr>
              <w:t>я</w:t>
            </w:r>
            <w:r w:rsidRPr="00C23C96">
              <w:t>, о ч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поет</w:t>
            </w:r>
            <w:r w:rsidRPr="00C23C96">
              <w:rPr>
                <w:spacing w:val="-1"/>
              </w:rPr>
              <w:t>с</w:t>
            </w:r>
            <w:r w:rsidRPr="00C23C96">
              <w:t>я в народ</w:t>
            </w:r>
            <w:r w:rsidRPr="00C23C96">
              <w:rPr>
                <w:spacing w:val="3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песне. 3.</w:t>
            </w:r>
            <w:r w:rsidRPr="00C23C96">
              <w:rPr>
                <w:spacing w:val="-2"/>
              </w:rPr>
              <w:t>В</w:t>
            </w:r>
            <w:r w:rsidRPr="00C23C96">
              <w:t>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4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н</w:t>
            </w:r>
            <w:r w:rsidRPr="00C23C96">
              <w:t>аро</w:t>
            </w:r>
            <w:r w:rsidRPr="00C23C96">
              <w:rPr>
                <w:spacing w:val="-2"/>
              </w:rPr>
              <w:t>д</w:t>
            </w:r>
            <w:r w:rsidRPr="00C23C96">
              <w:t>ного тан</w:t>
            </w:r>
            <w:r w:rsidRPr="00C23C96">
              <w:rPr>
                <w:spacing w:val="1"/>
              </w:rPr>
              <w:t>ц</w:t>
            </w:r>
            <w:r w:rsidRPr="00C23C96">
              <w:t>а.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4.Инсцен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ю, проявляя свое</w:t>
            </w:r>
            <w:r w:rsidRPr="00C23C96">
              <w:rPr>
                <w:spacing w:val="-2"/>
              </w:rPr>
              <w:t xml:space="preserve"> </w:t>
            </w:r>
            <w:r w:rsidRPr="00C23C96">
              <w:t>твор</w:t>
            </w:r>
            <w:r w:rsidRPr="00C23C96">
              <w:rPr>
                <w:spacing w:val="1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тво.</w:t>
            </w:r>
          </w:p>
          <w:p w:rsidR="00D605BB" w:rsidRPr="00C23C96" w:rsidRDefault="00D605BB" w:rsidP="00ED2E35">
            <w:pPr>
              <w:tabs>
                <w:tab w:val="left" w:pos="7381"/>
              </w:tabs>
              <w:ind w:left="120" w:right="-20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само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</w:t>
            </w:r>
            <w:r w:rsidRPr="00C23C96">
              <w:rPr>
                <w:spacing w:val="-1"/>
              </w:rPr>
              <w:t>б</w:t>
            </w:r>
            <w:r w:rsidRPr="00C23C96">
              <w:t>ирать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ы</w:t>
            </w:r>
            <w:r w:rsidRPr="00C23C96">
              <w:rPr>
                <w:spacing w:val="60"/>
              </w:rPr>
              <w:t xml:space="preserve"> </w:t>
            </w:r>
            <w:r w:rsidRPr="00C23C96">
              <w:t>и соотносить их</w:t>
            </w:r>
            <w:r w:rsidRPr="00C23C96">
              <w:rPr>
                <w:spacing w:val="1"/>
              </w:rPr>
              <w:t xml:space="preserve">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с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6.Про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ать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5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 в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, и</w:t>
            </w:r>
            <w:r w:rsidRPr="00C23C96">
              <w:rPr>
                <w:spacing w:val="1"/>
              </w:rPr>
              <w:t>з</w:t>
            </w:r>
            <w:r w:rsidRPr="00C23C96">
              <w:t>образ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пособност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омо</w:t>
            </w:r>
            <w:r w:rsidRPr="00C23C96">
              <w:rPr>
                <w:spacing w:val="-1"/>
              </w:rPr>
              <w:t>ч</w:t>
            </w:r>
            <w:r w:rsidRPr="00C23C96">
              <w:t xml:space="preserve">ь 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2"/>
              </w:rPr>
              <w:t>щ</w:t>
            </w:r>
            <w:r w:rsidRPr="00C23C96">
              <w:rPr>
                <w:spacing w:val="-4"/>
              </w:rPr>
              <w:t>у</w:t>
            </w:r>
            <w:r w:rsidRPr="00C23C96">
              <w:t>ти</w:t>
            </w:r>
            <w:r w:rsidRPr="00C23C96">
              <w:rPr>
                <w:spacing w:val="1"/>
              </w:rPr>
              <w:t>т</w:t>
            </w:r>
            <w:r w:rsidRPr="00C23C96">
              <w:t xml:space="preserve">ь себя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дожн</w:t>
            </w:r>
            <w:r w:rsidRPr="00C23C96">
              <w:rPr>
                <w:spacing w:val="1"/>
              </w:rPr>
              <w:t>ик</w:t>
            </w:r>
            <w:r w:rsidRPr="00C23C96">
              <w:t xml:space="preserve">ом </w:t>
            </w:r>
            <w:r w:rsidRPr="00C23C96">
              <w:rPr>
                <w:spacing w:val="-1"/>
              </w:rPr>
              <w:t>че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 о</w:t>
            </w:r>
            <w:r w:rsidRPr="00C23C96">
              <w:rPr>
                <w:spacing w:val="1"/>
              </w:rPr>
              <w:t>т</w:t>
            </w:r>
            <w:r w:rsidRPr="00C23C96">
              <w:t>крыт</w:t>
            </w:r>
            <w:r w:rsidRPr="00C23C96">
              <w:rPr>
                <w:spacing w:val="2"/>
              </w:rPr>
              <w:t>и</w:t>
            </w:r>
            <w:r w:rsidRPr="00C23C96">
              <w:t>е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ков, цве</w:t>
            </w:r>
            <w:r w:rsidRPr="00C23C96">
              <w:rPr>
                <w:spacing w:val="2"/>
              </w:rPr>
              <w:t>т</w:t>
            </w:r>
            <w:r w:rsidRPr="00C23C96">
              <w:t>а, формы.</w:t>
            </w:r>
          </w:p>
          <w:p w:rsidR="00D605BB" w:rsidRPr="00C23C96" w:rsidRDefault="00D605BB" w:rsidP="00ED2E35">
            <w:pPr>
              <w:tabs>
                <w:tab w:val="left" w:pos="7275"/>
              </w:tabs>
              <w:ind w:left="120" w:right="-20"/>
            </w:pPr>
            <w:r w:rsidRPr="00C23C96">
              <w:t>7.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родств</w:t>
            </w:r>
            <w:r w:rsidRPr="00C23C96">
              <w:rPr>
                <w:spacing w:val="-1"/>
              </w:rPr>
              <w:t>е</w:t>
            </w:r>
            <w:r w:rsidRPr="00C23C96">
              <w:t>нные</w:t>
            </w:r>
            <w:r w:rsidRPr="00C23C96">
              <w:rPr>
                <w:spacing w:val="57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tab/>
              <w:t>цвета,</w:t>
            </w:r>
            <w:r w:rsidRPr="00C23C96">
              <w:rPr>
                <w:spacing w:val="59"/>
              </w:rPr>
              <w:t xml:space="preserve"> </w:t>
            </w:r>
            <w:r w:rsidRPr="00C23C96">
              <w:t>теплые</w:t>
            </w:r>
            <w:r w:rsidRPr="00C23C96">
              <w:rPr>
                <w:spacing w:val="59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2"/>
              </w:rPr>
              <w:t>х</w:t>
            </w:r>
            <w:r w:rsidRPr="00C23C96">
              <w:t>оло</w:t>
            </w:r>
            <w:r w:rsidRPr="00C23C96">
              <w:rPr>
                <w:spacing w:val="-1"/>
              </w:rPr>
              <w:t>д</w:t>
            </w:r>
            <w:r w:rsidRPr="00C23C96">
              <w:t>ны</w:t>
            </w:r>
            <w:r w:rsidRPr="00C23C96">
              <w:rPr>
                <w:spacing w:val="-1"/>
              </w:rPr>
              <w:t>е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204"/>
            </w:pPr>
            <w:r w:rsidRPr="00C23C96">
              <w:t>8.По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 xml:space="preserve">вно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в </w:t>
            </w:r>
            <w:r w:rsidRPr="00C23C96">
              <w:rPr>
                <w:spacing w:val="1"/>
              </w:rPr>
              <w:t>н</w:t>
            </w:r>
            <w:r w:rsidRPr="00C23C96">
              <w:t>ов</w:t>
            </w:r>
            <w:r w:rsidRPr="00C23C96">
              <w:rPr>
                <w:spacing w:val="-3"/>
              </w:rPr>
              <w:t>ы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для с</w:t>
            </w:r>
            <w:r w:rsidRPr="00C23C96">
              <w:rPr>
                <w:spacing w:val="-1"/>
              </w:rPr>
              <w:t>е</w:t>
            </w:r>
            <w:r w:rsidRPr="00C23C96">
              <w:t>бя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ловиях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3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>ть разл</w:t>
            </w:r>
            <w:r w:rsidRPr="00C23C96">
              <w:rPr>
                <w:spacing w:val="2"/>
              </w:rPr>
              <w:t>и</w:t>
            </w:r>
            <w:r w:rsidRPr="00C23C96">
              <w:t>чные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емы ри</w:t>
            </w:r>
            <w:r w:rsidRPr="00C23C96">
              <w:rPr>
                <w:spacing w:val="-1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м</w:t>
            </w:r>
            <w:r w:rsidRPr="00C23C96">
              <w:rPr>
                <w:spacing w:val="-1"/>
              </w:rPr>
              <w:t>а</w:t>
            </w:r>
            <w:r w:rsidRPr="00C23C96">
              <w:t>тр</w:t>
            </w:r>
            <w:r w:rsidRPr="00C23C96">
              <w:rPr>
                <w:spacing w:val="1"/>
              </w:rPr>
              <w:t>е</w:t>
            </w:r>
            <w:r w:rsidRPr="00C23C96">
              <w:t>шк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520" w:right="-20"/>
            </w:pPr>
            <w:r w:rsidRPr="00C23C96">
              <w:t>ок</w:t>
            </w:r>
            <w:r w:rsidRPr="00C23C96">
              <w:rPr>
                <w:spacing w:val="1"/>
              </w:rPr>
              <w:t>т</w:t>
            </w:r>
            <w:r w:rsidRPr="00C23C96">
              <w:t>ябрь</w:t>
            </w:r>
          </w:p>
        </w:tc>
      </w:tr>
      <w:tr w:rsidR="00D605BB" w:rsidRPr="00C23C96" w:rsidTr="00ED2E35">
        <w:trPr>
          <w:cantSplit/>
          <w:trHeight w:hRule="exact" w:val="1637"/>
        </w:trPr>
        <w:tc>
          <w:tcPr>
            <w:tcW w:w="15414" w:type="dxa"/>
            <w:gridSpan w:val="4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ind w:left="301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уз</w:t>
            </w:r>
            <w:r w:rsidRPr="00C23C96">
              <w:rPr>
                <w:bCs/>
                <w:spacing w:val="-1"/>
              </w:rPr>
              <w:t>ы</w:t>
            </w:r>
            <w:r w:rsidRPr="00C23C96">
              <w:rPr>
                <w:bCs/>
              </w:rPr>
              <w:t>каль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о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ли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ера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ная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тин</w:t>
            </w:r>
            <w:r w:rsidRPr="00C23C96">
              <w:rPr>
                <w:bCs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2"/>
              </w:rPr>
              <w:t>С</w:t>
            </w:r>
            <w:r w:rsidRPr="00C23C96">
              <w:rPr>
                <w:bCs/>
              </w:rPr>
              <w:t>теп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Оз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ро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оди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моя»</w:t>
            </w:r>
          </w:p>
        </w:tc>
      </w:tr>
    </w:tbl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805"/>
        <w:gridCol w:w="9053"/>
        <w:gridCol w:w="1840"/>
        <w:gridCol w:w="21"/>
      </w:tblGrid>
      <w:tr w:rsidR="00D605BB" w:rsidRPr="00C23C96" w:rsidTr="00ED2E35">
        <w:trPr>
          <w:gridAfter w:val="1"/>
          <w:wAfter w:w="21" w:type="dxa"/>
          <w:cantSplit/>
          <w:trHeight w:hRule="exact" w:val="1132"/>
        </w:trPr>
        <w:tc>
          <w:tcPr>
            <w:tcW w:w="1695" w:type="dxa"/>
            <w:vMerge w:val="restar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0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</w:tc>
        <w:tc>
          <w:tcPr>
            <w:tcW w:w="905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184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left="7302" w:right="-20"/>
              <w:rPr>
                <w:bCs/>
              </w:rPr>
            </w:pPr>
          </w:p>
        </w:tc>
      </w:tr>
      <w:tr w:rsidR="00D605BB" w:rsidRPr="00C23C96" w:rsidTr="00ED2E35">
        <w:trPr>
          <w:gridAfter w:val="1"/>
          <w:wAfter w:w="21" w:type="dxa"/>
          <w:cantSplit/>
          <w:trHeight w:hRule="exact" w:val="2771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0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  <w:r w:rsidRPr="00C23C96">
              <w:rPr>
                <w:bCs/>
              </w:rPr>
              <w:t>Занятие №16 «Дом, в котором я расту»стр.178</w:t>
            </w:r>
          </w:p>
        </w:tc>
        <w:tc>
          <w:tcPr>
            <w:tcW w:w="905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1.Продолжать формировать представление о малой Родине на основе ознакомления с ближайшим окружением (детский сад) через творчество алтайских композиторов. Воспитывать уважение детей к сотрудникам детского сада.</w:t>
            </w:r>
          </w:p>
          <w:p w:rsidR="00D605BB" w:rsidRPr="00C23C96" w:rsidRDefault="00D605BB" w:rsidP="00ED2E35">
            <w:r w:rsidRPr="00C23C96">
              <w:t>2. Выполнять упражнение четко под счет педагога. Закреплять умение бегать легко, стремительно, не обгонять дуг друга, использовать все пространство зала</w:t>
            </w:r>
          </w:p>
          <w:p w:rsidR="00D605BB" w:rsidRPr="00C23C96" w:rsidRDefault="00D605BB" w:rsidP="00ED2E35">
            <w:r w:rsidRPr="00C23C96">
              <w:t>3. Развивать самостоятельную инициативу, творческую активность</w:t>
            </w:r>
          </w:p>
          <w:p w:rsidR="00D605BB" w:rsidRPr="00C23C96" w:rsidRDefault="00D605BB" w:rsidP="00ED2E35">
            <w:r w:rsidRPr="00C23C96">
              <w:t>4. Развивать умение петь без напряжения, выразительно, с оттенками, воспринимать веселый характер песни, подпевать, правильно передавая мелодию</w:t>
            </w:r>
          </w:p>
          <w:p w:rsidR="00D605BB" w:rsidRPr="00C23C96" w:rsidRDefault="00D605BB" w:rsidP="00ED2E35">
            <w:r w:rsidRPr="00C23C96">
              <w:t>5. Формировать умение передавать ритмический рисунок песни</w:t>
            </w:r>
          </w:p>
          <w:p w:rsidR="00D605BB" w:rsidRPr="00C23C96" w:rsidRDefault="00D605BB" w:rsidP="00ED2E35">
            <w:r w:rsidRPr="00C23C96">
              <w:t>6. Согласовывать движения с текстом песни, четко выполнять скользящие хлопки, притопы, движения по тексту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left="7302" w:right="-20"/>
              <w:rPr>
                <w:bCs/>
              </w:rPr>
            </w:pPr>
            <w:r w:rsidRPr="00C23C96">
              <w:rPr>
                <w:bCs/>
              </w:rPr>
              <w:t>октябрь</w:t>
            </w:r>
          </w:p>
        </w:tc>
      </w:tr>
      <w:tr w:rsidR="00D605BB" w:rsidRPr="00C23C96" w:rsidTr="00ED2E35">
        <w:trPr>
          <w:gridAfter w:val="1"/>
          <w:wAfter w:w="21" w:type="dxa"/>
          <w:cantSplit/>
          <w:trHeight w:hRule="exact" w:val="2771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0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</w:p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  <w:r w:rsidRPr="00C23C96">
              <w:rPr>
                <w:bCs/>
              </w:rPr>
              <w:t>Занятие №17 «Это русская сторонка – это Родина моя!»стр.45</w:t>
            </w:r>
          </w:p>
        </w:tc>
        <w:tc>
          <w:tcPr>
            <w:tcW w:w="905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1.Продолжить приобщение детей к корням народной культуры, воспитывать любовь и уважение к Родине, России.</w:t>
            </w:r>
          </w:p>
          <w:p w:rsidR="00D605BB" w:rsidRPr="00C23C96" w:rsidRDefault="00D605BB" w:rsidP="00ED2E35">
            <w:r w:rsidRPr="00C23C96">
              <w:t>2. Продолжить знакомство с песенным, поэтическим фольклором России, с поговорками, пословицами. Петь песни коллективно и индивидуально, выразительно, понимая, о чем поется в народной песне. 3.Выполнять выразительно движения народного танца.</w:t>
            </w:r>
          </w:p>
          <w:p w:rsidR="00D605BB" w:rsidRPr="00C23C96" w:rsidRDefault="00D605BB" w:rsidP="00ED2E35">
            <w:r w:rsidRPr="00C23C96">
              <w:t>4.Инсценировать песню, проявляя свое творчество.</w:t>
            </w:r>
          </w:p>
          <w:p w:rsidR="00D605BB" w:rsidRPr="00C23C96" w:rsidRDefault="00D605BB" w:rsidP="00ED2E35">
            <w:r w:rsidRPr="00C23C96">
              <w:t>5.Развивать умение самостоятельно подбирать музыкальные</w:t>
            </w:r>
            <w:r w:rsidRPr="00C23C96">
              <w:tab/>
              <w:t>инструменты и соотносить их звучание с характером звучания музыки. 6.Пробуждать и развивать у детей художественный вкус, изобразительные способности, помочь ощутить себя художником через открытие звуков, цвета, формы.</w:t>
            </w:r>
          </w:p>
          <w:p w:rsidR="00D605BB" w:rsidRPr="00C23C96" w:rsidRDefault="00D605BB" w:rsidP="00ED2E35">
            <w:r w:rsidRPr="00C23C96">
              <w:t>7. Формировать умение различать родственные и контрастные</w:t>
            </w:r>
            <w:r w:rsidRPr="00C23C96">
              <w:tab/>
              <w:t>цвета, теплые и холодные.</w:t>
            </w:r>
          </w:p>
          <w:p w:rsidR="00D605BB" w:rsidRPr="00C23C96" w:rsidRDefault="00D605BB" w:rsidP="00ED2E35">
            <w:r w:rsidRPr="00C23C96">
              <w:t>8.Побуждать детей активно применять в новых для себя условиях знания и умения. Осваивать различные приемы рисования матрешки.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left="7302" w:right="-20"/>
              <w:rPr>
                <w:bCs/>
              </w:rPr>
            </w:pPr>
            <w:r w:rsidRPr="00C23C96">
              <w:rPr>
                <w:bCs/>
              </w:rPr>
              <w:t>октябрь</w:t>
            </w:r>
          </w:p>
        </w:tc>
      </w:tr>
      <w:tr w:rsidR="00D605BB" w:rsidRPr="00C23C96" w:rsidTr="00ED2E35">
        <w:trPr>
          <w:cantSplit/>
          <w:trHeight w:hRule="exact" w:val="1637"/>
        </w:trPr>
        <w:tc>
          <w:tcPr>
            <w:tcW w:w="15414" w:type="dxa"/>
            <w:gridSpan w:val="5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ind w:left="301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уз</w:t>
            </w:r>
            <w:r w:rsidRPr="00C23C96">
              <w:rPr>
                <w:bCs/>
                <w:spacing w:val="-1"/>
              </w:rPr>
              <w:t>ы</w:t>
            </w:r>
            <w:r w:rsidRPr="00C23C96">
              <w:rPr>
                <w:bCs/>
              </w:rPr>
              <w:t>каль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о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ли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ера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ная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го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тин</w:t>
            </w:r>
            <w:r w:rsidRPr="00C23C96">
              <w:rPr>
                <w:bCs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2"/>
              </w:rPr>
              <w:t>Река Дон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ы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оди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моя»</w:t>
            </w:r>
          </w:p>
        </w:tc>
      </w:tr>
    </w:tbl>
    <w:p w:rsidR="00D605BB" w:rsidRPr="00C23C96" w:rsidRDefault="00D605BB" w:rsidP="00D605BB"/>
    <w:p w:rsidR="00D605BB" w:rsidRPr="00C23C96" w:rsidRDefault="00D605BB" w:rsidP="00D605BB"/>
    <w:p w:rsidR="00D605BB" w:rsidRDefault="00D605BB" w:rsidP="00D605BB"/>
    <w:p w:rsidR="00D605BB" w:rsidRPr="00C23C96" w:rsidRDefault="00D605BB" w:rsidP="00D605BB"/>
    <w:p w:rsidR="00D605BB" w:rsidRPr="00C23C96" w:rsidRDefault="00D605BB" w:rsidP="00D605BB"/>
    <w:tbl>
      <w:tblPr>
        <w:tblW w:w="154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0"/>
        <w:gridCol w:w="2243"/>
        <w:gridCol w:w="9923"/>
        <w:gridCol w:w="1518"/>
      </w:tblGrid>
      <w:tr w:rsidR="00D605BB" w:rsidRPr="00C23C96" w:rsidTr="00ED2E35">
        <w:trPr>
          <w:cantSplit/>
          <w:trHeight w:hRule="exact" w:val="305"/>
        </w:trPr>
        <w:tc>
          <w:tcPr>
            <w:tcW w:w="173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-58"/>
              <w:jc w:val="center"/>
              <w:rPr>
                <w:bCs/>
              </w:rPr>
            </w:pPr>
            <w:r w:rsidRPr="00C23C96">
              <w:rPr>
                <w:bCs/>
              </w:rPr>
              <w:t>«Н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д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оровь</w:t>
            </w:r>
            <w:r w:rsidRPr="00C23C96">
              <w:rPr>
                <w:bCs/>
                <w:spacing w:val="-2"/>
              </w:rPr>
              <w:t>я</w:t>
            </w:r>
            <w:r w:rsidRPr="00C23C96">
              <w:rPr>
                <w:bCs/>
              </w:rPr>
              <w:t>»</w:t>
            </w:r>
            <w:r w:rsidRPr="00C23C96">
              <w:t xml:space="preserve"> </w:t>
            </w:r>
            <w:r w:rsidRPr="00C23C96">
              <w:rPr>
                <w:bCs/>
              </w:rPr>
              <w:t>1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еделя</w:t>
            </w:r>
            <w:r w:rsidRPr="00C23C96">
              <w:t xml:space="preserve"> </w:t>
            </w:r>
            <w:r w:rsidRPr="00C23C96">
              <w:rPr>
                <w:bCs/>
              </w:rPr>
              <w:t>ноября</w:t>
            </w:r>
          </w:p>
          <w:p w:rsidR="00D605BB" w:rsidRPr="00C23C96" w:rsidRDefault="00D605BB" w:rsidP="00ED2E35"/>
        </w:tc>
        <w:tc>
          <w:tcPr>
            <w:tcW w:w="2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left="7302" w:right="-20"/>
              <w:rPr>
                <w:bCs/>
              </w:rPr>
            </w:pPr>
            <w:r w:rsidRPr="00C23C96">
              <w:rPr>
                <w:bCs/>
              </w:rPr>
              <w:t>Ноябрь</w:t>
            </w:r>
          </w:p>
          <w:p w:rsidR="00D605BB" w:rsidRPr="00C23C96" w:rsidRDefault="00D605BB" w:rsidP="00ED2E35">
            <w:pPr>
              <w:ind w:left="7302" w:right="-20"/>
              <w:rPr>
                <w:bCs/>
              </w:rPr>
            </w:pPr>
          </w:p>
          <w:p w:rsidR="00D605BB" w:rsidRPr="00C23C96" w:rsidRDefault="00D605BB" w:rsidP="00ED2E35"/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4140"/>
        </w:trPr>
        <w:tc>
          <w:tcPr>
            <w:tcW w:w="173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left="79" w:right="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18</w:t>
            </w:r>
            <w:r w:rsidRPr="00C23C96">
              <w:t xml:space="preserve"> </w:t>
            </w:r>
            <w:r w:rsidRPr="00C23C96">
              <w:rPr>
                <w:bCs/>
              </w:rPr>
              <w:t>«До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ога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доб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ому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зд</w:t>
            </w:r>
            <w:r w:rsidRPr="00C23C96">
              <w:rPr>
                <w:bCs/>
                <w:spacing w:val="-1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ов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w w:val="98"/>
              </w:rPr>
              <w:t>ю»</w:t>
            </w:r>
          </w:p>
          <w:p w:rsidR="00D605BB" w:rsidRPr="00C23C96" w:rsidRDefault="00D605BB" w:rsidP="00ED2E35">
            <w:pPr>
              <w:ind w:left="792" w:right="219"/>
              <w:jc w:val="center"/>
              <w:rPr>
                <w:bCs/>
                <w:w w:val="98"/>
              </w:rPr>
            </w:pPr>
          </w:p>
        </w:tc>
        <w:tc>
          <w:tcPr>
            <w:tcW w:w="9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8" w:lineRule="auto"/>
              <w:ind w:left="19" w:right="349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здоров</w:t>
            </w:r>
            <w:r w:rsidRPr="00C23C96">
              <w:rPr>
                <w:spacing w:val="1"/>
              </w:rPr>
              <w:t>ь</w:t>
            </w:r>
            <w:r w:rsidRPr="00C23C96">
              <w:t>е, как</w:t>
            </w:r>
            <w:r w:rsidRPr="00C23C96">
              <w:rPr>
                <w:spacing w:val="-2"/>
              </w:rPr>
              <w:t xml:space="preserve"> </w:t>
            </w:r>
            <w:r w:rsidRPr="00C23C96">
              <w:t>одной из</w:t>
            </w:r>
            <w:r w:rsidRPr="00C23C96">
              <w:rPr>
                <w:spacing w:val="1"/>
              </w:rPr>
              <w:t xml:space="preserve"> </w:t>
            </w:r>
            <w:r w:rsidRPr="00C23C96">
              <w:t>гла</w:t>
            </w:r>
            <w:r w:rsidRPr="00C23C96">
              <w:rPr>
                <w:spacing w:val="-1"/>
              </w:rPr>
              <w:t>в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rPr>
                <w:spacing w:val="-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тей жи</w:t>
            </w:r>
            <w:r w:rsidRPr="00C23C96">
              <w:rPr>
                <w:spacing w:val="1"/>
              </w:rPr>
              <w:t>з</w:t>
            </w:r>
            <w:r w:rsidRPr="00C23C96">
              <w:t>ни, выд</w:t>
            </w:r>
            <w:r w:rsidRPr="00C23C96">
              <w:rPr>
                <w:spacing w:val="-1"/>
              </w:rPr>
              <w:t>е</w:t>
            </w:r>
            <w:r w:rsidRPr="00C23C96">
              <w:t>лить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ков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t>ль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рн</w:t>
            </w:r>
            <w:r w:rsidRPr="00C23C96">
              <w:rPr>
                <w:spacing w:val="3"/>
              </w:rPr>
              <w:t>о</w:t>
            </w:r>
            <w:r w:rsidRPr="00C23C96">
              <w:t>-гиг</w:t>
            </w:r>
            <w:r w:rsidRPr="00C23C96">
              <w:rPr>
                <w:spacing w:val="1"/>
              </w:rPr>
              <w:t>и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57"/>
              </w:rPr>
              <w:t xml:space="preserve"> </w:t>
            </w:r>
            <w:r w:rsidRPr="00C23C96">
              <w:t>восп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1"/>
              </w:rPr>
              <w:t>з</w:t>
            </w:r>
            <w:r w:rsidRPr="00C23C96">
              <w:t>дорово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б</w:t>
            </w:r>
            <w:r w:rsidRPr="00C23C96">
              <w:t>ра</w:t>
            </w:r>
            <w:r w:rsidRPr="00C23C96">
              <w:rPr>
                <w:spacing w:val="3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жиз</w:t>
            </w:r>
            <w:r w:rsidRPr="00C23C96">
              <w:rPr>
                <w:spacing w:val="1"/>
              </w:rPr>
              <w:t>ни</w:t>
            </w:r>
            <w:r w:rsidRPr="00C23C96">
              <w:t>; со</w:t>
            </w:r>
            <w:r w:rsidRPr="00C23C96">
              <w:rPr>
                <w:spacing w:val="1"/>
              </w:rPr>
              <w:t>з</w:t>
            </w:r>
            <w:r w:rsidRPr="00C23C96">
              <w:t>да</w:t>
            </w:r>
            <w:r w:rsidRPr="00C23C96">
              <w:rPr>
                <w:spacing w:val="-2"/>
              </w:rPr>
              <w:t>т</w:t>
            </w:r>
            <w:r w:rsidRPr="00C23C96">
              <w:t>ь радо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2.Само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1"/>
              </w:rPr>
              <w:t>н</w:t>
            </w:r>
            <w:r w:rsidRPr="00C23C96">
              <w:t>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лег</w:t>
            </w:r>
            <w:r w:rsidRPr="00C23C96">
              <w:rPr>
                <w:spacing w:val="-1"/>
              </w:rPr>
              <w:t>к</w:t>
            </w:r>
            <w:r w:rsidRPr="00C23C96">
              <w:t>о,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ебольш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прод</w:t>
            </w:r>
            <w:r w:rsidRPr="00C23C96">
              <w:rPr>
                <w:spacing w:val="-1"/>
              </w:rPr>
              <w:t>в</w:t>
            </w:r>
            <w:r w:rsidRPr="00C23C96">
              <w:t>ижением</w:t>
            </w:r>
            <w:r w:rsidRPr="00C23C96">
              <w:rPr>
                <w:spacing w:val="59"/>
              </w:rPr>
              <w:t xml:space="preserve"> </w:t>
            </w:r>
            <w:r w:rsidRPr="00C23C96">
              <w:t>и нез</w:t>
            </w:r>
            <w:r w:rsidRPr="00C23C96">
              <w:rPr>
                <w:spacing w:val="1"/>
              </w:rPr>
              <w:t>н</w:t>
            </w:r>
            <w:r w:rsidRPr="00C23C96">
              <w:t>ачител</w:t>
            </w:r>
            <w:r w:rsidRPr="00C23C96">
              <w:rPr>
                <w:spacing w:val="-1"/>
              </w:rPr>
              <w:t>ь</w:t>
            </w:r>
            <w:r w:rsidRPr="00C23C96">
              <w:t>ным от</w:t>
            </w:r>
            <w:r w:rsidRPr="00C23C96">
              <w:rPr>
                <w:spacing w:val="-1"/>
              </w:rPr>
              <w:t>с</w:t>
            </w:r>
            <w:r w:rsidRPr="00C23C96">
              <w:t xml:space="preserve">коком от </w:t>
            </w:r>
            <w:r w:rsidRPr="00C23C96">
              <w:rPr>
                <w:spacing w:val="1"/>
              </w:rPr>
              <w:t>п</w:t>
            </w:r>
            <w:r w:rsidRPr="00C23C96">
              <w:t>ола.</w:t>
            </w:r>
          </w:p>
          <w:p w:rsidR="00D605BB" w:rsidRPr="00C23C96" w:rsidRDefault="00D605BB" w:rsidP="00ED2E35">
            <w:pPr>
              <w:ind w:left="19" w:right="-20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и </w:t>
            </w:r>
            <w:r w:rsidRPr="00C23C96">
              <w:rPr>
                <w:spacing w:val="1"/>
              </w:rPr>
              <w:t>п</w:t>
            </w:r>
            <w:r w:rsidRPr="00C23C96">
              <w:t xml:space="preserve">лавное движение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spacing w:line="241" w:lineRule="auto"/>
              <w:ind w:left="19" w:right="227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ызв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-1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2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t>айковского.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об эмоцио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2"/>
              </w:rPr>
              <w:t>о</w:t>
            </w:r>
            <w:r w:rsidRPr="00C23C96">
              <w:t>-образ</w:t>
            </w:r>
            <w:r w:rsidRPr="00C23C96">
              <w:rPr>
                <w:spacing w:val="1"/>
              </w:rPr>
              <w:t>н</w:t>
            </w:r>
            <w:r w:rsidRPr="00C23C96">
              <w:t xml:space="preserve">ом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9" w:right="151"/>
            </w:pPr>
            <w:r w:rsidRPr="00C23C96">
              <w:t>5.Продолжи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народным творч</w:t>
            </w:r>
            <w:r w:rsidRPr="00C23C96">
              <w:rPr>
                <w:spacing w:val="-2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>вом,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6"/>
              </w:rPr>
              <w:t>о</w:t>
            </w:r>
            <w:r w:rsidRPr="00C23C96">
              <w:t>-игровые обр</w:t>
            </w:r>
            <w:r w:rsidRPr="00C23C96">
              <w:rPr>
                <w:spacing w:val="-1"/>
              </w:rPr>
              <w:t>а</w:t>
            </w:r>
            <w:r w:rsidRPr="00C23C96">
              <w:t xml:space="preserve">зы </w:t>
            </w:r>
            <w:r w:rsidRPr="00C23C96">
              <w:rPr>
                <w:spacing w:val="1"/>
              </w:rPr>
              <w:t>х</w:t>
            </w:r>
            <w:r w:rsidRPr="00C23C96">
              <w:t>оровода. Развивать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 детей.</w:t>
            </w:r>
            <w:r w:rsidRPr="00C23C96">
              <w:rPr>
                <w:spacing w:val="87"/>
              </w:rPr>
              <w:t xml:space="preserve"> </w:t>
            </w: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апевный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proofErr w:type="spellStart"/>
            <w:r w:rsidRPr="00C23C96">
              <w:t>по</w:t>
            </w:r>
            <w:r w:rsidRPr="00C23C96">
              <w:rPr>
                <w:spacing w:val="1"/>
              </w:rPr>
              <w:t>п</w:t>
            </w:r>
            <w:r w:rsidRPr="00C23C96">
              <w:t>евки</w:t>
            </w:r>
            <w:proofErr w:type="spellEnd"/>
            <w:r w:rsidRPr="00C23C96">
              <w:t>. Формирова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чисто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ровать ра</w:t>
            </w:r>
            <w:r w:rsidRPr="00C23C96">
              <w:rPr>
                <w:spacing w:val="-1"/>
              </w:rPr>
              <w:t>з</w:t>
            </w:r>
            <w:r w:rsidRPr="00C23C96">
              <w:t xml:space="preserve">личные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обороты, </w:t>
            </w:r>
            <w:r w:rsidRPr="00C23C96">
              <w:rPr>
                <w:spacing w:val="1"/>
              </w:rPr>
              <w:t>х</w:t>
            </w:r>
            <w:r w:rsidRPr="00C23C96">
              <w:t>оды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на ч5, </w:t>
            </w:r>
            <w:r w:rsidRPr="00C23C96">
              <w:rPr>
                <w:spacing w:val="-1"/>
              </w:rPr>
              <w:t>ч</w:t>
            </w:r>
            <w:r w:rsidRPr="00C23C96">
              <w:t xml:space="preserve">4. Развивать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в пен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жать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осн</w:t>
            </w:r>
            <w:r w:rsidRPr="00C23C96">
              <w:rPr>
                <w:spacing w:val="-2"/>
              </w:rPr>
              <w:t>о</w:t>
            </w:r>
            <w:r w:rsidRPr="00C23C96">
              <w:t>вные</w:t>
            </w:r>
            <w:r w:rsidRPr="00C23C96">
              <w:rPr>
                <w:spacing w:val="-1"/>
              </w:rPr>
              <w:t xml:space="preserve"> с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 в</w:t>
            </w:r>
            <w:r w:rsidRPr="00C23C96">
              <w:rPr>
                <w:spacing w:val="-1"/>
              </w:rPr>
              <w:t>ы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2"/>
              </w:rPr>
              <w:t>е</w:t>
            </w:r>
            <w:r w:rsidRPr="00C23C96">
              <w:t>л</w:t>
            </w:r>
            <w:r w:rsidRPr="00C23C96">
              <w:rPr>
                <w:spacing w:val="1"/>
              </w:rPr>
              <w:t>ьн</w:t>
            </w:r>
            <w:r w:rsidRPr="00C23C96">
              <w:t>ости.</w:t>
            </w:r>
          </w:p>
          <w:p w:rsidR="00D605BB" w:rsidRPr="00C23C96" w:rsidRDefault="00D605BB" w:rsidP="00ED2E35">
            <w:pPr>
              <w:tabs>
                <w:tab w:val="left" w:pos="2791"/>
              </w:tabs>
              <w:ind w:left="19" w:right="-20"/>
            </w:pPr>
            <w:r w:rsidRPr="00C23C96">
              <w:t>7.Формировать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 xml:space="preserve">ки </w:t>
            </w:r>
            <w:r w:rsidRPr="00C23C96">
              <w:rPr>
                <w:spacing w:val="1"/>
              </w:rPr>
              <w:t>п</w:t>
            </w:r>
            <w:r w:rsidRPr="00C23C96">
              <w:t>о вы</w:t>
            </w:r>
            <w:r w:rsidRPr="00C23C96">
              <w:rPr>
                <w:spacing w:val="-1"/>
              </w:rPr>
              <w:t>с</w:t>
            </w:r>
            <w:r w:rsidRPr="00C23C96">
              <w:t>оте. 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ы</w:t>
            </w:r>
            <w:r w:rsidRPr="00C23C96">
              <w:rPr>
                <w:spacing w:val="1"/>
              </w:rPr>
              <w:t xml:space="preserve"> 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</w:t>
            </w:r>
            <w:r w:rsidRPr="00C23C96">
              <w:rPr>
                <w:spacing w:val="1"/>
              </w:rPr>
              <w:t>из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ч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</w:pPr>
            <w:r w:rsidRPr="00C23C96">
              <w:t>8.Точно испол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>ть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тан</w:t>
            </w:r>
            <w:r w:rsidRPr="00C23C96">
              <w:rPr>
                <w:spacing w:val="1"/>
              </w:rPr>
              <w:t>ц</w:t>
            </w:r>
            <w:r w:rsidRPr="00C23C96">
              <w:t xml:space="preserve">а,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1"/>
              </w:rPr>
              <w:t>и</w:t>
            </w:r>
            <w:r w:rsidRPr="00C23C96">
              <w:t>зм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4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9.По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отраж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3"/>
              </w:rPr>
              <w:t>а</w:t>
            </w:r>
            <w:r w:rsidRPr="00C23C96">
              <w:t>зы мыш</w:t>
            </w:r>
            <w:r w:rsidRPr="00C23C96">
              <w:rPr>
                <w:spacing w:val="-1"/>
              </w:rPr>
              <w:t>е</w:t>
            </w:r>
            <w:r w:rsidRPr="00C23C96">
              <w:t>к, кошек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520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4820"/>
        </w:trPr>
        <w:tc>
          <w:tcPr>
            <w:tcW w:w="1730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7" w:lineRule="auto"/>
              <w:ind w:left="8" w:right="-67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19</w:t>
            </w:r>
            <w:r w:rsidRPr="00C23C96">
              <w:t xml:space="preserve"> </w:t>
            </w:r>
            <w:r w:rsidRPr="00C23C96">
              <w:rPr>
                <w:bCs/>
              </w:rPr>
              <w:t>«Г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пряч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ся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зд</w:t>
            </w:r>
            <w:r w:rsidRPr="00C23C96">
              <w:rPr>
                <w:bCs/>
                <w:spacing w:val="-1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ов</w:t>
            </w:r>
            <w:r w:rsidRPr="00C23C96">
              <w:rPr>
                <w:bCs/>
                <w:spacing w:val="1"/>
                <w:w w:val="98"/>
              </w:rPr>
              <w:t>ье</w:t>
            </w:r>
            <w:r w:rsidRPr="00C23C96">
              <w:rPr>
                <w:bCs/>
                <w:spacing w:val="-1"/>
                <w:w w:val="98"/>
              </w:rPr>
              <w:t>?</w:t>
            </w:r>
            <w:r w:rsidRPr="00C23C96">
              <w:rPr>
                <w:bCs/>
                <w:w w:val="98"/>
              </w:rPr>
              <w:t>»</w:t>
            </w:r>
          </w:p>
          <w:p w:rsidR="00D605BB" w:rsidRPr="00C23C96" w:rsidRDefault="00D605BB" w:rsidP="00ED2E35">
            <w:pPr>
              <w:ind w:left="886" w:right="313"/>
              <w:jc w:val="center"/>
              <w:rPr>
                <w:bCs/>
              </w:rPr>
            </w:pPr>
            <w:r w:rsidRPr="00C23C96">
              <w:br w:type="column"/>
            </w:r>
          </w:p>
        </w:tc>
        <w:tc>
          <w:tcPr>
            <w:tcW w:w="9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39" w:lineRule="auto"/>
              <w:ind w:left="19" w:right="229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2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абот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58"/>
              </w:rPr>
              <w:t xml:space="preserve"> </w:t>
            </w:r>
            <w:r w:rsidRPr="00C23C96">
              <w:t>сво</w:t>
            </w:r>
            <w:r w:rsidRPr="00C23C96">
              <w:rPr>
                <w:spacing w:val="-2"/>
              </w:rPr>
              <w:t>ѐ</w:t>
            </w:r>
            <w:r w:rsidRPr="00C23C96">
              <w:t>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доров</w:t>
            </w:r>
            <w:r w:rsidRPr="00C23C96">
              <w:rPr>
                <w:spacing w:val="1"/>
              </w:rPr>
              <w:t>ь</w:t>
            </w:r>
            <w:r w:rsidRPr="00C23C96">
              <w:t>е.</w:t>
            </w:r>
            <w:r w:rsidRPr="00C23C96">
              <w:rPr>
                <w:spacing w:val="59"/>
              </w:rPr>
              <w:t xml:space="preserve"> </w:t>
            </w:r>
            <w:r w:rsidRPr="00C23C96">
              <w:t>Фо</w:t>
            </w:r>
            <w:r w:rsidRPr="00C23C96">
              <w:rPr>
                <w:spacing w:val="2"/>
              </w:rPr>
              <w:t>р</w:t>
            </w:r>
            <w:r w:rsidRPr="00C23C96">
              <w:t>мировать 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ави</w:t>
            </w:r>
            <w:r w:rsidRPr="00C23C96">
              <w:rPr>
                <w:spacing w:val="-1"/>
              </w:rPr>
              <w:t>с</w:t>
            </w:r>
            <w:r w:rsidRPr="00C23C96">
              <w:t>имости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доровь</w:t>
            </w:r>
            <w:r w:rsidRPr="00C23C96">
              <w:rPr>
                <w:spacing w:val="-1"/>
              </w:rPr>
              <w:t>я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от</w:t>
            </w:r>
            <w:r w:rsidRPr="00C23C96">
              <w:rPr>
                <w:spacing w:val="61"/>
              </w:rPr>
              <w:t xml:space="preserve"> </w:t>
            </w:r>
            <w:r w:rsidRPr="00C23C96">
              <w:t>двигатель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ак</w:t>
            </w:r>
            <w:r w:rsidRPr="00C23C96">
              <w:rPr>
                <w:spacing w:val="-1"/>
              </w:rPr>
              <w:t>т</w:t>
            </w:r>
            <w:r w:rsidRPr="00C23C96">
              <w:t>ив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58"/>
              </w:rPr>
              <w:t xml:space="preserve"> </w:t>
            </w:r>
            <w:r w:rsidRPr="00C23C96">
              <w:t>и закаливан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У</w:t>
            </w:r>
            <w:r w:rsidRPr="00C23C96">
              <w:t>точн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2"/>
              </w:rPr>
              <w:t>н</w:t>
            </w:r>
            <w:r w:rsidRPr="00C23C96">
              <w:t>ия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оле</w:t>
            </w:r>
            <w:r w:rsidRPr="00C23C96">
              <w:rPr>
                <w:spacing w:val="-1"/>
              </w:rPr>
              <w:t>з</w:t>
            </w:r>
            <w:r w:rsidRPr="00C23C96">
              <w:t>ных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с</w:t>
            </w:r>
            <w:r w:rsidRPr="00C23C96">
              <w:t>вой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орой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 иссл</w:t>
            </w:r>
            <w:r w:rsidRPr="00C23C96">
              <w:rPr>
                <w:spacing w:val="-1"/>
              </w:rPr>
              <w:t>е</w:t>
            </w:r>
            <w:r w:rsidRPr="00C23C96">
              <w:t>дов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льск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действия.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Продолжать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чи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осо</w:t>
            </w:r>
            <w:r w:rsidRPr="00C23C96">
              <w:rPr>
                <w:spacing w:val="-1"/>
              </w:rPr>
              <w:t>з</w:t>
            </w:r>
            <w:r w:rsidRPr="00C23C96">
              <w:t>нан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сво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 п</w:t>
            </w:r>
            <w:r w:rsidRPr="00C23C96">
              <w:rPr>
                <w:spacing w:val="1"/>
              </w:rPr>
              <w:t>ит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ию,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точн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 о в</w:t>
            </w:r>
            <w:r w:rsidRPr="00C23C96">
              <w:rPr>
                <w:spacing w:val="-1"/>
              </w:rPr>
              <w:t>и</w:t>
            </w:r>
            <w:r w:rsidRPr="00C23C96">
              <w:t>та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нн</w:t>
            </w:r>
            <w:r w:rsidRPr="00C23C96">
              <w:rPr>
                <w:spacing w:val="-2"/>
              </w:rPr>
              <w:t>о</w:t>
            </w:r>
            <w:r w:rsidRPr="00C23C96">
              <w:t xml:space="preserve">й 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нн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ти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 xml:space="preserve">ктов поговорок о </w:t>
            </w:r>
            <w:r w:rsidRPr="00C23C96">
              <w:rPr>
                <w:spacing w:val="2"/>
              </w:rPr>
              <w:t>п</w:t>
            </w:r>
            <w:r w:rsidRPr="00C23C96">
              <w:rPr>
                <w:spacing w:val="-1"/>
              </w:rPr>
              <w:t>и</w:t>
            </w:r>
            <w:r w:rsidRPr="00C23C96">
              <w:t>тании.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тере</w:t>
            </w:r>
            <w:r w:rsidRPr="00C23C96">
              <w:rPr>
                <w:spacing w:val="-1"/>
              </w:rPr>
              <w:t>с</w:t>
            </w:r>
            <w:r w:rsidRPr="00C23C96">
              <w:t xml:space="preserve">, </w:t>
            </w:r>
            <w:r w:rsidRPr="00C23C96">
              <w:rPr>
                <w:spacing w:val="-1"/>
              </w:rPr>
              <w:t>м</w:t>
            </w:r>
            <w:r w:rsidRPr="00C23C96">
              <w:t>ы</w:t>
            </w:r>
            <w:r w:rsidRPr="00C23C96">
              <w:rPr>
                <w:spacing w:val="-2"/>
              </w:rPr>
              <w:t>с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акт</w:t>
            </w:r>
            <w:r w:rsidRPr="00C23C96">
              <w:rPr>
                <w:spacing w:val="1"/>
              </w:rPr>
              <w:t>и</w:t>
            </w:r>
            <w:r w:rsidRPr="00C23C96">
              <w:t>вност</w:t>
            </w:r>
            <w:r w:rsidRPr="00C23C96">
              <w:rPr>
                <w:spacing w:val="1"/>
              </w:rPr>
              <w:t>ь</w:t>
            </w:r>
            <w:r w:rsidRPr="00C23C96">
              <w:t>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9" w:right="146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высказыв</w:t>
            </w:r>
            <w:r w:rsidRPr="00C23C96">
              <w:rPr>
                <w:spacing w:val="-1"/>
              </w:rPr>
              <w:t>а</w:t>
            </w:r>
            <w:r w:rsidRPr="00C23C96">
              <w:t>ться об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5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ом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нии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4.Продолжи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во с</w:t>
            </w:r>
            <w:r w:rsidRPr="00C23C96">
              <w:rPr>
                <w:spacing w:val="-1"/>
              </w:rPr>
              <w:t xml:space="preserve"> </w:t>
            </w:r>
            <w:r w:rsidRPr="00C23C96">
              <w:t>народным творч</w:t>
            </w:r>
            <w:r w:rsidRPr="00C23C96">
              <w:rPr>
                <w:spacing w:val="-2"/>
              </w:rPr>
              <w:t>е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>вом,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разл</w:t>
            </w:r>
            <w:r w:rsidRPr="00C23C96">
              <w:rPr>
                <w:spacing w:val="2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6"/>
              </w:rPr>
              <w:t>о</w:t>
            </w:r>
            <w:r w:rsidRPr="00C23C96">
              <w:t>-игровые обр</w:t>
            </w:r>
            <w:r w:rsidRPr="00C23C96">
              <w:rPr>
                <w:spacing w:val="-1"/>
              </w:rPr>
              <w:t>а</w:t>
            </w:r>
            <w:r w:rsidRPr="00C23C96">
              <w:t xml:space="preserve">зы </w:t>
            </w:r>
            <w:r w:rsidRPr="00C23C96">
              <w:rPr>
                <w:spacing w:val="1"/>
              </w:rPr>
              <w:t>х</w:t>
            </w:r>
            <w:r w:rsidRPr="00C23C96">
              <w:t>оровода. Развивать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 детей.</w:t>
            </w:r>
          </w:p>
          <w:p w:rsidR="00D605BB" w:rsidRPr="00C23C96" w:rsidRDefault="00D605BB" w:rsidP="00ED2E35">
            <w:pPr>
              <w:ind w:left="19" w:right="664"/>
            </w:pPr>
            <w:r w:rsidRPr="00C23C96">
              <w:t>5.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-1"/>
              </w:rPr>
              <w:t>и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65"/>
              </w:rPr>
              <w:t xml:space="preserve"> </w:t>
            </w:r>
            <w:r w:rsidRPr="00C23C96">
              <w:t>основ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56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ости.</w:t>
            </w:r>
          </w:p>
          <w:p w:rsidR="00D605BB" w:rsidRPr="00C23C96" w:rsidRDefault="00D605BB" w:rsidP="00ED2E35">
            <w:pPr>
              <w:tabs>
                <w:tab w:val="left" w:pos="3377"/>
                <w:tab w:val="left" w:pos="8091"/>
              </w:tabs>
              <w:ind w:left="19" w:right="-20"/>
            </w:pPr>
            <w:r w:rsidRPr="00C23C96">
              <w:rPr>
                <w:w w:val="98"/>
              </w:rPr>
              <w:t>6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о</w:t>
            </w:r>
            <w:r w:rsidRPr="00C23C96">
              <w:rPr>
                <w:w w:val="98"/>
              </w:rPr>
              <w:t>д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8"/>
              </w:rPr>
              <w:t>ж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rPr>
                <w:spacing w:val="15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138"/>
              </w:rPr>
              <w:t xml:space="preserve"> </w:t>
            </w:r>
            <w:r w:rsidRPr="00C23C96">
              <w:t>детей</w:t>
            </w:r>
            <w:r w:rsidRPr="00C23C96">
              <w:tab/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31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вы</w:t>
            </w:r>
            <w:r w:rsidRPr="00C23C96">
              <w:rPr>
                <w:spacing w:val="-1"/>
              </w:rPr>
              <w:t>с</w:t>
            </w:r>
            <w:r w:rsidRPr="00C23C96">
              <w:t>оте.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О</w:t>
            </w:r>
            <w:r w:rsidRPr="00C23C96">
              <w:t>сва</w:t>
            </w:r>
            <w:r w:rsidRPr="00C23C96">
              <w:rPr>
                <w:spacing w:val="1"/>
              </w:rPr>
              <w:t>и</w:t>
            </w:r>
            <w:r w:rsidRPr="00C23C96">
              <w:t>вать</w:t>
            </w:r>
            <w:r w:rsidRPr="00C23C96">
              <w:tab/>
              <w:t>пр</w:t>
            </w:r>
            <w:r w:rsidRPr="00C23C96">
              <w:rPr>
                <w:spacing w:val="1"/>
              </w:rPr>
              <w:t>и</w:t>
            </w:r>
            <w:r w:rsidRPr="00C23C96">
              <w:t>емы правил</w:t>
            </w:r>
            <w:r w:rsidRPr="00C23C96">
              <w:rPr>
                <w:spacing w:val="1"/>
              </w:rPr>
              <w:t>ьн</w:t>
            </w:r>
            <w:r w:rsidRPr="00C23C96">
              <w:t>ого</w:t>
            </w:r>
            <w:r w:rsidRPr="00C23C96">
              <w:rPr>
                <w:spacing w:val="-2"/>
              </w:rPr>
              <w:t xml:space="preserve">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</w:t>
            </w:r>
            <w:r w:rsidRPr="00C23C96">
              <w:rPr>
                <w:spacing w:val="1"/>
              </w:rPr>
              <w:t>из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.</w:t>
            </w:r>
          </w:p>
          <w:p w:rsidR="00D605BB" w:rsidRPr="00C23C96" w:rsidRDefault="00D605BB" w:rsidP="00ED2E35">
            <w:r w:rsidRPr="00C23C96">
              <w:t>7.Точно испол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>ть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тан</w:t>
            </w:r>
            <w:r w:rsidRPr="00C23C96">
              <w:rPr>
                <w:spacing w:val="1"/>
              </w:rPr>
              <w:t>ц</w:t>
            </w:r>
            <w:r w:rsidRPr="00C23C96">
              <w:t xml:space="preserve">а,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-1"/>
              </w:rPr>
              <w:t>и</w:t>
            </w:r>
            <w:r w:rsidRPr="00C23C96">
              <w:t>зм</w:t>
            </w:r>
            <w:r w:rsidRPr="00C23C96">
              <w:rPr>
                <w:spacing w:val="-1"/>
              </w:rPr>
              <w:t>е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4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ера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8.Разв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tab/>
              <w:t>отраж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движении</w:t>
            </w:r>
            <w:r w:rsidRPr="00C23C96">
              <w:rPr>
                <w:spacing w:val="121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ы</w:t>
            </w:r>
            <w:r w:rsidRPr="00C23C96">
              <w:rPr>
                <w:spacing w:val="117"/>
              </w:rPr>
              <w:t xml:space="preserve"> </w:t>
            </w:r>
            <w:r w:rsidRPr="00C23C96">
              <w:t>мыш</w:t>
            </w:r>
            <w:r w:rsidRPr="00C23C96">
              <w:rPr>
                <w:spacing w:val="-1"/>
              </w:rPr>
              <w:t>е</w:t>
            </w:r>
            <w:r w:rsidRPr="00C23C96">
              <w:t>к,</w:t>
            </w:r>
            <w:r w:rsidRPr="00C23C96">
              <w:tab/>
              <w:t>коше</w:t>
            </w: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/>
              <w:ind w:left="520" w:right="-20"/>
            </w:pPr>
          </w:p>
        </w:tc>
      </w:tr>
    </w:tbl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01"/>
        <w:gridCol w:w="79"/>
        <w:gridCol w:w="8979"/>
        <w:gridCol w:w="1837"/>
      </w:tblGrid>
      <w:tr w:rsidR="00D605BB" w:rsidRPr="00C23C96" w:rsidTr="00ED2E35">
        <w:trPr>
          <w:cantSplit/>
          <w:trHeight w:hRule="exact" w:val="2737"/>
        </w:trPr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240" w:lineRule="exact"/>
            </w:pPr>
          </w:p>
          <w:p w:rsidR="00D605BB" w:rsidRPr="00C23C96" w:rsidRDefault="00D605BB" w:rsidP="00ED2E35">
            <w:pPr>
              <w:spacing w:line="234" w:lineRule="auto"/>
              <w:ind w:left="475" w:right="275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2"/>
                <w:w w:val="98"/>
              </w:rPr>
              <w:t>ел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Игры»</w:t>
            </w:r>
          </w:p>
          <w:p w:rsidR="00D605BB" w:rsidRPr="00C23C96" w:rsidRDefault="00D605BB" w:rsidP="00ED2E35">
            <w:pPr>
              <w:ind w:left="475" w:right="25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5" w:line="240" w:lineRule="exact"/>
            </w:pPr>
          </w:p>
          <w:p w:rsidR="00D605BB" w:rsidRPr="00C23C96" w:rsidRDefault="00D605BB" w:rsidP="00ED2E35">
            <w:pPr>
              <w:spacing w:line="236" w:lineRule="auto"/>
              <w:ind w:left="873" w:right="21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ы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w w:val="98"/>
              </w:rPr>
              <w:t>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м,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др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-1"/>
                <w:w w:val="98"/>
              </w:rPr>
              <w:t>ж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-1"/>
                <w:w w:val="98"/>
              </w:rPr>
              <w:t>о</w:t>
            </w:r>
            <w:r w:rsidRPr="00C23C96">
              <w:rPr>
                <w:bCs/>
                <w:w w:val="98"/>
              </w:rPr>
              <w:t>,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ло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5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м!</w:t>
            </w:r>
            <w:r w:rsidRPr="00C23C96">
              <w:rPr>
                <w:bCs/>
                <w:w w:val="98"/>
              </w:rPr>
              <w:t>»стр.124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8979" w:type="dxa"/>
            <w:tcBorders>
              <w:top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5" w:lineRule="auto"/>
              <w:ind w:left="91" w:right="173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двигаться в</w:t>
            </w:r>
            <w:r w:rsidRPr="00C23C96">
              <w:rPr>
                <w:spacing w:val="2"/>
              </w:rPr>
              <w:t xml:space="preserve"> </w:t>
            </w:r>
            <w:r w:rsidRPr="00C23C96"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ко</w:t>
            </w:r>
            <w:r w:rsidRPr="00C23C96">
              <w:rPr>
                <w:spacing w:val="1"/>
              </w:rPr>
              <w:t>н</w:t>
            </w:r>
            <w:r w:rsidRPr="00C23C96">
              <w:t>тра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 xml:space="preserve">й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. Отрабаты</w:t>
            </w:r>
            <w:r w:rsidRPr="00C23C96">
              <w:rPr>
                <w:spacing w:val="-1"/>
              </w:rPr>
              <w:t>ва</w:t>
            </w:r>
            <w:r w:rsidRPr="00C23C96">
              <w:t>ть ч</w:t>
            </w:r>
            <w:r w:rsidRPr="00C23C96">
              <w:rPr>
                <w:spacing w:val="-1"/>
              </w:rPr>
              <w:t>е</w:t>
            </w:r>
            <w:r w:rsidRPr="00C23C96">
              <w:t>тк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шаг и лег</w:t>
            </w:r>
            <w:r w:rsidRPr="00C23C96">
              <w:rPr>
                <w:spacing w:val="-1"/>
              </w:rPr>
              <w:t>к</w:t>
            </w:r>
            <w:r w:rsidRPr="00C23C96"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t>б</w:t>
            </w:r>
            <w:r w:rsidRPr="00C23C96">
              <w:rPr>
                <w:spacing w:val="-2"/>
              </w:rPr>
              <w:t>е</w:t>
            </w:r>
            <w:r w:rsidRPr="00C23C96">
              <w:t>г.</w:t>
            </w:r>
          </w:p>
          <w:p w:rsidR="00D605BB" w:rsidRPr="00C23C96" w:rsidRDefault="00D605BB" w:rsidP="00ED2E35">
            <w:pPr>
              <w:ind w:left="91" w:right="-20"/>
            </w:pPr>
            <w:r w:rsidRPr="00C23C96">
              <w:t>2.</w:t>
            </w:r>
            <w:r w:rsidRPr="00C23C96">
              <w:rPr>
                <w:spacing w:val="-2"/>
              </w:rPr>
              <w:t xml:space="preserve"> </w:t>
            </w:r>
            <w:r w:rsidRPr="00C23C96">
              <w:t>Развивать обра</w:t>
            </w:r>
            <w:r w:rsidRPr="00C23C96">
              <w:rPr>
                <w:spacing w:val="-1"/>
              </w:rPr>
              <w:t>з</w:t>
            </w:r>
            <w:r w:rsidRPr="00C23C96">
              <w:t>ное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ыки</w:t>
            </w:r>
          </w:p>
          <w:p w:rsidR="00D605BB" w:rsidRPr="00C23C96" w:rsidRDefault="00D605BB" w:rsidP="00ED2E35">
            <w:pPr>
              <w:ind w:left="91" w:right="802"/>
            </w:pPr>
            <w:r w:rsidRPr="00C23C96">
              <w:t>3.</w:t>
            </w:r>
            <w:r w:rsidRPr="00C23C96">
              <w:rPr>
                <w:spacing w:val="-2"/>
              </w:rPr>
              <w:t xml:space="preserve"> </w:t>
            </w:r>
            <w:r w:rsidRPr="00C23C96">
              <w:t>Формиров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правиль</w:t>
            </w:r>
            <w:r w:rsidRPr="00C23C96">
              <w:rPr>
                <w:spacing w:val="1"/>
              </w:rPr>
              <w:t>н</w:t>
            </w:r>
            <w:r w:rsidRPr="00C23C96">
              <w:t>о брать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а</w:t>
            </w:r>
            <w:r w:rsidRPr="00C23C96">
              <w:rPr>
                <w:spacing w:val="-1"/>
              </w:rPr>
              <w:t>ни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во </w:t>
            </w:r>
            <w:r w:rsidRPr="00C23C96">
              <w:rPr>
                <w:spacing w:val="-1"/>
              </w:rPr>
              <w:t>в</w:t>
            </w:r>
            <w:r w:rsidRPr="00C23C96">
              <w:t xml:space="preserve">ремя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се</w:t>
            </w:r>
            <w:r w:rsidRPr="00C23C96">
              <w:t>н. 4.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-1"/>
              </w:rPr>
              <w:t xml:space="preserve"> </w:t>
            </w:r>
            <w:r w:rsidRPr="00C23C96">
              <w:t>иг</w:t>
            </w:r>
            <w:r w:rsidRPr="00C23C96">
              <w:rPr>
                <w:spacing w:val="-1"/>
              </w:rPr>
              <w:t>р</w:t>
            </w:r>
            <w:r w:rsidRPr="00C23C96">
              <w:t>ы на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2"/>
              </w:rPr>
              <w:t xml:space="preserve"> </w:t>
            </w:r>
            <w:r w:rsidRPr="00C23C96">
              <w:t>инс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ента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4" w:lineRule="auto"/>
              <w:ind w:left="91" w:right="497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способности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й.</w:t>
            </w:r>
            <w:r w:rsidRPr="00C23C96">
              <w:rPr>
                <w:spacing w:val="58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редм</w:t>
            </w:r>
            <w:r w:rsidRPr="00C23C96">
              <w:rPr>
                <w:spacing w:val="-1"/>
              </w:rPr>
              <w:t>е</w:t>
            </w:r>
            <w:r w:rsidRPr="00C23C96">
              <w:t xml:space="preserve">ты </w:t>
            </w:r>
            <w:r w:rsidRPr="00C23C96">
              <w:rPr>
                <w:spacing w:val="-1"/>
              </w:rPr>
              <w:t>(</w:t>
            </w:r>
            <w:r w:rsidRPr="00C23C96">
              <w:t>листья)</w:t>
            </w:r>
          </w:p>
          <w:p w:rsidR="00D605BB" w:rsidRPr="00C23C96" w:rsidRDefault="00D605BB" w:rsidP="00ED2E35">
            <w:pPr>
              <w:ind w:left="91" w:right="-20"/>
            </w:pPr>
            <w:r w:rsidRPr="00C23C96">
              <w:t>6.</w:t>
            </w:r>
            <w:r w:rsidRPr="00C23C96">
              <w:rPr>
                <w:spacing w:val="-2"/>
              </w:rPr>
              <w:t xml:space="preserve"> </w:t>
            </w:r>
            <w:r w:rsidRPr="00C23C96">
              <w:t>Развивать быстро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, л</w:t>
            </w:r>
            <w:r w:rsidRPr="00C23C96">
              <w:rPr>
                <w:spacing w:val="1"/>
              </w:rPr>
              <w:t>о</w:t>
            </w:r>
            <w:r w:rsidRPr="00C23C96">
              <w:t>вкост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выд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2"/>
              </w:rPr>
              <w:t>к</w:t>
            </w:r>
            <w:r w:rsidRPr="00C23C96">
              <w:t>у</w:t>
            </w:r>
          </w:p>
          <w:p w:rsidR="00D605BB" w:rsidRPr="00C23C96" w:rsidRDefault="00D605BB" w:rsidP="00ED2E35">
            <w:pPr>
              <w:spacing w:line="237" w:lineRule="auto"/>
              <w:ind w:left="91" w:right="-20"/>
            </w:pPr>
            <w:r w:rsidRPr="00C23C96">
              <w:t>7.</w:t>
            </w:r>
            <w:r w:rsidRPr="00C23C96">
              <w:rPr>
                <w:spacing w:val="-2"/>
              </w:rPr>
              <w:t xml:space="preserve"> 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 xml:space="preserve">бовь к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сской</w:t>
            </w:r>
            <w:r w:rsidRPr="00C23C96">
              <w:rPr>
                <w:spacing w:val="1"/>
              </w:rPr>
              <w:t xml:space="preserve"> н</w:t>
            </w:r>
            <w:r w:rsidRPr="00C23C96">
              <w:t>ародной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ы</w:t>
            </w:r>
            <w:r w:rsidRPr="00C23C96">
              <w:rPr>
                <w:spacing w:val="1"/>
              </w:rPr>
              <w:t>к</w:t>
            </w:r>
            <w:r w:rsidRPr="00C23C96">
              <w:t>е.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" w:line="140" w:lineRule="exact"/>
            </w:pPr>
          </w:p>
          <w:p w:rsidR="00D605BB" w:rsidRPr="00C23C96" w:rsidRDefault="00D605BB" w:rsidP="00ED2E35">
            <w:pPr>
              <w:ind w:left="612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2183"/>
        </w:trPr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0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8" w:line="240" w:lineRule="exact"/>
            </w:pPr>
          </w:p>
          <w:p w:rsidR="00D605BB" w:rsidRPr="00C23C96" w:rsidRDefault="00D605BB" w:rsidP="00ED2E35">
            <w:pPr>
              <w:ind w:left="911" w:right="25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музыкальным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2"/>
                <w:w w:val="98"/>
              </w:rPr>
              <w:t>ка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»стр.129</w:t>
            </w:r>
          </w:p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8979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8" w:lineRule="auto"/>
              <w:ind w:left="91" w:right="1104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 нав</w:t>
            </w:r>
            <w:r w:rsidRPr="00C23C96">
              <w:rPr>
                <w:spacing w:val="-1"/>
              </w:rPr>
              <w:t>ы</w:t>
            </w:r>
            <w:r w:rsidRPr="00C23C96">
              <w:t xml:space="preserve">ки,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чен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на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з</w:t>
            </w:r>
            <w:r w:rsidRPr="00C23C96">
              <w:t>ан</w:t>
            </w:r>
            <w:r w:rsidRPr="00C23C96">
              <w:rPr>
                <w:spacing w:val="-1"/>
              </w:rPr>
              <w:t>я</w:t>
            </w:r>
            <w:r w:rsidRPr="00C23C96">
              <w:t>ти</w:t>
            </w:r>
            <w:r w:rsidRPr="00C23C96">
              <w:rPr>
                <w:spacing w:val="-1"/>
              </w:rPr>
              <w:t>я</w:t>
            </w:r>
            <w:r w:rsidRPr="00C23C96">
              <w:t>х. 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детей </w:t>
            </w:r>
            <w:r w:rsidRPr="00C23C96">
              <w:rPr>
                <w:spacing w:val="1"/>
              </w:rPr>
              <w:t>п</w:t>
            </w:r>
            <w:r w:rsidRPr="00C23C96">
              <w:t>еть эмоц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наль</w:t>
            </w:r>
            <w:r w:rsidRPr="00C23C96">
              <w:rPr>
                <w:spacing w:val="1"/>
              </w:rPr>
              <w:t>н</w:t>
            </w:r>
            <w:r w:rsidRPr="00C23C96">
              <w:t>о, ве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ло, точно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л</w:t>
            </w:r>
            <w:r w:rsidRPr="00C23C96">
              <w:t>од</w:t>
            </w:r>
            <w:r w:rsidRPr="00C23C96">
              <w:rPr>
                <w:spacing w:val="2"/>
              </w:rPr>
              <w:t>и</w:t>
            </w:r>
            <w:r w:rsidRPr="00C23C96">
              <w:t>ю.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двигаться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8" w:lineRule="auto"/>
              <w:ind w:left="91" w:right="149"/>
            </w:pPr>
            <w:r w:rsidRPr="00C23C96">
              <w:t>5.</w:t>
            </w:r>
            <w:r w:rsidRPr="00C23C96">
              <w:rPr>
                <w:spacing w:val="79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3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ять,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t>зв</w:t>
            </w:r>
            <w:r w:rsidRPr="00C23C96">
              <w:rPr>
                <w:spacing w:val="-2"/>
              </w:rPr>
              <w:t>е</w:t>
            </w:r>
            <w:r w:rsidRPr="00C23C96">
              <w:t>дения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щим </w:t>
            </w:r>
            <w:proofErr w:type="spellStart"/>
            <w:r w:rsidRPr="00C23C96">
              <w:t>фран</w:t>
            </w:r>
            <w:r w:rsidRPr="00C23C96">
              <w:rPr>
                <w:spacing w:val="1"/>
              </w:rPr>
              <w:t>м</w:t>
            </w:r>
            <w:r w:rsidRPr="00C23C96">
              <w:t>ентам</w:t>
            </w:r>
            <w:proofErr w:type="spellEnd"/>
            <w:r w:rsidRPr="00C23C96">
              <w:t>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2" w:line="240" w:lineRule="exact"/>
            </w:pPr>
          </w:p>
          <w:p w:rsidR="00D605BB" w:rsidRPr="00C23C96" w:rsidRDefault="00D605BB" w:rsidP="00ED2E35">
            <w:pPr>
              <w:ind w:left="612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1059"/>
        </w:trPr>
        <w:tc>
          <w:tcPr>
            <w:tcW w:w="15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3974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По</w:t>
            </w:r>
            <w:r w:rsidRPr="00C23C96">
              <w:t xml:space="preserve"> </w:t>
            </w:r>
            <w:r w:rsidRPr="00C23C96">
              <w:rPr>
                <w:bCs/>
              </w:rPr>
              <w:t>музыкальным</w:t>
            </w:r>
            <w:r w:rsidRPr="00C23C96"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чкам»</w:t>
            </w:r>
          </w:p>
        </w:tc>
      </w:tr>
      <w:tr w:rsidR="00D605BB" w:rsidRPr="00C23C96" w:rsidTr="00ED2E35">
        <w:trPr>
          <w:cantSplit/>
          <w:trHeight w:hRule="exact" w:val="2510"/>
        </w:trPr>
        <w:tc>
          <w:tcPr>
            <w:tcW w:w="170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7" w:line="240" w:lineRule="exact"/>
            </w:pPr>
          </w:p>
          <w:p w:rsidR="00D605BB" w:rsidRPr="00C23C96" w:rsidRDefault="00D605BB" w:rsidP="00ED2E35">
            <w:pPr>
              <w:spacing w:line="239" w:lineRule="auto"/>
              <w:ind w:left="245" w:right="188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од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ая</w:t>
            </w:r>
            <w:r w:rsidRPr="00C23C96">
              <w:t xml:space="preserve"> </w:t>
            </w:r>
            <w:r w:rsidRPr="00C23C96">
              <w:rPr>
                <w:bCs/>
              </w:rPr>
              <w:t>куль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ра</w:t>
            </w:r>
            <w:r w:rsidRPr="00C23C96">
              <w:t xml:space="preserve"> 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ци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</w:t>
            </w:r>
            <w:r w:rsidRPr="00C23C96">
              <w:t xml:space="preserve"> </w:t>
            </w:r>
            <w:r w:rsidRPr="00C23C96">
              <w:rPr>
                <w:bCs/>
              </w:rPr>
              <w:t>3-4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я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" w:line="140" w:lineRule="exact"/>
            </w:pPr>
          </w:p>
          <w:p w:rsidR="00D605BB" w:rsidRPr="00C23C96" w:rsidRDefault="00D605BB" w:rsidP="00ED2E35">
            <w:pPr>
              <w:spacing w:line="238" w:lineRule="auto"/>
              <w:ind w:left="765" w:right="13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22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усская</w:t>
            </w:r>
            <w:r w:rsidRPr="00C23C96">
              <w:t xml:space="preserve"> </w:t>
            </w:r>
            <w:r w:rsidRPr="00C23C96">
              <w:rPr>
                <w:bCs/>
              </w:rPr>
              <w:t>пе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д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наро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а»</w:t>
            </w:r>
          </w:p>
          <w:p w:rsidR="00D605BB" w:rsidRPr="00C23C96" w:rsidRDefault="00D605BB" w:rsidP="00ED2E35">
            <w:pPr>
              <w:ind w:firstLine="708"/>
            </w:pPr>
            <w:r w:rsidRPr="00C23C96">
              <w:t>Стр.131</w:t>
            </w:r>
          </w:p>
        </w:tc>
        <w:tc>
          <w:tcPr>
            <w:tcW w:w="79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897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1836"/>
                <w:tab w:val="left" w:pos="5285"/>
              </w:tabs>
              <w:spacing w:before="26" w:line="242" w:lineRule="auto"/>
              <w:ind w:left="91" w:right="2998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tab/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народной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зыке, пр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2"/>
              </w:rPr>
              <w:t>л</w:t>
            </w:r>
            <w:r w:rsidRPr="00C23C96">
              <w:t>юбовь 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кой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</w:t>
            </w:r>
            <w:r w:rsidRPr="00C23C96">
              <w:rPr>
                <w:spacing w:val="1"/>
              </w:rPr>
              <w:t>н</w:t>
            </w:r>
            <w:r w:rsidRPr="00C23C96">
              <w:t xml:space="preserve">ой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зыке,</w:t>
            </w:r>
            <w:r w:rsidRPr="00C23C96">
              <w:tab/>
              <w:t>песне.</w:t>
            </w:r>
          </w:p>
          <w:p w:rsidR="00D605BB" w:rsidRPr="00C23C96" w:rsidRDefault="00D605BB" w:rsidP="00ED2E35">
            <w:pPr>
              <w:tabs>
                <w:tab w:val="left" w:pos="5484"/>
              </w:tabs>
              <w:ind w:left="91" w:right="-20"/>
            </w:pPr>
            <w:r w:rsidRPr="00C23C96">
              <w:t>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 весе</w:t>
            </w:r>
            <w:r w:rsidRPr="00C23C96">
              <w:rPr>
                <w:spacing w:val="2"/>
              </w:rPr>
              <w:t>л</w:t>
            </w:r>
            <w:r w:rsidRPr="00C23C96">
              <w:t xml:space="preserve">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кой</w:t>
            </w:r>
            <w:r w:rsidRPr="00C23C96">
              <w:rPr>
                <w:spacing w:val="1"/>
              </w:rPr>
              <w:t xml:space="preserve"> п</w:t>
            </w:r>
            <w:r w:rsidRPr="00C23C96">
              <w:t>ляск</w:t>
            </w:r>
            <w:r w:rsidRPr="00C23C96">
              <w:rPr>
                <w:spacing w:val="1"/>
              </w:rPr>
              <w:t>и</w:t>
            </w:r>
            <w:r w:rsidRPr="00C23C96">
              <w:t>. 3.Формировать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tab/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ее и</w:t>
            </w:r>
            <w:r w:rsidRPr="00C23C96">
              <w:rPr>
                <w:spacing w:val="1"/>
              </w:rPr>
              <w:t>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ность.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4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119"/>
              </w:rPr>
              <w:t xml:space="preserve"> </w:t>
            </w:r>
            <w:r w:rsidRPr="00C23C96">
              <w:t>содерж</w:t>
            </w:r>
            <w:r w:rsidRPr="00C23C96">
              <w:rPr>
                <w:spacing w:val="-1"/>
              </w:rPr>
              <w:t>а</w:t>
            </w:r>
            <w:r w:rsidRPr="00C23C96">
              <w:t>ние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</w:t>
            </w:r>
            <w:r w:rsidRPr="00C23C96">
              <w:rPr>
                <w:spacing w:val="1"/>
              </w:rPr>
              <w:t>н</w:t>
            </w:r>
            <w:r w:rsidRPr="00C23C96">
              <w:t>ой песни.</w:t>
            </w:r>
          </w:p>
          <w:p w:rsidR="00D605BB" w:rsidRPr="00C23C96" w:rsidRDefault="00D605BB" w:rsidP="00ED2E35">
            <w:pPr>
              <w:tabs>
                <w:tab w:val="left" w:pos="1980"/>
              </w:tabs>
              <w:spacing w:line="238" w:lineRule="auto"/>
              <w:ind w:left="72" w:right="-20" w:firstLine="19"/>
            </w:pPr>
            <w:r w:rsidRPr="00C23C96">
              <w:t>4.По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и</w:t>
            </w:r>
            <w:r w:rsidRPr="00C23C96">
              <w:t>спользовать знакомые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я, выпол</w:t>
            </w:r>
            <w:r w:rsidRPr="00C23C96">
              <w:rPr>
                <w:spacing w:val="1"/>
              </w:rPr>
              <w:t>н</w:t>
            </w:r>
            <w:r w:rsidRPr="00C23C96">
              <w:t xml:space="preserve">ять </w:t>
            </w:r>
            <w:r w:rsidRPr="00C23C96">
              <w:rPr>
                <w:spacing w:val="-2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н</w:t>
            </w:r>
            <w:r w:rsidRPr="00C23C96">
              <w:t>а кор</w:t>
            </w:r>
            <w:r w:rsidRPr="00C23C96">
              <w:rPr>
                <w:spacing w:val="-1"/>
              </w:rPr>
              <w:t>о</w:t>
            </w:r>
            <w:r w:rsidRPr="00C23C96">
              <w:t>т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фра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. Р</w:t>
            </w:r>
            <w:r w:rsidRPr="00C23C96">
              <w:rPr>
                <w:spacing w:val="1"/>
              </w:rPr>
              <w:t>аз</w:t>
            </w:r>
            <w:r w:rsidRPr="00C23C96">
              <w:t>вивать детс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фантаз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</w:p>
          <w:p w:rsidR="00D605BB" w:rsidRPr="00C23C96" w:rsidRDefault="00D605BB" w:rsidP="00ED2E35">
            <w:pPr>
              <w:spacing w:line="238" w:lineRule="auto"/>
              <w:ind w:left="91" w:right="-20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 xml:space="preserve">ть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ж</w:t>
            </w:r>
            <w:r w:rsidRPr="00C23C96">
              <w:rPr>
                <w:spacing w:val="-1"/>
              </w:rPr>
              <w:t>а</w:t>
            </w:r>
            <w:r w:rsidRPr="00C23C96">
              <w:t>нром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1006" w:right="-20"/>
            </w:pPr>
            <w:r w:rsidRPr="00C23C96">
              <w:t>ноябрь</w:t>
            </w:r>
          </w:p>
        </w:tc>
      </w:tr>
    </w:tbl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5"/>
        <w:gridCol w:w="2825"/>
        <w:gridCol w:w="19"/>
        <w:gridCol w:w="9018"/>
        <w:gridCol w:w="1842"/>
      </w:tblGrid>
      <w:tr w:rsidR="00D605BB" w:rsidRPr="00C23C96" w:rsidTr="00ED2E35">
        <w:trPr>
          <w:cantSplit/>
          <w:trHeight w:hRule="exact" w:val="1389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 w:line="248" w:lineRule="auto"/>
              <w:ind w:left="113" w:right="-20"/>
            </w:pP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</w:t>
            </w:r>
          </w:p>
          <w:p w:rsidR="00D605BB" w:rsidRPr="00C23C96" w:rsidRDefault="00D605BB" w:rsidP="00ED2E35">
            <w:pPr>
              <w:ind w:left="113" w:right="168" w:firstLine="33"/>
            </w:pPr>
            <w:r w:rsidRPr="00C23C96">
              <w:t>6.Знакоми</w:t>
            </w:r>
            <w:r w:rsidRPr="00C23C96">
              <w:rPr>
                <w:spacing w:val="1"/>
              </w:rPr>
              <w:t>т</w:t>
            </w:r>
            <w:r w:rsidRPr="00C23C96">
              <w:t>ь детей с т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ыми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-1"/>
              </w:rPr>
              <w:t>ям</w:t>
            </w:r>
            <w:r w:rsidRPr="00C23C96">
              <w:t xml:space="preserve">и, </w:t>
            </w:r>
            <w:r w:rsidRPr="00C23C96">
              <w:rPr>
                <w:spacing w:val="1"/>
              </w:rPr>
              <w:t>з</w:t>
            </w:r>
            <w:r w:rsidRPr="00C23C96">
              <w:t>акрепля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ние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рогов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ривать </w:t>
            </w:r>
            <w:r w:rsidRPr="00C23C96">
              <w:rPr>
                <w:spacing w:val="-4"/>
              </w:rPr>
              <w:t>«</w:t>
            </w:r>
            <w:proofErr w:type="spellStart"/>
            <w:r w:rsidRPr="00C23C96">
              <w:t>Подговорк</w:t>
            </w:r>
            <w:r w:rsidRPr="00C23C96">
              <w:rPr>
                <w:spacing w:val="7"/>
              </w:rPr>
              <w:t>и</w:t>
            </w:r>
            <w:proofErr w:type="spellEnd"/>
            <w:r w:rsidRPr="00C23C96">
              <w:t>»</w:t>
            </w:r>
            <w:r w:rsidRPr="00C23C96">
              <w:rPr>
                <w:spacing w:val="-4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1"/>
              </w:rPr>
              <w:t>ен</w:t>
            </w:r>
            <w:r w:rsidRPr="00C23C96">
              <w:t>иям</w:t>
            </w:r>
            <w:r w:rsidRPr="00C23C96">
              <w:rPr>
                <w:spacing w:val="1"/>
              </w:rPr>
              <w:t>и</w:t>
            </w:r>
            <w:r w:rsidRPr="00C23C96">
              <w:t>. Со</w:t>
            </w:r>
            <w:r w:rsidRPr="00C23C96">
              <w:rPr>
                <w:spacing w:val="-1"/>
              </w:rPr>
              <w:t>г</w:t>
            </w:r>
            <w:r w:rsidRPr="00C23C96">
              <w:t>л</w:t>
            </w:r>
            <w:r w:rsidRPr="00C23C96">
              <w:rPr>
                <w:spacing w:val="-1"/>
              </w:rPr>
              <w:t>ас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 с текстом.</w:t>
            </w:r>
          </w:p>
          <w:p w:rsidR="00D605BB" w:rsidRPr="00C23C96" w:rsidRDefault="00D605BB" w:rsidP="00ED2E35">
            <w:pPr>
              <w:spacing w:line="238" w:lineRule="auto"/>
              <w:ind w:left="113" w:right="199" w:firstLine="33"/>
            </w:pPr>
            <w:r w:rsidRPr="00C23C96">
              <w:t>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держ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г,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видеть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бя и</w:t>
            </w:r>
            <w:r w:rsidRPr="00C23C96">
              <w:rPr>
                <w:spacing w:val="6"/>
              </w:rPr>
              <w:t xml:space="preserve"> </w:t>
            </w:r>
            <w:r w:rsidRPr="00C23C96">
              <w:t>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гих дет</w:t>
            </w:r>
            <w:r w:rsidRPr="00C23C96">
              <w:rPr>
                <w:spacing w:val="-1"/>
              </w:rPr>
              <w:t>е</w:t>
            </w:r>
            <w:r w:rsidRPr="00C23C96">
              <w:t>й в к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042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7" w:line="140" w:lineRule="exact"/>
            </w:pPr>
          </w:p>
          <w:p w:rsidR="00D605BB" w:rsidRPr="00C23C96" w:rsidRDefault="00D605BB" w:rsidP="00ED2E35">
            <w:pPr>
              <w:ind w:left="996" w:right="36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</w:rPr>
              <w:t>ярмар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а»стр.58</w:t>
            </w:r>
          </w:p>
        </w:tc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 w:line="248" w:lineRule="auto"/>
              <w:ind w:left="134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к </w:t>
            </w:r>
            <w:r w:rsidRPr="00C23C96">
              <w:rPr>
                <w:spacing w:val="-1"/>
              </w:rPr>
              <w:t>на</w:t>
            </w:r>
            <w:r w:rsidRPr="00C23C96">
              <w:t>род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корат</w:t>
            </w:r>
            <w:r w:rsidRPr="00C23C96">
              <w:rPr>
                <w:spacing w:val="1"/>
              </w:rPr>
              <w:t>и</w:t>
            </w:r>
            <w:r w:rsidRPr="00C23C96">
              <w:t>вн</w:t>
            </w:r>
            <w:r w:rsidRPr="00C23C96">
              <w:rPr>
                <w:spacing w:val="4"/>
              </w:rPr>
              <w:t>о</w:t>
            </w:r>
            <w:r w:rsidRPr="00C23C96">
              <w:rPr>
                <w:spacing w:val="2"/>
              </w:rPr>
              <w:t>-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кла</w:t>
            </w:r>
            <w:r w:rsidRPr="00C23C96">
              <w:rPr>
                <w:spacing w:val="-2"/>
              </w:rPr>
              <w:t>д</w:t>
            </w:r>
            <w:r w:rsidRPr="00C23C96">
              <w:t>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ис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сст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1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34" w:right="733" w:firstLine="7"/>
            </w:pPr>
            <w:r w:rsidRPr="00C23C96">
              <w:t>2.</w:t>
            </w:r>
            <w:r w:rsidRPr="00C23C96">
              <w:rPr>
                <w:spacing w:val="124"/>
              </w:rPr>
              <w:t xml:space="preserve"> </w:t>
            </w:r>
            <w:r w:rsidRPr="00C23C96">
              <w:rPr>
                <w:spacing w:val="1"/>
              </w:rPr>
              <w:t>Сп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развитию эстетиче</w:t>
            </w:r>
            <w:r w:rsidRPr="00C23C96">
              <w:rPr>
                <w:spacing w:val="-1"/>
              </w:rPr>
              <w:t>с</w:t>
            </w:r>
            <w:r w:rsidRPr="00C23C96">
              <w:t>кого в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а, форм</w:t>
            </w:r>
            <w:r w:rsidRPr="00C23C96">
              <w:rPr>
                <w:spacing w:val="1"/>
              </w:rPr>
              <w:t>и</w:t>
            </w:r>
            <w:r w:rsidRPr="00C23C96">
              <w:t>рован</w:t>
            </w:r>
            <w:r w:rsidRPr="00C23C96">
              <w:rPr>
                <w:spacing w:val="1"/>
              </w:rPr>
              <w:t>и</w:t>
            </w:r>
            <w:r w:rsidRPr="00C23C96">
              <w:t>ю восп</w:t>
            </w:r>
            <w:r w:rsidRPr="00C23C96">
              <w:rPr>
                <w:spacing w:val="-2"/>
              </w:rPr>
              <w:t>р</w:t>
            </w:r>
            <w:r w:rsidRPr="00C23C96">
              <w:t>ия</w:t>
            </w:r>
            <w:r w:rsidRPr="00C23C96">
              <w:rPr>
                <w:spacing w:val="1"/>
              </w:rPr>
              <w:t>ти</w:t>
            </w:r>
            <w:r w:rsidRPr="00C23C96">
              <w:t>я прекра</w:t>
            </w:r>
            <w:r w:rsidRPr="00C23C96">
              <w:rPr>
                <w:spacing w:val="-1"/>
              </w:rPr>
              <w:t>с</w:t>
            </w:r>
            <w:r w:rsidRPr="00C23C96">
              <w:t>ного.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и</w:t>
            </w:r>
            <w:r w:rsidRPr="00C23C96">
              <w:t>нтер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бы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об</w:t>
            </w:r>
            <w:r w:rsidRPr="00C23C96">
              <w:rPr>
                <w:spacing w:val="1"/>
              </w:rPr>
              <w:t>ы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ям Рос</w:t>
            </w:r>
            <w:r w:rsidRPr="00C23C96">
              <w:rPr>
                <w:spacing w:val="-1"/>
              </w:rPr>
              <w:t>с</w:t>
            </w:r>
            <w:r w:rsidRPr="00C23C96">
              <w:t>ии.</w:t>
            </w:r>
          </w:p>
          <w:p w:rsidR="00D605BB" w:rsidRPr="00C23C96" w:rsidRDefault="00D605BB" w:rsidP="00ED2E35">
            <w:pPr>
              <w:spacing w:line="244" w:lineRule="auto"/>
              <w:ind w:left="134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лов: ярм</w:t>
            </w:r>
            <w:r w:rsidRPr="00C23C96">
              <w:rPr>
                <w:spacing w:val="-1"/>
              </w:rPr>
              <w:t>а</w:t>
            </w:r>
            <w:r w:rsidRPr="00C23C96">
              <w:t>рка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оробе</w:t>
            </w:r>
            <w:r w:rsidRPr="00C23C96">
              <w:rPr>
                <w:spacing w:val="-1"/>
              </w:rPr>
              <w:t>й</w:t>
            </w:r>
            <w:r w:rsidRPr="00C23C96">
              <w:t>н</w:t>
            </w:r>
            <w:r w:rsidRPr="00C23C96">
              <w:rPr>
                <w:spacing w:val="1"/>
              </w:rPr>
              <w:t>ик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34" w:right="1441"/>
            </w:pPr>
            <w:r w:rsidRPr="00C23C96">
              <w:t xml:space="preserve">4.Двигаться в </w:t>
            </w:r>
            <w:r w:rsidRPr="00C23C96">
              <w:rPr>
                <w:spacing w:val="-2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</w:t>
            </w:r>
            <w:r w:rsidRPr="00C23C96">
              <w:rPr>
                <w:spacing w:val="2"/>
              </w:rPr>
              <w:t>т</w:t>
            </w:r>
            <w:r w:rsidRPr="00C23C96">
              <w:t>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 нежным, дискан</w:t>
            </w:r>
            <w:r w:rsidRPr="00C23C96">
              <w:rPr>
                <w:spacing w:val="-1"/>
              </w:rPr>
              <w:t>т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ие </w:t>
            </w:r>
            <w:r w:rsidRPr="00C23C96">
              <w:rPr>
                <w:spacing w:val="-2"/>
              </w:rPr>
              <w:t>к</w:t>
            </w:r>
            <w:r w:rsidRPr="00C23C96">
              <w:t xml:space="preserve">истей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spacing w:line="235" w:lineRule="auto"/>
              <w:ind w:left="134" w:right="-20"/>
            </w:pPr>
            <w:r w:rsidRPr="00C23C96">
              <w:t>6.Разл</w:t>
            </w:r>
            <w:r w:rsidRPr="00C23C96">
              <w:rPr>
                <w:spacing w:val="1"/>
              </w:rPr>
              <w:t>и</w:t>
            </w:r>
            <w:r w:rsidRPr="00C23C96">
              <w:t>чать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3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34" w:right="496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риба</w:t>
            </w:r>
            <w:r w:rsidRPr="00C23C96">
              <w:rPr>
                <w:spacing w:val="-4"/>
              </w:rPr>
              <w:t>у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и</w:t>
            </w:r>
            <w:r w:rsidRPr="00C23C96">
              <w:rPr>
                <w:spacing w:val="1"/>
              </w:rPr>
              <w:t xml:space="preserve"> 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ме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ллофо</w:t>
            </w:r>
            <w:r w:rsidRPr="00C23C96">
              <w:rPr>
                <w:spacing w:val="1"/>
              </w:rPr>
              <w:t>н</w:t>
            </w:r>
            <w:r w:rsidRPr="00C23C96">
              <w:t>е, 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ритма.</w:t>
            </w:r>
          </w:p>
          <w:p w:rsidR="00D605BB" w:rsidRPr="00C23C96" w:rsidRDefault="00D605BB" w:rsidP="00ED2E35">
            <w:pPr>
              <w:spacing w:line="241" w:lineRule="auto"/>
              <w:ind w:left="134" w:right="137"/>
            </w:pPr>
            <w:r w:rsidRPr="00C23C96">
              <w:t>8.З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2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в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вои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действия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зыко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чшать кач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тво </w:t>
            </w:r>
            <w:r w:rsidRPr="00C23C96">
              <w:rPr>
                <w:spacing w:val="-1"/>
              </w:rPr>
              <w:t>с</w:t>
            </w:r>
            <w:r w:rsidRPr="00C23C96">
              <w:t>трем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го б</w:t>
            </w:r>
            <w:r w:rsidRPr="00C23C96">
              <w:rPr>
                <w:spacing w:val="-1"/>
              </w:rPr>
              <w:t>е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5" w:line="240" w:lineRule="exact"/>
            </w:pPr>
          </w:p>
          <w:p w:rsidR="00D605BB" w:rsidRPr="00C23C96" w:rsidRDefault="00D605BB" w:rsidP="00ED2E35">
            <w:pPr>
              <w:ind w:left="895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3048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60" w:lineRule="exact"/>
            </w:pPr>
          </w:p>
          <w:p w:rsidR="00D605BB" w:rsidRPr="00C23C96" w:rsidRDefault="00D605BB" w:rsidP="00ED2E35">
            <w:pPr>
              <w:ind w:left="996" w:right="367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хо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я»стр.173</w:t>
            </w:r>
          </w:p>
        </w:tc>
        <w:tc>
          <w:tcPr>
            <w:tcW w:w="90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7" w:lineRule="auto"/>
              <w:ind w:left="134" w:right="511" w:hanging="19"/>
            </w:pPr>
            <w:r w:rsidRPr="00C23C96">
              <w:t>1.Поз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особ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остями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об</w:t>
            </w:r>
            <w:r w:rsidRPr="00C23C96">
              <w:rPr>
                <w:spacing w:val="-1"/>
              </w:rPr>
              <w:t>ра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63"/>
              </w:rPr>
              <w:t xml:space="preserve"> </w:t>
            </w:r>
            <w:r w:rsidRPr="00C23C96">
              <w:t>мат</w:t>
            </w:r>
            <w:r w:rsidRPr="00C23C96">
              <w:rPr>
                <w:spacing w:val="-1"/>
              </w:rPr>
              <w:t>е</w:t>
            </w:r>
            <w:r w:rsidRPr="00C23C96">
              <w:t>ри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формах общен</w:t>
            </w:r>
            <w:r w:rsidRPr="00C23C96">
              <w:rPr>
                <w:spacing w:val="1"/>
              </w:rPr>
              <w:t>и</w:t>
            </w:r>
            <w:r w:rsidRPr="00C23C96">
              <w:t>я с м</w:t>
            </w:r>
            <w:r w:rsidRPr="00C23C96">
              <w:rPr>
                <w:spacing w:val="-4"/>
              </w:rPr>
              <w:t>у</w:t>
            </w:r>
            <w:r w:rsidRPr="00C23C96">
              <w:t>зыко</w:t>
            </w:r>
            <w:r w:rsidRPr="00C23C96">
              <w:rPr>
                <w:spacing w:val="2"/>
              </w:rPr>
              <w:t>й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15" w:right="146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тельно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в</w:t>
            </w:r>
            <w:r w:rsidRPr="00C23C96">
              <w:rPr>
                <w:spacing w:val="1"/>
              </w:rPr>
              <w:t>о</w:t>
            </w:r>
            <w:r w:rsidRPr="00C23C96">
              <w:t>спр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-2"/>
              </w:rPr>
              <w:t>т</w:t>
            </w:r>
            <w:r w:rsidRPr="00C23C96">
              <w:t>ь г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t>б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н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ого я</w:t>
            </w:r>
            <w:r w:rsidRPr="00C23C96">
              <w:rPr>
                <w:spacing w:val="1"/>
              </w:rPr>
              <w:t>з</w:t>
            </w:r>
            <w:r w:rsidRPr="00C23C96">
              <w:t>ыка. 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доброе,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важи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ое отношен</w:t>
            </w:r>
            <w:r w:rsidRPr="00C23C96">
              <w:rPr>
                <w:spacing w:val="1"/>
              </w:rPr>
              <w:t>и</w:t>
            </w:r>
            <w:r w:rsidRPr="00C23C96">
              <w:t>е к жен</w:t>
            </w:r>
            <w:r w:rsidRPr="00C23C96">
              <w:rPr>
                <w:spacing w:val="-2"/>
              </w:rPr>
              <w:t>щ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6"/>
              </w:rPr>
              <w:t xml:space="preserve"> </w:t>
            </w:r>
            <w:r w:rsidRPr="00C23C96">
              <w:t>–</w:t>
            </w:r>
            <w:r w:rsidRPr="00C23C96">
              <w:rPr>
                <w:spacing w:val="-2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ри. 4.По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соч</w:t>
            </w:r>
            <w:r w:rsidRPr="00C23C96">
              <w:rPr>
                <w:spacing w:val="1"/>
              </w:rPr>
              <w:t>ин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 и</w:t>
            </w:r>
            <w:r w:rsidRPr="00C23C96">
              <w:rPr>
                <w:spacing w:val="1"/>
              </w:rPr>
              <w:t xml:space="preserve"> и</w:t>
            </w:r>
            <w:r w:rsidRPr="00C23C96">
              <w:t>спол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и о м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ind w:left="115" w:right="-20"/>
            </w:pPr>
            <w:r w:rsidRPr="00C23C96">
              <w:t>5.Формировать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о</w:t>
            </w:r>
            <w:r w:rsidRPr="00C23C96">
              <w:rPr>
                <w:spacing w:val="1"/>
              </w:rPr>
              <w:t>п</w:t>
            </w:r>
            <w:r w:rsidRPr="00C23C96">
              <w:t xml:space="preserve">ределять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ки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 дл</w:t>
            </w:r>
            <w:r w:rsidRPr="00C23C96">
              <w:rPr>
                <w:spacing w:val="2"/>
              </w:rPr>
              <w:t>и</w:t>
            </w:r>
            <w:r w:rsidRPr="00C23C96">
              <w:t>те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ости.</w:t>
            </w:r>
          </w:p>
          <w:p w:rsidR="00D605BB" w:rsidRPr="00C23C96" w:rsidRDefault="00D605BB" w:rsidP="00ED2E35">
            <w:pPr>
              <w:spacing w:line="237" w:lineRule="auto"/>
              <w:ind w:left="115" w:right="306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и</w:t>
            </w:r>
            <w:r w:rsidRPr="00C23C96">
              <w:t>грать анс</w:t>
            </w:r>
            <w:r w:rsidRPr="00C23C96">
              <w:rPr>
                <w:spacing w:val="-1"/>
              </w:rPr>
              <w:t>ам</w:t>
            </w:r>
            <w:r w:rsidRPr="00C23C96">
              <w:t>бле</w:t>
            </w:r>
            <w:r w:rsidRPr="00C23C96">
              <w:rPr>
                <w:spacing w:val="-1"/>
              </w:rPr>
              <w:t>м</w:t>
            </w:r>
            <w:r w:rsidRPr="00C23C96">
              <w:t xml:space="preserve">. </w:t>
            </w:r>
            <w:r w:rsidRPr="00C23C96">
              <w:rPr>
                <w:spacing w:val="1"/>
              </w:rPr>
              <w:t>П</w:t>
            </w:r>
            <w:r w:rsidRPr="00C23C96">
              <w:t>овыш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rPr>
                <w:spacing w:val="-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трой. 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выпо</w:t>
            </w:r>
            <w:r w:rsidRPr="00C23C96">
              <w:rPr>
                <w:spacing w:val="-2"/>
              </w:rPr>
              <w:t>л</w:t>
            </w:r>
            <w:r w:rsidRPr="00C23C96">
              <w:t>нен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-2"/>
              </w:rPr>
              <w:t>с</w:t>
            </w:r>
            <w:r w:rsidRPr="00C23C96">
              <w:t>новн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жений тан</w:t>
            </w:r>
            <w:r w:rsidRPr="00C23C96">
              <w:rPr>
                <w:spacing w:val="1"/>
              </w:rPr>
              <w:t>ц</w:t>
            </w:r>
            <w:r w:rsidRPr="00C23C96">
              <w:t>а. ( пер</w:t>
            </w:r>
            <w:r w:rsidRPr="00C23C96">
              <w:rPr>
                <w:spacing w:val="-1"/>
              </w:rPr>
              <w:t>е</w:t>
            </w:r>
            <w:r w:rsidRPr="00C23C96">
              <w:t>б</w:t>
            </w:r>
            <w:r w:rsidRPr="00C23C96">
              <w:rPr>
                <w:spacing w:val="-1"/>
              </w:rPr>
              <w:t>е</w:t>
            </w:r>
            <w:r w:rsidRPr="00C23C96">
              <w:t>жки в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ар</w:t>
            </w:r>
            <w:r w:rsidRPr="00C23C96">
              <w:rPr>
                <w:spacing w:val="-1"/>
              </w:rPr>
              <w:t>е</w:t>
            </w:r>
            <w:r w:rsidRPr="00C23C96">
              <w:t>, звенеть ри</w:t>
            </w:r>
            <w:r w:rsidRPr="00C23C96">
              <w:rPr>
                <w:spacing w:val="1"/>
              </w:rPr>
              <w:t>т</w:t>
            </w:r>
            <w:r w:rsidRPr="00C23C96">
              <w:t>мично</w:t>
            </w:r>
            <w:r w:rsidRPr="00C23C96">
              <w:rPr>
                <w:spacing w:val="-1"/>
              </w:rPr>
              <w:t xml:space="preserve"> </w:t>
            </w:r>
            <w:r w:rsidRPr="00C23C96">
              <w:t>коло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л</w:t>
            </w:r>
            <w:r w:rsidRPr="00C23C96">
              <w:t>ьчи</w:t>
            </w:r>
            <w:r w:rsidRPr="00C23C96">
              <w:rPr>
                <w:spacing w:val="-1"/>
              </w:rPr>
              <w:t>к</w:t>
            </w:r>
            <w:r w:rsidRPr="00C23C96">
              <w:t>о</w:t>
            </w:r>
            <w:r w:rsidRPr="00C23C96">
              <w:rPr>
                <w:spacing w:val="-1"/>
              </w:rPr>
              <w:t>м</w:t>
            </w:r>
            <w:r w:rsidRPr="00C23C96">
              <w:t>,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</w:t>
            </w:r>
            <w:r w:rsidRPr="00C23C96">
              <w:rPr>
                <w:spacing w:val="1"/>
              </w:rPr>
              <w:t>т</w:t>
            </w:r>
            <w:r w:rsidRPr="00C23C96">
              <w:t>ься пар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ми </w:t>
            </w:r>
            <w:r w:rsidRPr="00C23C96">
              <w:rPr>
                <w:spacing w:val="1"/>
              </w:rPr>
              <w:t>в</w:t>
            </w:r>
            <w:r w:rsidRPr="00C23C96">
              <w:t>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коло</w:t>
            </w:r>
            <w:r w:rsidRPr="00C23C96">
              <w:rPr>
                <w:spacing w:val="1"/>
              </w:rPr>
              <w:t>к</w:t>
            </w:r>
            <w:r w:rsidRPr="00C23C96">
              <w:t>ол</w:t>
            </w:r>
            <w:r w:rsidRPr="00C23C96">
              <w:rPr>
                <w:spacing w:val="1"/>
              </w:rPr>
              <w:t>ь</w:t>
            </w:r>
            <w:r w:rsidRPr="00C23C96">
              <w:t>чи</w:t>
            </w:r>
            <w:r w:rsidRPr="00C23C96">
              <w:rPr>
                <w:spacing w:val="1"/>
              </w:rPr>
              <w:t>к</w:t>
            </w:r>
            <w:r w:rsidRPr="00C23C96">
              <w:t>ов)</w:t>
            </w:r>
          </w:p>
          <w:p w:rsidR="00D605BB" w:rsidRPr="00C23C96" w:rsidRDefault="00D605BB" w:rsidP="00ED2E35">
            <w:pPr>
              <w:spacing w:line="242" w:lineRule="auto"/>
              <w:ind w:left="134" w:right="345" w:hanging="19"/>
            </w:pPr>
            <w:r w:rsidRPr="00C23C96">
              <w:t>8.У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в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</w:t>
            </w:r>
            <w:r w:rsidRPr="00C23C96">
              <w:rPr>
                <w:spacing w:val="-1"/>
              </w:rPr>
              <w:t>че</w:t>
            </w:r>
            <w:r w:rsidRPr="00C23C96">
              <w:t xml:space="preserve">тать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с</w:t>
            </w:r>
            <w:r w:rsidRPr="00C23C96">
              <w:rPr>
                <w:spacing w:val="-4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 xml:space="preserve">. </w:t>
            </w:r>
            <w:r w:rsidRPr="00C23C96">
              <w:rPr>
                <w:spacing w:val="-2"/>
              </w:rPr>
              <w:t>В</w:t>
            </w:r>
            <w:r w:rsidRPr="00C23C96">
              <w:t>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2"/>
              </w:rPr>
              <w:t>х</w:t>
            </w:r>
            <w:r w:rsidRPr="00C23C96">
              <w:t>орово</w:t>
            </w:r>
            <w:r w:rsidRPr="00C23C96">
              <w:rPr>
                <w:spacing w:val="-1"/>
              </w:rPr>
              <w:t>д</w:t>
            </w:r>
            <w:r w:rsidRPr="00C23C96">
              <w:t>ный шаг ле</w:t>
            </w:r>
            <w:r w:rsidRPr="00C23C96">
              <w:rPr>
                <w:spacing w:val="-1"/>
              </w:rPr>
              <w:t>г</w:t>
            </w:r>
            <w:r w:rsidRPr="00C23C96">
              <w:t>ко, р</w:t>
            </w:r>
            <w:r w:rsidRPr="00C23C96">
              <w:rPr>
                <w:spacing w:val="1"/>
              </w:rPr>
              <w:t>и</w:t>
            </w:r>
            <w:r w:rsidRPr="00C23C96">
              <w:t>тмично.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895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2218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938" w:right="31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25</w:t>
            </w:r>
            <w:r w:rsidRPr="00C23C96">
              <w:t xml:space="preserve"> </w:t>
            </w:r>
            <w:r w:rsidRPr="00C23C96">
              <w:rPr>
                <w:bCs/>
              </w:rPr>
              <w:t>«Все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для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ебя,</w:t>
            </w:r>
            <w:r w:rsidRPr="00C23C96">
              <w:t xml:space="preserve"> </w:t>
            </w:r>
            <w:r w:rsidRPr="00C23C96">
              <w:rPr>
                <w:bCs/>
              </w:rPr>
              <w:t>мама»стр.147</w:t>
            </w:r>
          </w:p>
        </w:tc>
        <w:tc>
          <w:tcPr>
            <w:tcW w:w="901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8" w:lineRule="auto"/>
              <w:ind w:left="134" w:right="255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нрав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к</w:t>
            </w:r>
            <w:r w:rsidRPr="00C23C96">
              <w:rPr>
                <w:spacing w:val="-1"/>
              </w:rPr>
              <w:t>а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тва (любов</w:t>
            </w:r>
            <w:r w:rsidRPr="00C23C96">
              <w:rPr>
                <w:spacing w:val="1"/>
              </w:rPr>
              <w:t>ь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жное, заботл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2"/>
              </w:rPr>
              <w:t>о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 к м</w:t>
            </w:r>
            <w:r w:rsidRPr="00C23C96">
              <w:rPr>
                <w:spacing w:val="-1"/>
              </w:rPr>
              <w:t>ам</w:t>
            </w:r>
            <w:r w:rsidRPr="00C23C96">
              <w:t>е) ч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1"/>
              </w:rPr>
              <w:t>р</w:t>
            </w:r>
            <w:r w:rsidRPr="00C23C96">
              <w:t xml:space="preserve">ез </w:t>
            </w:r>
            <w:r w:rsidRPr="00C23C96">
              <w:rPr>
                <w:spacing w:val="1"/>
              </w:rPr>
              <w:t>ин</w:t>
            </w:r>
            <w:r w:rsidRPr="00C23C96">
              <w:t>теграц</w:t>
            </w:r>
            <w:r w:rsidRPr="00C23C96">
              <w:rPr>
                <w:spacing w:val="-1"/>
              </w:rPr>
              <w:t>и</w:t>
            </w:r>
            <w:r w:rsidRPr="00C23C96">
              <w:t>ю 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дов</w:t>
            </w:r>
            <w:r w:rsidRPr="00C23C96">
              <w:rPr>
                <w:spacing w:val="-2"/>
              </w:rPr>
              <w:t xml:space="preserve"> </w:t>
            </w:r>
            <w:r w:rsidRPr="00C23C96">
              <w:t>ис</w:t>
            </w:r>
            <w:r w:rsidRPr="00C23C96">
              <w:rPr>
                <w:spacing w:val="-1"/>
              </w:rPr>
              <w:t>к</w:t>
            </w:r>
            <w:r w:rsidRPr="00C23C96">
              <w:rPr>
                <w:spacing w:val="-5"/>
              </w:rPr>
              <w:t>у</w:t>
            </w:r>
            <w:r w:rsidRPr="00C23C96">
              <w:t>сс</w:t>
            </w:r>
            <w:r w:rsidRPr="00C23C96">
              <w:rPr>
                <w:spacing w:val="2"/>
              </w:rPr>
              <w:t>т</w:t>
            </w:r>
            <w:r w:rsidRPr="00C23C96">
              <w:t>в</w:t>
            </w:r>
            <w:r w:rsidRPr="00C23C96">
              <w:rPr>
                <w:spacing w:val="4"/>
              </w:rPr>
              <w:t xml:space="preserve"> </w:t>
            </w:r>
            <w:r w:rsidRPr="00C23C96">
              <w:t xml:space="preserve">– </w:t>
            </w:r>
            <w:r w:rsidRPr="00C23C96">
              <w:rPr>
                <w:spacing w:val="1"/>
              </w:rPr>
              <w:t>п</w:t>
            </w:r>
            <w:r w:rsidRPr="00C23C96">
              <w:t>оэ</w:t>
            </w:r>
            <w:r w:rsidRPr="00C23C96">
              <w:rPr>
                <w:spacing w:val="1"/>
              </w:rPr>
              <w:t>зию</w:t>
            </w:r>
            <w:r w:rsidRPr="00C23C96">
              <w:t xml:space="preserve">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1"/>
              </w:rPr>
              <w:t>у</w:t>
            </w:r>
            <w:r w:rsidRPr="00C23C96">
              <w:t>, живоп</w:t>
            </w:r>
            <w:r w:rsidRPr="00C23C96">
              <w:rPr>
                <w:spacing w:val="1"/>
              </w:rPr>
              <w:t>и</w:t>
            </w:r>
            <w:r w:rsidRPr="00C23C96">
              <w:t>сь.</w:t>
            </w:r>
            <w:r w:rsidRPr="00C23C96">
              <w:rPr>
                <w:spacing w:val="115"/>
              </w:rPr>
              <w:t xml:space="preserve"> </w:t>
            </w:r>
            <w:r w:rsidRPr="00C23C96">
              <w:t>2.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нт</w:t>
            </w:r>
            <w:r w:rsidRPr="00C23C96">
              <w:t>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;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2"/>
              </w:rPr>
              <w:t>а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омпозитора;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одб</w:t>
            </w:r>
            <w:r w:rsidRPr="00C23C96">
              <w:rPr>
                <w:spacing w:val="2"/>
              </w:rPr>
              <w:t>и</w:t>
            </w:r>
            <w:r w:rsidRPr="00C23C96">
              <w:t>рать</w:t>
            </w:r>
          </w:p>
          <w:p w:rsidR="00D605BB" w:rsidRPr="00C23C96" w:rsidRDefault="00D605BB" w:rsidP="00ED2E35">
            <w:pPr>
              <w:tabs>
                <w:tab w:val="left" w:pos="2013"/>
                <w:tab w:val="left" w:pos="3953"/>
                <w:tab w:val="left" w:pos="6274"/>
              </w:tabs>
              <w:spacing w:line="238" w:lineRule="auto"/>
              <w:ind w:left="134" w:right="53"/>
            </w:pP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tab/>
              <w:t>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ы,</w:t>
            </w:r>
            <w:r w:rsidRPr="00C23C96">
              <w:tab/>
              <w:t>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7"/>
              </w:rPr>
              <w:t>у</w:t>
            </w:r>
            <w:r w:rsidRPr="00C23C96">
              <w:t>ющ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1"/>
              </w:rPr>
              <w:t>о</w:t>
            </w:r>
            <w:r w:rsidRPr="00C23C96">
              <w:t>-образ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1"/>
              </w:rPr>
              <w:t>м</w:t>
            </w:r>
            <w:r w:rsidRPr="00C23C96">
              <w:t>у 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ы; оп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 xml:space="preserve">делять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8" w:lineRule="auto"/>
              <w:ind w:left="142" w:right="-20"/>
            </w:pPr>
            <w:r w:rsidRPr="00C23C96">
              <w:t>3.</w:t>
            </w:r>
            <w:r w:rsidRPr="00C23C96">
              <w:rPr>
                <w:spacing w:val="-7"/>
              </w:rPr>
              <w:t xml:space="preserve"> </w:t>
            </w:r>
            <w:r w:rsidRPr="00C23C96">
              <w:t>Соот</w:t>
            </w:r>
            <w:r w:rsidRPr="00C23C96">
              <w:rPr>
                <w:spacing w:val="1"/>
              </w:rPr>
              <w:t>н</w:t>
            </w:r>
            <w:r w:rsidRPr="00C23C96">
              <w:t>осить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тово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пект</w:t>
            </w:r>
            <w:r w:rsidRPr="00C23C96">
              <w:rPr>
                <w:spacing w:val="2"/>
              </w:rPr>
              <w:t>р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(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ая пали</w:t>
            </w:r>
            <w:r w:rsidRPr="00C23C96">
              <w:rPr>
                <w:spacing w:val="1"/>
              </w:rPr>
              <w:t>т</w:t>
            </w:r>
            <w:r w:rsidRPr="00C23C96">
              <w:t>ра).</w:t>
            </w:r>
          </w:p>
          <w:p w:rsidR="00D605BB" w:rsidRPr="00C23C96" w:rsidRDefault="00D605BB" w:rsidP="00ED2E35">
            <w:pPr>
              <w:tabs>
                <w:tab w:val="left" w:pos="571"/>
                <w:tab w:val="left" w:pos="1839"/>
                <w:tab w:val="left" w:pos="3127"/>
                <w:tab w:val="left" w:pos="4139"/>
                <w:tab w:val="left" w:pos="5571"/>
                <w:tab w:val="left" w:pos="6459"/>
                <w:tab w:val="left" w:pos="7878"/>
              </w:tabs>
              <w:spacing w:line="238" w:lineRule="auto"/>
              <w:ind w:left="134" w:right="68" w:firstLine="7"/>
            </w:pPr>
            <w:r w:rsidRPr="00C23C96">
              <w:t>4.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пев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навыки</w:t>
            </w:r>
            <w:r w:rsidRPr="00C23C96">
              <w:tab/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брового</w:t>
            </w:r>
            <w:r w:rsidRPr="00C23C96">
              <w:tab/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3"/>
              </w:rPr>
              <w:t>х</w:t>
            </w:r>
            <w:r w:rsidRPr="00C23C96">
              <w:t>а,</w:t>
            </w:r>
            <w:r w:rsidRPr="00C23C96">
              <w:tab/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ость ре</w:t>
            </w:r>
            <w:r w:rsidRPr="00C23C96">
              <w:rPr>
                <w:spacing w:val="-1"/>
              </w:rPr>
              <w:t>ч</w:t>
            </w:r>
            <w:r w:rsidRPr="00C23C96">
              <w:t xml:space="preserve">и, </w:t>
            </w:r>
            <w:r w:rsidRPr="00C23C96">
              <w:rPr>
                <w:spacing w:val="1"/>
              </w:rPr>
              <w:t>и</w:t>
            </w:r>
            <w:r w:rsidRPr="00C23C96">
              <w:t>споль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 пр</w:t>
            </w:r>
            <w:r w:rsidRPr="00C23C96">
              <w:rPr>
                <w:spacing w:val="1"/>
              </w:rPr>
              <w:t>и</w:t>
            </w:r>
            <w:r w:rsidRPr="00C23C96">
              <w:t>лаг</w:t>
            </w:r>
            <w:r w:rsidRPr="00C23C96">
              <w:rPr>
                <w:spacing w:val="-1"/>
              </w:rPr>
              <w:t>а</w:t>
            </w:r>
            <w:r w:rsidRPr="00C23C96">
              <w:t>тел</w:t>
            </w:r>
            <w:r w:rsidRPr="00C23C96">
              <w:rPr>
                <w:spacing w:val="2"/>
              </w:rPr>
              <w:t>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ые, </w:t>
            </w:r>
            <w:r w:rsidRPr="00C23C96">
              <w:rPr>
                <w:spacing w:val="-1"/>
              </w:rPr>
              <w:t>с</w:t>
            </w:r>
            <w:r w:rsidRPr="00C23C96">
              <w:t>ино</w:t>
            </w:r>
            <w:r w:rsidRPr="00C23C96">
              <w:rPr>
                <w:spacing w:val="1"/>
              </w:rPr>
              <w:t>ни</w:t>
            </w:r>
            <w:r w:rsidRPr="00C23C96">
              <w:t>мы. Раз</w:t>
            </w:r>
            <w:r w:rsidRPr="00C23C96">
              <w:rPr>
                <w:spacing w:val="-2"/>
              </w:rPr>
              <w:t>в</w:t>
            </w:r>
            <w:r w:rsidRPr="00C23C96">
              <w:t xml:space="preserve">ивать </w:t>
            </w:r>
            <w:r w:rsidRPr="00C23C96">
              <w:rPr>
                <w:spacing w:val="1"/>
              </w:rPr>
              <w:t>ц</w:t>
            </w:r>
            <w:r w:rsidRPr="00C23C96">
              <w:t>ветовое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895" w:right="-20"/>
            </w:pPr>
            <w:r w:rsidRPr="00C23C96">
              <w:t>ноябрь</w:t>
            </w:r>
          </w:p>
        </w:tc>
      </w:tr>
      <w:tr w:rsidR="00D605BB" w:rsidRPr="00C23C96" w:rsidTr="00ED2E35">
        <w:trPr>
          <w:cantSplit/>
          <w:trHeight w:hRule="exact" w:val="1416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1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восприятие – различать и называть многообразие оттенков цвета.</w:t>
            </w:r>
          </w:p>
          <w:p w:rsidR="00D605BB" w:rsidRPr="00C23C96" w:rsidRDefault="00D605BB" w:rsidP="00ED2E35">
            <w:r w:rsidRPr="00C23C96">
              <w:t>5.Воспитывать интерес к восприятию произведений изобразительного искусства. 6. Улучшать качество пружинящего шага, легких прыжков.</w:t>
            </w:r>
          </w:p>
          <w:p w:rsidR="00D605BB" w:rsidRPr="00C23C96" w:rsidRDefault="00D605BB" w:rsidP="00ED2E35">
            <w:r w:rsidRPr="00C23C96">
              <w:t>7.Учить детей отмечать в движении динамику в вариациях каждого куплета.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 w:line="248" w:lineRule="auto"/>
              <w:ind w:left="113" w:right="-20"/>
              <w:rPr>
                <w:spacing w:val="1"/>
              </w:rPr>
            </w:pPr>
          </w:p>
        </w:tc>
      </w:tr>
      <w:tr w:rsidR="00D605BB" w:rsidRPr="00C23C96" w:rsidTr="00ED2E35">
        <w:trPr>
          <w:cantSplit/>
          <w:trHeight w:hRule="exact" w:val="742"/>
        </w:trPr>
        <w:tc>
          <w:tcPr>
            <w:tcW w:w="153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6" w:line="240" w:lineRule="exact"/>
            </w:pPr>
          </w:p>
          <w:p w:rsidR="00D605BB" w:rsidRPr="00C23C96" w:rsidRDefault="00D605BB" w:rsidP="00ED2E35">
            <w:pPr>
              <w:ind w:left="439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Т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осуг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-2"/>
              </w:rPr>
              <w:t>у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ь</w:t>
            </w:r>
            <w:r w:rsidRPr="00C23C96">
              <w:t xml:space="preserve"> </w:t>
            </w:r>
            <w:r w:rsidRPr="00C23C96">
              <w:rPr>
                <w:bCs/>
              </w:rPr>
              <w:t>вс</w:t>
            </w:r>
            <w:r w:rsidRPr="00C23C96">
              <w:rPr>
                <w:bCs/>
                <w:spacing w:val="-1"/>
              </w:rPr>
              <w:t>ег</w:t>
            </w:r>
            <w:r w:rsidRPr="00C23C96">
              <w:rPr>
                <w:bCs/>
              </w:rPr>
              <w:t>да</w:t>
            </w:r>
            <w:r w:rsidRPr="00C23C96">
              <w:t xml:space="preserve"> </w:t>
            </w:r>
            <w:r w:rsidRPr="00C23C96">
              <w:rPr>
                <w:bCs/>
              </w:rPr>
              <w:t>бу</w:t>
            </w:r>
            <w:r w:rsidRPr="00C23C96">
              <w:rPr>
                <w:bCs/>
                <w:spacing w:val="1"/>
              </w:rPr>
              <w:t>д</w:t>
            </w:r>
            <w:r w:rsidRPr="00C23C96">
              <w:rPr>
                <w:bCs/>
              </w:rPr>
              <w:t>ет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мама»</w:t>
            </w:r>
          </w:p>
        </w:tc>
      </w:tr>
      <w:tr w:rsidR="00D605BB" w:rsidRPr="00C23C96" w:rsidTr="00ED2E35">
        <w:trPr>
          <w:cantSplit/>
          <w:trHeight w:hRule="exact" w:val="3043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200" w:lineRule="exact"/>
            </w:pPr>
          </w:p>
          <w:p w:rsidR="00D605BB" w:rsidRPr="00C23C96" w:rsidRDefault="00D605BB" w:rsidP="00ED2E35">
            <w:pPr>
              <w:ind w:left="211" w:right="10"/>
              <w:jc w:val="center"/>
              <w:rPr>
                <w:bCs/>
              </w:rPr>
            </w:pPr>
            <w:r w:rsidRPr="00C23C96">
              <w:rPr>
                <w:bCs/>
              </w:rPr>
              <w:t>«Новый</w:t>
            </w:r>
            <w:r w:rsidRPr="00C23C96">
              <w:t xml:space="preserve"> </w:t>
            </w:r>
            <w:r w:rsidRPr="00C23C96">
              <w:rPr>
                <w:bCs/>
              </w:rPr>
              <w:t>год»</w:t>
            </w:r>
            <w:r w:rsidRPr="00C23C96"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декаб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9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819" w:right="17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26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узоры»стр.117</w:t>
            </w:r>
          </w:p>
        </w:tc>
        <w:tc>
          <w:tcPr>
            <w:tcW w:w="9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  <w:r w:rsidRPr="00C23C96">
              <w:t>1.</w:t>
            </w:r>
            <w:r w:rsidRPr="00C23C96">
              <w:rPr>
                <w:spacing w:val="28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 в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ча</w:t>
            </w:r>
            <w:r w:rsidRPr="00C23C96">
              <w:t>тлен</w:t>
            </w:r>
            <w:r w:rsidRPr="00C23C96">
              <w:rPr>
                <w:spacing w:val="1"/>
              </w:rPr>
              <w:t>и</w:t>
            </w:r>
            <w:r w:rsidRPr="00C23C96">
              <w:t>е о м</w:t>
            </w:r>
            <w:r w:rsidRPr="00C23C96">
              <w:rPr>
                <w:spacing w:val="-3"/>
              </w:rPr>
              <w:t>у</w:t>
            </w:r>
            <w:r w:rsidRPr="00C23C96">
              <w:t>зыке в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2"/>
              </w:rPr>
              <w:t>х</w:t>
            </w:r>
            <w:r w:rsidRPr="00C23C96">
              <w:t>,</w:t>
            </w:r>
            <w:r w:rsidRPr="00C23C96">
              <w:rPr>
                <w:spacing w:val="-1"/>
              </w:rPr>
              <w:t xml:space="preserve"> </w:t>
            </w: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и 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ind w:left="151" w:right="393" w:firstLine="7"/>
            </w:pPr>
            <w:r w:rsidRPr="00C23C96">
              <w:t>2.</w:t>
            </w:r>
            <w:r w:rsidRPr="00C23C96">
              <w:rPr>
                <w:spacing w:val="-9"/>
              </w:rPr>
              <w:t xml:space="preserve"> </w:t>
            </w:r>
            <w:r w:rsidRPr="00C23C96">
              <w:t>Развивать творч</w:t>
            </w:r>
            <w:r w:rsidRPr="00C23C96">
              <w:rPr>
                <w:spacing w:val="-1"/>
              </w:rPr>
              <w:t>ес</w:t>
            </w:r>
            <w:r w:rsidRPr="00C23C96">
              <w:t>тво дет</w:t>
            </w:r>
            <w:r w:rsidRPr="00C23C96">
              <w:rPr>
                <w:spacing w:val="-1"/>
              </w:rPr>
              <w:t>е</w:t>
            </w:r>
            <w:r w:rsidRPr="00C23C96">
              <w:t>й, акт</w:t>
            </w:r>
            <w:r w:rsidRPr="00C23C96">
              <w:rPr>
                <w:spacing w:val="1"/>
              </w:rPr>
              <w:t>и</w:t>
            </w:r>
            <w:r w:rsidRPr="00C23C96">
              <w:t>виз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йствия 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чистом</w:t>
            </w:r>
            <w:r w:rsidRPr="00C23C96">
              <w:rPr>
                <w:spacing w:val="-3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н</w:t>
            </w:r>
            <w:r w:rsidRPr="00C23C96">
              <w:t xml:space="preserve">ии </w:t>
            </w:r>
            <w:proofErr w:type="spellStart"/>
            <w:r w:rsidRPr="00C23C96">
              <w:t>пос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proofErr w:type="spellEnd"/>
            <w:r w:rsidRPr="00C23C96">
              <w:t xml:space="preserve"> и</w:t>
            </w:r>
            <w:r w:rsidRPr="00C23C96">
              <w:rPr>
                <w:spacing w:val="1"/>
              </w:rPr>
              <w:t xml:space="preserve"> </w:t>
            </w:r>
            <w:r w:rsidRPr="00C23C96">
              <w:t>ска</w:t>
            </w:r>
            <w:r w:rsidRPr="00C23C96">
              <w:rPr>
                <w:spacing w:val="-1"/>
              </w:rPr>
              <w:t>ч</w:t>
            </w:r>
            <w:r w:rsidRPr="00C23C96">
              <w:t>кообраз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о</w:t>
            </w:r>
            <w:r w:rsidRPr="00C23C96">
              <w:t>го движен</w:t>
            </w:r>
            <w:r w:rsidRPr="00C23C96">
              <w:rPr>
                <w:spacing w:val="1"/>
              </w:rPr>
              <w:t>и</w:t>
            </w:r>
            <w:r w:rsidRPr="00C23C96">
              <w:t>я м</w:t>
            </w:r>
            <w:r w:rsidRPr="00C23C96">
              <w:rPr>
                <w:spacing w:val="-1"/>
              </w:rPr>
              <w:t>е</w:t>
            </w:r>
            <w:r w:rsidRPr="00C23C96">
              <w:t>лодии</w:t>
            </w:r>
            <w:r w:rsidRPr="00C23C96">
              <w:rPr>
                <w:spacing w:val="1"/>
              </w:rPr>
              <w:t xml:space="preserve"> </w:t>
            </w:r>
            <w:r w:rsidRPr="00C23C96">
              <w:t>(м3 вни</w:t>
            </w:r>
            <w:r w:rsidRPr="00C23C96">
              <w:rPr>
                <w:spacing w:val="1"/>
              </w:rPr>
              <w:t>з</w:t>
            </w:r>
            <w:r w:rsidRPr="00C23C96">
              <w:t>).</w:t>
            </w:r>
          </w:p>
          <w:p w:rsidR="00D605BB" w:rsidRPr="00C23C96" w:rsidRDefault="00D605BB" w:rsidP="00ED2E35">
            <w:pPr>
              <w:ind w:left="151" w:right="819"/>
            </w:pPr>
            <w:r w:rsidRPr="00C23C96">
              <w:t>4.</w:t>
            </w:r>
            <w:r w:rsidRPr="00C23C96">
              <w:rPr>
                <w:spacing w:val="-2"/>
              </w:rPr>
              <w:t xml:space="preserve"> </w:t>
            </w:r>
            <w:r w:rsidRPr="00C23C96">
              <w:t>Пр</w:t>
            </w:r>
            <w:r w:rsidRPr="00C23C96">
              <w:rPr>
                <w:spacing w:val="-1"/>
              </w:rPr>
              <w:t>а</w:t>
            </w:r>
            <w:r w:rsidRPr="00C23C96">
              <w:t>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 брать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д</w:t>
            </w:r>
            <w:r w:rsidRPr="00C23C96">
              <w:t>ыхан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 xml:space="preserve">у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з. ф</w:t>
            </w:r>
            <w:r w:rsidRPr="00C23C96">
              <w:rPr>
                <w:spacing w:val="2"/>
              </w:rPr>
              <w:t>ра</w:t>
            </w:r>
            <w:r w:rsidRPr="00C23C96">
              <w:t>зами.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 xml:space="preserve"> п</w:t>
            </w:r>
            <w:r w:rsidRPr="00C23C96">
              <w:t>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ню с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1"/>
              </w:rPr>
              <w:t>мичес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ми от</w:t>
            </w:r>
            <w:r w:rsidRPr="00C23C96">
              <w:rPr>
                <w:spacing w:val="1"/>
              </w:rPr>
              <w:t>т</w:t>
            </w:r>
            <w:r w:rsidRPr="00C23C96">
              <w:t>ен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  <w:p w:rsidR="00D605BB" w:rsidRPr="00C23C96" w:rsidRDefault="00D605BB" w:rsidP="00ED2E35">
            <w:pPr>
              <w:ind w:left="151" w:right="-20"/>
            </w:pPr>
            <w:r w:rsidRPr="00C23C96">
              <w:t>5.</w:t>
            </w:r>
            <w:r w:rsidRPr="00C23C96">
              <w:rPr>
                <w:spacing w:val="-2"/>
              </w:rPr>
              <w:t xml:space="preserve"> </w:t>
            </w:r>
            <w:r w:rsidRPr="00C23C96">
              <w:t>Ус</w:t>
            </w:r>
            <w:r w:rsidRPr="00C23C96">
              <w:rPr>
                <w:spacing w:val="-1"/>
              </w:rPr>
              <w:t>ва</w:t>
            </w:r>
            <w:r w:rsidRPr="00C23C96">
              <w:t xml:space="preserve">ивать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 xml:space="preserve">.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3"/>
              </w:rPr>
              <w:t>а</w:t>
            </w:r>
            <w:r w:rsidRPr="00C23C96">
              <w:t>кре</w:t>
            </w:r>
            <w:r w:rsidRPr="00C23C96">
              <w:rPr>
                <w:spacing w:val="-1"/>
              </w:rPr>
              <w:t>п</w:t>
            </w:r>
            <w:r w:rsidRPr="00C23C96">
              <w:t xml:space="preserve">лять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йден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 мат</w:t>
            </w:r>
            <w:r w:rsidRPr="00C23C96">
              <w:rPr>
                <w:spacing w:val="-1"/>
              </w:rPr>
              <w:t>е</w:t>
            </w:r>
            <w:r w:rsidRPr="00C23C96">
              <w:t>риал.</w:t>
            </w:r>
          </w:p>
          <w:p w:rsidR="00D605BB" w:rsidRPr="00C23C96" w:rsidRDefault="00D605BB" w:rsidP="00ED2E35">
            <w:pPr>
              <w:tabs>
                <w:tab w:val="left" w:pos="1164"/>
              </w:tabs>
              <w:spacing w:line="244" w:lineRule="auto"/>
              <w:ind w:left="151" w:right="-20"/>
            </w:pPr>
            <w:r w:rsidRPr="00C23C96">
              <w:t>6.</w:t>
            </w:r>
            <w:r w:rsidRPr="00C23C96">
              <w:tab/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способности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спользов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накомые движен</w:t>
            </w:r>
            <w:r w:rsidRPr="00C23C96">
              <w:rPr>
                <w:spacing w:val="1"/>
              </w:rPr>
              <w:t>и</w:t>
            </w:r>
            <w:r w:rsidRPr="00C23C96">
              <w:t>я в свободной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пляске.</w:t>
            </w:r>
          </w:p>
          <w:p w:rsidR="00D605BB" w:rsidRPr="00C23C96" w:rsidRDefault="00D605BB" w:rsidP="00ED2E35">
            <w:pPr>
              <w:spacing w:line="233" w:lineRule="auto"/>
              <w:ind w:left="151" w:right="-20"/>
            </w:pPr>
            <w:r w:rsidRPr="00C23C96">
              <w:t>7.</w:t>
            </w:r>
            <w:r w:rsidRPr="00C23C96">
              <w:rPr>
                <w:spacing w:val="-2"/>
              </w:rPr>
              <w:t xml:space="preserve"> </w:t>
            </w:r>
            <w:r w:rsidRPr="00C23C96">
              <w:t>Формиров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1"/>
              </w:rPr>
              <w:t>д</w:t>
            </w:r>
            <w:r w:rsidRPr="00C23C96">
              <w:t>етей со</w:t>
            </w:r>
            <w:r w:rsidRPr="00C23C96">
              <w:rPr>
                <w:spacing w:val="-1"/>
              </w:rPr>
              <w:t>че</w:t>
            </w:r>
            <w:r w:rsidRPr="00C23C96">
              <w:t xml:space="preserve">тать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с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4" w:line="240" w:lineRule="exact"/>
            </w:pPr>
          </w:p>
          <w:p w:rsidR="00D605BB" w:rsidRPr="00C23C96" w:rsidRDefault="00D605BB" w:rsidP="00ED2E35">
            <w:pPr>
              <w:ind w:left="556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2772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" w:line="120" w:lineRule="exact"/>
            </w:pPr>
          </w:p>
          <w:p w:rsidR="00D605BB" w:rsidRPr="00C23C96" w:rsidRDefault="00D605BB" w:rsidP="00ED2E35">
            <w:pPr>
              <w:ind w:left="996" w:right="35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27</w:t>
            </w:r>
            <w:r w:rsidRPr="00C23C96">
              <w:t xml:space="preserve"> </w:t>
            </w:r>
            <w:r w:rsidRPr="00C23C96">
              <w:rPr>
                <w:bCs/>
              </w:rPr>
              <w:t>«Вс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5"/>
                <w:w w:val="98"/>
              </w:rPr>
              <w:t>н</w:t>
            </w:r>
            <w:r w:rsidRPr="00C23C96">
              <w:rPr>
                <w:bCs/>
                <w:w w:val="98"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й</w:t>
            </w:r>
            <w:r w:rsidRPr="00C23C96">
              <w:rPr>
                <w:bCs/>
                <w:w w:val="98"/>
              </w:rPr>
              <w:t>»стр.112</w:t>
            </w:r>
          </w:p>
        </w:tc>
        <w:tc>
          <w:tcPr>
            <w:tcW w:w="9034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686"/>
              </w:tabs>
              <w:spacing w:before="14" w:line="242" w:lineRule="auto"/>
              <w:ind w:left="151" w:right="-20"/>
            </w:pPr>
            <w:r w:rsidRPr="00C23C96">
              <w:t>1.</w:t>
            </w:r>
            <w:r w:rsidRPr="00C23C96">
              <w:tab/>
              <w:t>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роды,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 xml:space="preserve">а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51" w:right="-20"/>
            </w:pPr>
            <w:r w:rsidRPr="00C23C96">
              <w:t>2.Ра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о </w:t>
            </w:r>
            <w:r w:rsidRPr="00C23C96">
              <w:rPr>
                <w:spacing w:val="-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ых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6" w:lineRule="auto"/>
              <w:ind w:left="151" w:right="-20"/>
            </w:pPr>
            <w:r w:rsidRPr="00C23C96">
              <w:t>3. Р</w:t>
            </w:r>
            <w:r w:rsidRPr="00C23C96">
              <w:rPr>
                <w:spacing w:val="1"/>
              </w:rPr>
              <w:t>ит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 xml:space="preserve">но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1"/>
              </w:rPr>
              <w:t>л</w:t>
            </w:r>
            <w:r w:rsidRPr="00C23C96">
              <w:t>нять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ол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 де</w:t>
            </w:r>
            <w:r w:rsidRPr="00C23C96">
              <w:rPr>
                <w:spacing w:val="1"/>
              </w:rPr>
              <w:t>т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з.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мента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51" w:right="-20"/>
            </w:pPr>
            <w:r w:rsidRPr="00C23C96">
              <w:t>4.</w:t>
            </w:r>
            <w:r w:rsidRPr="00C23C96">
              <w:rPr>
                <w:spacing w:val="57"/>
              </w:rPr>
              <w:t xml:space="preserve"> </w:t>
            </w:r>
            <w:r w:rsidRPr="00C23C96">
              <w:t>Продолжать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чить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веселый, жи</w:t>
            </w:r>
            <w:r w:rsidRPr="00C23C96">
              <w:rPr>
                <w:spacing w:val="1"/>
              </w:rPr>
              <w:t>зн</w:t>
            </w:r>
            <w:r w:rsidRPr="00C23C96">
              <w:t>е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до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пес</w:t>
            </w:r>
            <w:r w:rsidRPr="00C23C96">
              <w:rPr>
                <w:spacing w:val="-1"/>
              </w:rPr>
              <w:t>е</w:t>
            </w:r>
            <w:r w:rsidRPr="00C23C96">
              <w:t>н.</w:t>
            </w:r>
          </w:p>
          <w:p w:rsidR="00D605BB" w:rsidRPr="00C23C96" w:rsidRDefault="00D605BB" w:rsidP="00ED2E35">
            <w:pPr>
              <w:spacing w:line="239" w:lineRule="auto"/>
              <w:ind w:left="151" w:right="-20" w:firstLine="609"/>
            </w:pPr>
            <w:r w:rsidRPr="00C23C96">
              <w:t>5.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1"/>
              </w:rPr>
              <w:t>уме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начи</w:t>
            </w:r>
            <w:r w:rsidRPr="00C23C96">
              <w:rPr>
                <w:spacing w:val="1"/>
              </w:rPr>
              <w:t>н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 xml:space="preserve">з. </w:t>
            </w:r>
            <w:r w:rsidRPr="00C23C96">
              <w:rPr>
                <w:spacing w:val="2"/>
              </w:rPr>
              <w:t>в</w:t>
            </w:r>
            <w:r w:rsidRPr="00C23C96"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</w:t>
            </w:r>
            <w:r w:rsidRPr="00C23C96">
              <w:rPr>
                <w:spacing w:val="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я, </w:t>
            </w:r>
            <w:r w:rsidRPr="00C23C96">
              <w:rPr>
                <w:spacing w:val="1"/>
              </w:rPr>
              <w:t>т</w:t>
            </w:r>
            <w:r w:rsidRPr="00C23C96">
              <w:t>очно по</w:t>
            </w:r>
            <w:r w:rsidRPr="00C23C96">
              <w:rPr>
                <w:spacing w:val="1"/>
              </w:rPr>
              <w:t>п</w:t>
            </w:r>
            <w:r w:rsidRPr="00C23C96">
              <w:t xml:space="preserve">адая на 1й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6"/>
              </w:rPr>
              <w:t>у</w:t>
            </w:r>
            <w:r w:rsidRPr="00C23C96">
              <w:t>к, чи</w:t>
            </w:r>
            <w:r w:rsidRPr="00C23C96">
              <w:rPr>
                <w:spacing w:val="1"/>
              </w:rPr>
              <w:t>ст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нто</w:t>
            </w:r>
            <w:r w:rsidRPr="00C23C96">
              <w:rPr>
                <w:spacing w:val="-1"/>
              </w:rPr>
              <w:t>н</w:t>
            </w:r>
            <w:r w:rsidRPr="00C23C96">
              <w:t>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з</w:t>
            </w:r>
            <w:r w:rsidRPr="00C23C96">
              <w:t>нак</w:t>
            </w:r>
            <w:r w:rsidRPr="00C23C96">
              <w:rPr>
                <w:spacing w:val="-1"/>
              </w:rPr>
              <w:t>ом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 xml:space="preserve">ни. 6.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способности: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п</w:t>
            </w:r>
            <w:r w:rsidRPr="00C23C96">
              <w:t>особн</w:t>
            </w:r>
            <w:r w:rsidRPr="00C23C96">
              <w:rPr>
                <w:spacing w:val="-1"/>
              </w:rPr>
              <w:t>ос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в</w:t>
            </w:r>
            <w:r w:rsidRPr="00C23C96">
              <w:t>и</w:t>
            </w:r>
            <w:r w:rsidRPr="00C23C96">
              <w:rPr>
                <w:spacing w:val="-2"/>
              </w:rPr>
              <w:t>г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редм</w:t>
            </w:r>
            <w:r w:rsidRPr="00C23C96">
              <w:rPr>
                <w:spacing w:val="-1"/>
              </w:rPr>
              <w:t>е</w:t>
            </w:r>
            <w:r w:rsidRPr="00C23C96">
              <w:t>том,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са</w:t>
            </w:r>
            <w:r w:rsidRPr="00C23C96">
              <w:t>мостоятель</w:t>
            </w:r>
            <w:r w:rsidRPr="00C23C96">
              <w:rPr>
                <w:spacing w:val="1"/>
              </w:rPr>
              <w:t>н</w:t>
            </w:r>
            <w:r w:rsidRPr="00C23C96">
              <w:t>о 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ы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51" w:right="-20"/>
            </w:pPr>
            <w:r w:rsidRPr="00C23C96">
              <w:t>7.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п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t>ти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, в</w:t>
            </w:r>
            <w:r w:rsidRPr="00C23C96">
              <w:rPr>
                <w:spacing w:val="2"/>
              </w:rPr>
              <w:t>ы</w:t>
            </w:r>
            <w:r w:rsidRPr="00C23C96">
              <w:t>раз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т</w:t>
            </w:r>
            <w:r w:rsidRPr="00C23C96">
              <w:t>ь та</w:t>
            </w:r>
            <w:r w:rsidRPr="00C23C96">
              <w:rPr>
                <w:spacing w:val="-1"/>
              </w:rPr>
              <w:t>н</w:t>
            </w:r>
            <w:r w:rsidRPr="00C23C96">
              <w:t>цев</w:t>
            </w:r>
            <w:r w:rsidRPr="00C23C96">
              <w:rPr>
                <w:spacing w:val="-1"/>
              </w:rPr>
              <w:t>а</w:t>
            </w:r>
            <w:r w:rsidRPr="00C23C96">
              <w:t>льн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" w:line="160" w:lineRule="exact"/>
            </w:pPr>
          </w:p>
          <w:p w:rsidR="00D605BB" w:rsidRPr="00C23C96" w:rsidRDefault="00D605BB" w:rsidP="00ED2E35">
            <w:pPr>
              <w:ind w:left="556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1669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80" w:lineRule="exact"/>
            </w:pPr>
          </w:p>
          <w:p w:rsidR="00D605BB" w:rsidRPr="00C23C96" w:rsidRDefault="00D605BB" w:rsidP="00ED2E35">
            <w:pPr>
              <w:spacing w:line="241" w:lineRule="auto"/>
              <w:ind w:left="817" w:right="172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28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г</w:t>
            </w:r>
            <w:r w:rsidRPr="00C23C96">
              <w:rPr>
                <w:bCs/>
                <w:w w:val="98"/>
              </w:rPr>
              <w:t>ад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мал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нь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фе</w:t>
            </w:r>
            <w:r w:rsidRPr="00C23C96">
              <w:rPr>
                <w:bCs/>
              </w:rPr>
              <w:t>и»</w:t>
            </w:r>
          </w:p>
        </w:tc>
        <w:tc>
          <w:tcPr>
            <w:tcW w:w="9034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2" w:lineRule="auto"/>
              <w:ind w:left="151" w:right="416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дет</w:t>
            </w:r>
            <w:r w:rsidRPr="00C23C96">
              <w:rPr>
                <w:spacing w:val="-2"/>
              </w:rPr>
              <w:t>я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образ и</w:t>
            </w:r>
            <w:r w:rsidRPr="00C23C96">
              <w:rPr>
                <w:spacing w:val="3"/>
              </w:rPr>
              <w:t xml:space="preserve"> </w:t>
            </w:r>
            <w:r w:rsidRPr="00C23C96">
              <w:t>сод</w:t>
            </w:r>
            <w:r w:rsidRPr="00C23C96">
              <w:rPr>
                <w:spacing w:val="-1"/>
              </w:rPr>
              <w:t>е</w:t>
            </w:r>
            <w:r w:rsidRPr="00C23C96">
              <w:t>рж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кот</w:t>
            </w:r>
            <w:r w:rsidRPr="00C23C96">
              <w:rPr>
                <w:spacing w:val="1"/>
              </w:rPr>
              <w:t>о</w:t>
            </w:r>
            <w:r w:rsidRPr="00C23C96">
              <w:t>рой</w:t>
            </w:r>
            <w:r w:rsidRPr="00C23C96">
              <w:rPr>
                <w:spacing w:val="1"/>
              </w:rPr>
              <w:t xml:space="preserve"> </w:t>
            </w:r>
            <w:r w:rsidRPr="00C23C96">
              <w:t>связ</w:t>
            </w:r>
            <w:r w:rsidRPr="00C23C96">
              <w:rPr>
                <w:spacing w:val="-1"/>
              </w:rPr>
              <w:t>а</w:t>
            </w:r>
            <w:r w:rsidRPr="00C23C96">
              <w:t xml:space="preserve">ны с 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-1"/>
              </w:rPr>
              <w:t>р</w:t>
            </w:r>
            <w:r w:rsidRPr="00C23C96">
              <w:t>ом</w:t>
            </w:r>
            <w:r w:rsidRPr="00C23C96">
              <w:rPr>
                <w:spacing w:val="-1"/>
              </w:rPr>
              <w:t xml:space="preserve"> с</w:t>
            </w:r>
            <w:r w:rsidRPr="00C23C96">
              <w:t>казк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t>фан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 в</w:t>
            </w:r>
            <w:r w:rsidRPr="00C23C96">
              <w:rPr>
                <w:spacing w:val="-2"/>
              </w:rPr>
              <w:t>о</w:t>
            </w:r>
            <w:r w:rsidRPr="00C23C96">
              <w:t>лш</w:t>
            </w:r>
            <w:r w:rsidRPr="00C23C96">
              <w:rPr>
                <w:spacing w:val="-1"/>
              </w:rPr>
              <w:t>е</w:t>
            </w:r>
            <w:r w:rsidRPr="00C23C96">
              <w:t>бств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6233"/>
              </w:tabs>
              <w:spacing w:line="234" w:lineRule="auto"/>
              <w:ind w:left="151" w:right="-20"/>
            </w:pPr>
            <w:r w:rsidRPr="00C23C96">
              <w:t>2.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2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4"/>
              </w:rPr>
              <w:t>п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т</w:t>
            </w:r>
            <w:r w:rsidRPr="00C23C96">
              <w:t>ем</w:t>
            </w:r>
            <w:r w:rsidRPr="00C23C96">
              <w:rPr>
                <w:spacing w:val="160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ктери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ющей ск</w:t>
            </w:r>
            <w:r w:rsidRPr="00C23C96">
              <w:rPr>
                <w:spacing w:val="-1"/>
              </w:rPr>
              <w:t>а</w:t>
            </w:r>
            <w:r w:rsidRPr="00C23C96">
              <w:t>зоч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с</w:t>
            </w:r>
            <w:r w:rsidRPr="00C23C96">
              <w:t>онажи</w:t>
            </w:r>
          </w:p>
          <w:p w:rsidR="00D605BB" w:rsidRPr="00C23C96" w:rsidRDefault="00D605BB" w:rsidP="00ED2E35">
            <w:pPr>
              <w:ind w:left="151" w:right="-20"/>
            </w:pPr>
            <w:r w:rsidRPr="00C23C96">
              <w:t>3.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 ри</w:t>
            </w:r>
            <w:r w:rsidRPr="00C23C96">
              <w:rPr>
                <w:spacing w:val="1"/>
              </w:rPr>
              <w:t>тм</w:t>
            </w:r>
            <w:r w:rsidRPr="00C23C96">
              <w:t xml:space="preserve">а,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ков</w:t>
            </w:r>
            <w:r w:rsidRPr="00C23C96">
              <w:rPr>
                <w:spacing w:val="1"/>
              </w:rPr>
              <w:t>ы</w:t>
            </w:r>
            <w:r w:rsidRPr="00C23C96">
              <w:t>сот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proofErr w:type="spellEnd"/>
            <w:r w:rsidRPr="00C23C96">
              <w:t xml:space="preserve"> и</w:t>
            </w:r>
            <w:r w:rsidRPr="00C23C96">
              <w:rPr>
                <w:spacing w:val="1"/>
              </w:rPr>
              <w:t xml:space="preserve"> </w:t>
            </w:r>
            <w:r w:rsidRPr="00C23C96">
              <w:t>ла</w:t>
            </w:r>
            <w:r w:rsidRPr="00C23C96">
              <w:rPr>
                <w:spacing w:val="-2"/>
              </w:rPr>
              <w:t>д</w:t>
            </w:r>
            <w:r w:rsidRPr="00C23C96">
              <w:t>ото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й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;</w:t>
            </w:r>
          </w:p>
          <w:p w:rsidR="00D605BB" w:rsidRPr="00C23C96" w:rsidRDefault="00D605BB" w:rsidP="00ED2E35">
            <w:pPr>
              <w:tabs>
                <w:tab w:val="left" w:pos="3190"/>
                <w:tab w:val="left" w:pos="6409"/>
              </w:tabs>
              <w:spacing w:line="243" w:lineRule="auto"/>
              <w:ind w:left="151" w:right="-20"/>
            </w:pPr>
            <w:r w:rsidRPr="00C23C96">
              <w:t>4.</w:t>
            </w:r>
            <w:r w:rsidRPr="00C23C96">
              <w:rPr>
                <w:spacing w:val="177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162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кое</w:t>
            </w:r>
            <w:r w:rsidRPr="00C23C96">
              <w:tab/>
              <w:t>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65"/>
              </w:rPr>
              <w:t xml:space="preserve"> </w:t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2"/>
                <w:w w:val="98"/>
              </w:rPr>
              <w:t>ос</w:t>
            </w:r>
            <w:r w:rsidRPr="00C23C96">
              <w:rPr>
                <w:spacing w:val="3"/>
                <w:w w:val="97"/>
              </w:rPr>
              <w:t>р</w:t>
            </w:r>
            <w:r w:rsidRPr="00C23C96">
              <w:rPr>
                <w:spacing w:val="1"/>
                <w:w w:val="98"/>
              </w:rPr>
              <w:t>ед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3"/>
                <w:w w:val="97"/>
              </w:rPr>
              <w:t>о</w:t>
            </w:r>
            <w:r w:rsidRPr="00C23C96">
              <w:rPr>
                <w:w w:val="98"/>
              </w:rPr>
              <w:t>м</w:t>
            </w:r>
            <w:r w:rsidRPr="00C23C96">
              <w:tab/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ьно</w:t>
            </w:r>
            <w:r w:rsidRPr="00C23C96">
              <w:t>-ритмиче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3" w:line="240" w:lineRule="exact"/>
            </w:pPr>
          </w:p>
          <w:p w:rsidR="00D605BB" w:rsidRPr="00C23C96" w:rsidRDefault="00D605BB" w:rsidP="00ED2E35">
            <w:pPr>
              <w:ind w:left="556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1669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 xml:space="preserve">       Стр. 117</w:t>
            </w:r>
          </w:p>
        </w:tc>
        <w:tc>
          <w:tcPr>
            <w:tcW w:w="9034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движений.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 Расширять знания детей об алтайских авторах музыки и текста песен 6. Прививать любовь к музыке, литературе.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7. Закреплять умение детей двигаться ритмичным шагом. Ходить в колонне, шеренге, и по кругу.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</w:tc>
      </w:tr>
      <w:tr w:rsidR="00D605BB" w:rsidRPr="00C23C96" w:rsidTr="00ED2E35">
        <w:trPr>
          <w:cantSplit/>
          <w:trHeight w:hRule="exact" w:val="4415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№29 «Поможем сказочным героям»стр.88</w:t>
            </w:r>
          </w:p>
        </w:tc>
        <w:tc>
          <w:tcPr>
            <w:tcW w:w="9034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</w:t>
            </w:r>
            <w:r w:rsidRPr="00C23C96">
              <w:tab/>
              <w:t>Развивать чувство формы, цвета и композиции. Совершенствовать технику изображения.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</w:t>
            </w:r>
            <w:r w:rsidRPr="00C23C96">
              <w:tab/>
              <w:t>Развивать творческое воображение, художественный вкус, творческую инициативу.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 Развивать у детей навык двигаться в соответствии с музыкой</w:t>
            </w:r>
            <w:r w:rsidRPr="00C23C96">
              <w:tab/>
              <w:t>2хч. произведения. Побуждать детей двигаться легко, непринужденно в соответствии с характером музыки.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</w:t>
            </w:r>
            <w:r w:rsidRPr="00C23C96">
              <w:tab/>
              <w:t>Формировать умение детей различать изобразительность музыки, выразительные средства, создающие образ.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</w:t>
            </w:r>
            <w:r w:rsidRPr="00C23C96">
              <w:tab/>
              <w:t xml:space="preserve">Добиваться легкого, напевного </w:t>
            </w:r>
            <w:proofErr w:type="spellStart"/>
            <w:r w:rsidRPr="00C23C96">
              <w:t>звукоизвлечения</w:t>
            </w:r>
            <w:proofErr w:type="spellEnd"/>
            <w:r w:rsidRPr="00C23C96">
              <w:t>. Закреплять умение детей своевременно начинать петь после муз. вступления. Допевать фразы, не разрывая слова.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</w:t>
            </w:r>
            <w:r w:rsidRPr="00C23C96">
              <w:tab/>
              <w:t>Продолжать формировать умение детей выразительно передавать характер песни, работать над ансамблем. Развивать творческие способности детей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7. Развивать у детей чувство ритма.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8.</w:t>
            </w:r>
            <w:r w:rsidRPr="00C23C96">
              <w:tab/>
              <w:t>Закреплять умение детей различать 2хч.ф произведения, ходить простым хороводным шагом врассыпную и по кругу, воспринимать строение музыкального произведения (части, фразы различной протяженности звучания)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3461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№30 «Подарок Деду Морозу»стр.83</w:t>
            </w:r>
          </w:p>
        </w:tc>
        <w:tc>
          <w:tcPr>
            <w:tcW w:w="9034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1.Формировать умение детей вести беседу, рассуждать о знакомых событиях, используя имеющиеся у детей знания. Воспитывать соответствующее отношение к ним.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2.Развивать творческие способности в поиске средств выразительности. 3.Развивать у детей навык двигаться в соответствии с музыкой 2хч. произведения.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</w:t>
            </w:r>
            <w:r w:rsidRPr="00C23C96">
              <w:tab/>
              <w:t>Совершенствовать умение детей двигаться легко, непринужденно в соответствии с характером музыки.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5.Сравнивать и различать звуки в пределах от септимы до секунды 6.Закреплять умение детей одновременно начинать и заканчивать игру. 7.Побуждать детей эмоционально выполнять придуманные движения.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8.Улучшать ритмическую четкость движений, пружинящего шага и легкого поскока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</w:p>
          <w:p w:rsidR="00D605BB" w:rsidRPr="00C23C96" w:rsidRDefault="00D605BB" w:rsidP="00ED2E35">
            <w:pPr>
              <w:spacing w:before="13" w:line="236" w:lineRule="auto"/>
              <w:ind w:left="148" w:right="403" w:firstLine="9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2766"/>
        </w:trPr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160" w:lineRule="exact"/>
            </w:pPr>
          </w:p>
          <w:p w:rsidR="00D605BB" w:rsidRPr="00C23C96" w:rsidRDefault="00D605BB" w:rsidP="00ED2E35">
            <w:pPr>
              <w:spacing w:line="233" w:lineRule="auto"/>
              <w:ind w:left="780" w:right="15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31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ма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музык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»стр.97</w:t>
            </w:r>
          </w:p>
        </w:tc>
        <w:tc>
          <w:tcPr>
            <w:tcW w:w="901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29" w:right="280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2"/>
              </w:rPr>
              <w:t xml:space="preserve"> </w:t>
            </w:r>
            <w:r w:rsidRPr="00C23C96">
              <w:t>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по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пр</w:t>
            </w:r>
            <w:r w:rsidRPr="00C23C96">
              <w:rPr>
                <w:spacing w:val="-2"/>
              </w:rPr>
              <w:t>е</w:t>
            </w: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 xml:space="preserve">ное,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 xml:space="preserve">твовать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1"/>
              </w:rPr>
              <w:t>н</w:t>
            </w:r>
            <w:r w:rsidRPr="00C23C96">
              <w:t>ей пр</w:t>
            </w:r>
            <w:r w:rsidRPr="00C23C96">
              <w:rPr>
                <w:spacing w:val="1"/>
              </w:rPr>
              <w:t>и</w:t>
            </w:r>
            <w:r w:rsidRPr="00C23C96">
              <w:t>роды</w:t>
            </w:r>
          </w:p>
          <w:p w:rsidR="00D605BB" w:rsidRPr="00C23C96" w:rsidRDefault="00D605BB" w:rsidP="00ED2E35">
            <w:pPr>
              <w:spacing w:line="245" w:lineRule="auto"/>
              <w:ind w:left="129" w:right="1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роде,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вид</w:t>
            </w:r>
            <w:r w:rsidRPr="00C23C96">
              <w:rPr>
                <w:spacing w:val="-1"/>
              </w:rPr>
              <w:t>е</w:t>
            </w:r>
            <w:r w:rsidRPr="00C23C96">
              <w:t>ть кра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6" w:lineRule="auto"/>
              <w:ind w:left="129" w:right="127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rPr>
                <w:spacing w:val="-2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бодро, э</w:t>
            </w:r>
            <w:r w:rsidRPr="00C23C96">
              <w:rPr>
                <w:spacing w:val="1"/>
              </w:rPr>
              <w:t>н</w:t>
            </w:r>
            <w:r w:rsidRPr="00C23C96">
              <w:t>ер</w:t>
            </w:r>
            <w:r w:rsidRPr="00C23C96">
              <w:rPr>
                <w:spacing w:val="-2"/>
              </w:rPr>
              <w:t>г</w:t>
            </w:r>
            <w:r w:rsidRPr="00C23C96">
              <w:t xml:space="preserve">ично,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29" w:right="1724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 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играть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а</w:t>
            </w:r>
            <w:r w:rsidRPr="00C23C96">
              <w:t>нс</w:t>
            </w:r>
            <w:r w:rsidRPr="00C23C96">
              <w:rPr>
                <w:spacing w:val="-1"/>
              </w:rPr>
              <w:t>а</w:t>
            </w:r>
            <w:r w:rsidRPr="00C23C96">
              <w:t>мбле</w:t>
            </w:r>
          </w:p>
          <w:p w:rsidR="00D605BB" w:rsidRPr="00C23C96" w:rsidRDefault="00D605BB" w:rsidP="00ED2E35">
            <w:pPr>
              <w:spacing w:line="241" w:lineRule="auto"/>
              <w:ind w:left="129" w:right="395"/>
            </w:pPr>
            <w:r w:rsidRPr="00C23C96">
              <w:t>6.П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ящ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t>тл</w:t>
            </w:r>
            <w:r w:rsidRPr="00C23C96">
              <w:rPr>
                <w:spacing w:val="1"/>
              </w:rPr>
              <w:t>и</w:t>
            </w:r>
            <w:r w:rsidRPr="00C23C96">
              <w:t>вы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адорные</w:t>
            </w:r>
            <w:r w:rsidRPr="00C23C96">
              <w:rPr>
                <w:spacing w:val="61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  <w:r w:rsidRPr="00C23C96">
              <w:rPr>
                <w:spacing w:val="60"/>
              </w:rPr>
              <w:t xml:space="preserve"> </w:t>
            </w:r>
            <w:r w:rsidRPr="00C23C96">
              <w:t>сор</w:t>
            </w:r>
            <w:r w:rsidRPr="00C23C96">
              <w:rPr>
                <w:spacing w:val="-1"/>
              </w:rPr>
              <w:t>е</w:t>
            </w:r>
            <w:r w:rsidRPr="00C23C96">
              <w:t>внов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бы</w:t>
            </w:r>
            <w:r w:rsidRPr="00C23C96">
              <w:rPr>
                <w:spacing w:val="-1"/>
              </w:rPr>
              <w:t>с</w:t>
            </w:r>
            <w:r w:rsidRPr="00C23C96">
              <w:t>троте и т</w:t>
            </w:r>
            <w:r w:rsidRPr="00C23C96">
              <w:rPr>
                <w:spacing w:val="1"/>
              </w:rPr>
              <w:t>о</w:t>
            </w:r>
            <w:r w:rsidRPr="00C23C96">
              <w:t xml:space="preserve">чности </w:t>
            </w:r>
            <w:r w:rsidRPr="00C23C96">
              <w:rPr>
                <w:spacing w:val="-1"/>
              </w:rPr>
              <w:t>в</w:t>
            </w:r>
            <w:r w:rsidRPr="00C23C96">
              <w:t>ыполнен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ний.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140" w:lineRule="exact"/>
            </w:pPr>
          </w:p>
          <w:p w:rsidR="00D605BB" w:rsidRPr="00C23C96" w:rsidRDefault="00D605BB" w:rsidP="00ED2E35">
            <w:pPr>
              <w:ind w:left="556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3878"/>
        </w:trPr>
        <w:tc>
          <w:tcPr>
            <w:tcW w:w="16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4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3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996" w:right="370"/>
              <w:jc w:val="center"/>
              <w:rPr>
                <w:bCs/>
                <w:w w:val="95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а,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5"/>
              </w:rPr>
              <w:t>з</w:t>
            </w:r>
            <w:r w:rsidRPr="00C23C96">
              <w:rPr>
                <w:bCs/>
                <w:spacing w:val="2"/>
                <w:w w:val="95"/>
              </w:rPr>
              <w:t>и</w:t>
            </w:r>
            <w:r w:rsidRPr="00C23C96">
              <w:rPr>
                <w:bCs/>
                <w:w w:val="95"/>
              </w:rPr>
              <w:t>м</w:t>
            </w:r>
            <w:r w:rsidRPr="00C23C96">
              <w:rPr>
                <w:bCs/>
                <w:spacing w:val="3"/>
                <w:w w:val="95"/>
              </w:rPr>
              <w:t>а</w:t>
            </w:r>
            <w:r w:rsidRPr="00C23C96">
              <w:rPr>
                <w:bCs/>
                <w:spacing w:val="1"/>
                <w:w w:val="95"/>
              </w:rPr>
              <w:t>?</w:t>
            </w:r>
            <w:r w:rsidRPr="00C23C96">
              <w:rPr>
                <w:bCs/>
                <w:w w:val="95"/>
              </w:rPr>
              <w:t>»стр.93</w:t>
            </w:r>
          </w:p>
        </w:tc>
        <w:tc>
          <w:tcPr>
            <w:tcW w:w="901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9" w:right="786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тях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прекра</w:t>
            </w:r>
            <w:r w:rsidRPr="00C23C96">
              <w:rPr>
                <w:spacing w:val="-1"/>
              </w:rPr>
              <w:t>с</w:t>
            </w:r>
            <w:r w:rsidRPr="00C23C96">
              <w:t>но</w:t>
            </w:r>
            <w:r w:rsidRPr="00C23C96">
              <w:rPr>
                <w:spacing w:val="2"/>
              </w:rPr>
              <w:t>г</w:t>
            </w:r>
            <w:r w:rsidRPr="00C23C96">
              <w:t>о,</w:t>
            </w:r>
            <w:r w:rsidRPr="00C23C96">
              <w:rPr>
                <w:spacing w:val="12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бовь</w:t>
            </w:r>
            <w:r w:rsidRPr="00C23C96">
              <w:rPr>
                <w:spacing w:val="120"/>
              </w:rPr>
              <w:t xml:space="preserve"> </w:t>
            </w:r>
            <w:r w:rsidRPr="00C23C96">
              <w:t>к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роде</w:t>
            </w:r>
            <w:r w:rsidRPr="00C23C96">
              <w:rPr>
                <w:spacing w:val="116"/>
              </w:rPr>
              <w:t xml:space="preserve"> </w:t>
            </w:r>
            <w:r w:rsidRPr="00C23C96">
              <w:t>чер</w:t>
            </w:r>
            <w:r w:rsidRPr="00C23C96">
              <w:rPr>
                <w:spacing w:val="-1"/>
              </w:rPr>
              <w:t>е</w:t>
            </w:r>
            <w:r w:rsidRPr="00C23C96">
              <w:t>з и</w:t>
            </w:r>
            <w:r w:rsidRPr="00C23C96">
              <w:rPr>
                <w:spacing w:val="1"/>
              </w:rPr>
              <w:t>з</w:t>
            </w:r>
            <w:r w:rsidRPr="00C23C96">
              <w:t>обра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ное ис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с</w:t>
            </w:r>
            <w:r w:rsidRPr="00C23C96">
              <w:rPr>
                <w:spacing w:val="1"/>
              </w:rPr>
              <w:t>т</w:t>
            </w:r>
            <w:r w:rsidRPr="00C23C96">
              <w:t xml:space="preserve">во,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поэ</w:t>
            </w:r>
            <w:r w:rsidRPr="00C23C96">
              <w:rPr>
                <w:spacing w:val="1"/>
              </w:rPr>
              <w:t>зию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2772"/>
                <w:tab w:val="left" w:pos="4248"/>
              </w:tabs>
              <w:ind w:left="129" w:right="-20"/>
            </w:pPr>
            <w:r w:rsidRPr="00C23C96">
              <w:t>2.Продолж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</w:t>
            </w:r>
            <w:r w:rsidRPr="00C23C96">
              <w:rPr>
                <w:spacing w:val="-1"/>
              </w:rPr>
              <w:t xml:space="preserve"> </w:t>
            </w:r>
            <w:r w:rsidRPr="00C23C96">
              <w:t>пей</w:t>
            </w:r>
            <w:r w:rsidRPr="00C23C96">
              <w:rPr>
                <w:spacing w:val="1"/>
              </w:rPr>
              <w:t>з</w:t>
            </w:r>
            <w:r w:rsidRPr="00C23C96">
              <w:t>ажн</w:t>
            </w:r>
            <w:r w:rsidRPr="00C23C96">
              <w:rPr>
                <w:spacing w:val="-1"/>
              </w:rPr>
              <w:t>о</w:t>
            </w:r>
            <w:r w:rsidRPr="00C23C96">
              <w:t xml:space="preserve">й живописью. </w:t>
            </w:r>
            <w:r w:rsidRPr="00C23C96">
              <w:rPr>
                <w:spacing w:val="-1"/>
              </w:rPr>
              <w:t>В</w:t>
            </w:r>
            <w:r w:rsidRPr="00C23C96">
              <w:t>ызыв</w:t>
            </w:r>
            <w:r w:rsidRPr="00C23C96">
              <w:rPr>
                <w:spacing w:val="-1"/>
              </w:rPr>
              <w:t>а</w:t>
            </w:r>
            <w:r w:rsidRPr="00C23C96">
              <w:t>ть 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на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клик на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61"/>
              </w:rPr>
              <w:t xml:space="preserve"> </w:t>
            </w:r>
            <w:r w:rsidRPr="00C23C96">
              <w:t>образ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зи</w:t>
            </w:r>
            <w:r w:rsidRPr="00C23C96">
              <w:t>мнего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й</w:t>
            </w:r>
            <w:r w:rsidRPr="00C23C96">
              <w:t>заж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а</w:t>
            </w:r>
            <w:r w:rsidRPr="00C23C96">
              <w:rPr>
                <w:spacing w:val="-1"/>
              </w:rPr>
              <w:t>сс</w:t>
            </w:r>
            <w:r w:rsidRPr="00C23C96">
              <w:t>оц</w:t>
            </w:r>
            <w:r w:rsidRPr="00C23C96">
              <w:rPr>
                <w:spacing w:val="1"/>
              </w:rPr>
              <w:t>и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соб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ытом во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зи</w:t>
            </w:r>
            <w:r w:rsidRPr="00C23C96">
              <w:t>мней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р</w:t>
            </w:r>
            <w:r w:rsidRPr="00C23C96">
              <w:t>ироды.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эстет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ц</w:t>
            </w:r>
            <w:r w:rsidRPr="00C23C96">
              <w:t>ен</w:t>
            </w:r>
            <w:r w:rsidRPr="00C23C96">
              <w:rPr>
                <w:spacing w:val="-1"/>
              </w:rPr>
              <w:t>к</w:t>
            </w:r>
            <w:r w:rsidRPr="00C23C96">
              <w:t>и, 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8"/>
              </w:rPr>
              <w:t>о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7"/>
              </w:rPr>
              <w:t>т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ос</w:t>
            </w:r>
            <w:r w:rsidRPr="00C23C96">
              <w:rPr>
                <w:spacing w:val="1"/>
                <w:w w:val="97"/>
              </w:rPr>
              <w:t>и</w:t>
            </w:r>
            <w:r w:rsidRPr="00C23C96">
              <w:rPr>
                <w:spacing w:val="4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ab/>
              <w:t>по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</w:t>
            </w:r>
            <w:r w:rsidRPr="00C23C96">
              <w:rPr>
                <w:spacing w:val="-2"/>
              </w:rPr>
              <w:t>а</w:t>
            </w:r>
            <w:r w:rsidRPr="00C23C96">
              <w:t>зцы</w:t>
            </w:r>
            <w:r w:rsidRPr="00C23C96">
              <w:rPr>
                <w:spacing w:val="59"/>
              </w:rPr>
              <w:t xml:space="preserve"> </w:t>
            </w:r>
            <w:r w:rsidRPr="00C23C96">
              <w:t>живо</w:t>
            </w:r>
            <w:r w:rsidRPr="00C23C96">
              <w:rPr>
                <w:spacing w:val="1"/>
              </w:rPr>
              <w:t>пи</w:t>
            </w:r>
            <w:r w:rsidRPr="00C23C96">
              <w:t>си,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 xml:space="preserve">, </w:t>
            </w:r>
            <w:proofErr w:type="spellStart"/>
            <w:r w:rsidRPr="00C23C96">
              <w:t>поэзи</w:t>
            </w:r>
            <w:r w:rsidRPr="00C23C96">
              <w:rPr>
                <w:spacing w:val="1"/>
              </w:rPr>
              <w:t>и</w:t>
            </w:r>
            <w:r w:rsidRPr="00C23C96">
              <w:t>.Обогащ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proofErr w:type="spellEnd"/>
            <w:r w:rsidRPr="00C23C96">
              <w:tab/>
              <w:t>слов</w:t>
            </w:r>
            <w:r w:rsidRPr="00C23C96">
              <w:rPr>
                <w:spacing w:val="-2"/>
              </w:rPr>
              <w:t>а</w:t>
            </w:r>
            <w:r w:rsidRPr="00C23C96">
              <w:t xml:space="preserve">рь                    </w:t>
            </w:r>
            <w:r w:rsidRPr="00C23C96">
              <w:rPr>
                <w:spacing w:val="-6"/>
              </w:rPr>
              <w:t xml:space="preserve"> </w:t>
            </w:r>
            <w:proofErr w:type="spellStart"/>
            <w:r w:rsidRPr="00C23C96">
              <w:rPr>
                <w:w w:val="98"/>
              </w:rPr>
              <w:t>де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7"/>
              </w:rPr>
              <w:t>й</w:t>
            </w:r>
            <w:r w:rsidRPr="00C23C96">
              <w:rPr>
                <w:w w:val="97"/>
              </w:rPr>
              <w:t>э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spacing w:val="3"/>
                <w:w w:val="97"/>
              </w:rPr>
              <w:t>о</w:t>
            </w:r>
            <w:r w:rsidRPr="00C23C96">
              <w:rPr>
                <w:spacing w:val="2"/>
                <w:w w:val="97"/>
              </w:rPr>
              <w:t>ц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7"/>
              </w:rPr>
              <w:t>он</w:t>
            </w:r>
            <w:r w:rsidRPr="00C23C96">
              <w:rPr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л</w:t>
            </w:r>
            <w:r w:rsidRPr="00C23C96">
              <w:rPr>
                <w:spacing w:val="1"/>
                <w:w w:val="97"/>
              </w:rPr>
              <w:t>ь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spacing w:val="6"/>
                <w:w w:val="97"/>
              </w:rPr>
              <w:t>о</w:t>
            </w:r>
            <w:r w:rsidRPr="00C23C96">
              <w:rPr>
                <w:w w:val="97"/>
              </w:rPr>
              <w:t>-</w:t>
            </w:r>
            <w:r w:rsidRPr="00C23C96">
              <w:rPr>
                <w:spacing w:val="2"/>
                <w:w w:val="97"/>
              </w:rPr>
              <w:t>оц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3"/>
                <w:w w:val="97"/>
              </w:rPr>
              <w:t>о</w:t>
            </w:r>
            <w:r w:rsidRPr="00C23C96">
              <w:rPr>
                <w:spacing w:val="2"/>
                <w:w w:val="98"/>
              </w:rPr>
              <w:t>ч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7"/>
              </w:rPr>
              <w:t>о</w:t>
            </w:r>
            <w:r w:rsidRPr="00C23C96">
              <w:rPr>
                <w:spacing w:val="2"/>
                <w:w w:val="97"/>
              </w:rPr>
              <w:t>й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8"/>
              </w:rPr>
              <w:t>к</w:t>
            </w:r>
            <w:r w:rsidRPr="00C23C96">
              <w:rPr>
                <w:spacing w:val="1"/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2"/>
                <w:w w:val="97"/>
              </w:rPr>
              <w:t>ой</w:t>
            </w:r>
            <w:proofErr w:type="spellEnd"/>
            <w:r w:rsidRPr="00C23C96">
              <w:rPr>
                <w:w w:val="97"/>
              </w:rPr>
              <w:t>,</w:t>
            </w:r>
            <w:r w:rsidRPr="00C23C96">
              <w:t xml:space="preserve"> 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ми терми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  <w:p w:rsidR="00D605BB" w:rsidRPr="00C23C96" w:rsidRDefault="00D605BB" w:rsidP="00ED2E35">
            <w:pPr>
              <w:spacing w:line="244" w:lineRule="auto"/>
              <w:ind w:left="129" w:right="440"/>
            </w:pPr>
            <w:r w:rsidRPr="00C23C96">
              <w:t>3.П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ча</w:t>
            </w:r>
            <w:r w:rsidRPr="00C23C96">
              <w:t>тл</w:t>
            </w:r>
            <w:r w:rsidRPr="00C23C96">
              <w:rPr>
                <w:spacing w:val="1"/>
              </w:rPr>
              <w:t>ени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зиме</w:t>
            </w:r>
            <w:r w:rsidRPr="00C23C96">
              <w:rPr>
                <w:spacing w:val="58"/>
              </w:rPr>
              <w:t xml:space="preserve"> </w:t>
            </w:r>
            <w:r w:rsidRPr="00C23C96">
              <w:t>в</w:t>
            </w:r>
            <w:r w:rsidRPr="00C23C96">
              <w:rPr>
                <w:spacing w:val="62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к</w:t>
            </w:r>
            <w:r w:rsidRPr="00C23C96">
              <w:t>е,</w:t>
            </w:r>
            <w:r w:rsidRPr="00C23C96">
              <w:rPr>
                <w:spacing w:val="61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фа</w:t>
            </w:r>
            <w:r w:rsidRPr="00C23C96">
              <w:rPr>
                <w:spacing w:val="1"/>
              </w:rPr>
              <w:t>н</w:t>
            </w:r>
            <w:r w:rsidRPr="00C23C96">
              <w:t>та</w:t>
            </w:r>
            <w:r w:rsidRPr="00C23C96">
              <w:rPr>
                <w:spacing w:val="-1"/>
              </w:rPr>
              <w:t>з</w:t>
            </w:r>
            <w:r w:rsidRPr="00C23C96">
              <w:t>ию,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</w:t>
            </w:r>
            <w:r w:rsidRPr="00C23C96">
              <w:rPr>
                <w:spacing w:val="-1"/>
              </w:rPr>
              <w:t>чес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способности.</w:t>
            </w:r>
          </w:p>
          <w:p w:rsidR="00D605BB" w:rsidRPr="00C23C96" w:rsidRDefault="00D605BB" w:rsidP="00ED2E35">
            <w:pPr>
              <w:spacing w:line="238" w:lineRule="auto"/>
              <w:ind w:left="132" w:right="191" w:firstLine="7"/>
            </w:pPr>
            <w:r w:rsidRPr="00C23C96">
              <w:t>4.</w:t>
            </w:r>
            <w:r w:rsidRPr="00C23C96">
              <w:rPr>
                <w:spacing w:val="4"/>
              </w:rPr>
              <w:t xml:space="preserve"> </w:t>
            </w:r>
            <w:r w:rsidRPr="00C23C96"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нки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3"/>
              </w:rPr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ий</w:t>
            </w:r>
            <w:r w:rsidRPr="00C23C96">
              <w:t>, 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3"/>
              </w:rPr>
              <w:t>н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 в про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8" w:lineRule="auto"/>
              <w:ind w:left="132" w:right="1257"/>
            </w:pPr>
            <w:r w:rsidRPr="00C23C96">
              <w:t>5.П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пен</w:t>
            </w:r>
            <w:r w:rsidRPr="00C23C96">
              <w:rPr>
                <w:spacing w:val="1"/>
              </w:rPr>
              <w:t>ии</w:t>
            </w:r>
            <w:r w:rsidRPr="00C23C96">
              <w:t>,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rPr>
                <w:spacing w:val="-2"/>
              </w:rPr>
              <w:t xml:space="preserve"> </w:t>
            </w:r>
            <w:r w:rsidRPr="00C23C96">
              <w:t>Со</w:t>
            </w:r>
            <w:r w:rsidRPr="00C23C96">
              <w:rPr>
                <w:spacing w:val="1"/>
              </w:rPr>
              <w:t>з</w:t>
            </w:r>
            <w:r w:rsidRPr="00C23C96">
              <w:t>д</w:t>
            </w:r>
            <w:r w:rsidRPr="00C23C96">
              <w:rPr>
                <w:spacing w:val="-3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соб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танцев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ые импрови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ц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7" w:line="220" w:lineRule="exact"/>
            </w:pPr>
          </w:p>
          <w:p w:rsidR="00D605BB" w:rsidRPr="00C23C96" w:rsidRDefault="00D605BB" w:rsidP="00ED2E35">
            <w:pPr>
              <w:ind w:left="556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2216"/>
        </w:trPr>
        <w:tc>
          <w:tcPr>
            <w:tcW w:w="1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842" w:right="9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33стр90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2"/>
              </w:rPr>
              <w:t>у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ка</w:t>
            </w:r>
            <w:r w:rsidRPr="00C23C96">
              <w:t xml:space="preserve"> 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ри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ла,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аздник</w:t>
            </w:r>
            <w:r w:rsidRPr="00C23C96">
              <w:t xml:space="preserve"> </w:t>
            </w:r>
            <w:r w:rsidRPr="00C23C96">
              <w:rPr>
                <w:bCs/>
              </w:rPr>
              <w:t>новогод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</w:rPr>
              <w:t>собою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пр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несла»</w:t>
            </w:r>
          </w:p>
        </w:tc>
        <w:tc>
          <w:tcPr>
            <w:tcW w:w="9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 w:line="245" w:lineRule="auto"/>
              <w:ind w:left="91" w:right="157"/>
            </w:pPr>
            <w:r w:rsidRPr="00C23C96">
              <w:t>1. 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оз</w:t>
            </w:r>
            <w:r w:rsidRPr="00C23C96">
              <w:rPr>
                <w:spacing w:val="-1"/>
              </w:rPr>
              <w:t>на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30"/>
              </w:rPr>
              <w:t xml:space="preserve"> </w:t>
            </w:r>
            <w:r w:rsidRPr="00C23C96">
              <w:t>красоты 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ющ</w:t>
            </w:r>
            <w:r w:rsidRPr="00C23C96">
              <w:rPr>
                <w:spacing w:val="-1"/>
              </w:rPr>
              <w:t>е</w:t>
            </w:r>
            <w:r w:rsidRPr="00C23C96">
              <w:t>го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1"/>
              </w:rPr>
              <w:t>и</w:t>
            </w:r>
            <w:r w:rsidRPr="00C23C96">
              <w:t>ра, проявл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дств</w:t>
            </w:r>
            <w:r w:rsidRPr="00C23C96">
              <w:rPr>
                <w:spacing w:val="-1"/>
              </w:rPr>
              <w:t>ам</w:t>
            </w:r>
            <w:r w:rsidRPr="00C23C96">
              <w:t xml:space="preserve">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</w:p>
          <w:p w:rsidR="00D605BB" w:rsidRPr="00C23C96" w:rsidRDefault="00D605BB" w:rsidP="00ED2E35">
            <w:pPr>
              <w:ind w:left="91" w:right="787"/>
            </w:pPr>
            <w:r w:rsidRPr="00C23C96">
              <w:t>2. Формировать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твор</w:t>
            </w:r>
            <w:r w:rsidRPr="00C23C96">
              <w:rPr>
                <w:spacing w:val="-2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кие проя</w:t>
            </w:r>
            <w:r w:rsidRPr="00C23C96">
              <w:rPr>
                <w:spacing w:val="-1"/>
              </w:rPr>
              <w:t>в</w:t>
            </w:r>
            <w:r w:rsidRPr="00C23C96">
              <w:t>лен</w:t>
            </w:r>
            <w:r w:rsidRPr="00C23C96">
              <w:rPr>
                <w:spacing w:val="-1"/>
              </w:rPr>
              <w:t>и</w:t>
            </w:r>
            <w:r w:rsidRPr="00C23C96">
              <w:t xml:space="preserve">я </w:t>
            </w:r>
            <w:r w:rsidRPr="00C23C96">
              <w:rPr>
                <w:spacing w:val="-1"/>
              </w:rPr>
              <w:t>в</w:t>
            </w:r>
            <w:r w:rsidRPr="00C23C96">
              <w:t xml:space="preserve">о </w:t>
            </w:r>
            <w:r w:rsidRPr="00C23C96">
              <w:rPr>
                <w:spacing w:val="-1"/>
              </w:rPr>
              <w:t>в</w:t>
            </w:r>
            <w:r w:rsidRPr="00C23C96">
              <w:t>с</w:t>
            </w:r>
            <w:r w:rsidRPr="00C23C96">
              <w:rPr>
                <w:spacing w:val="1"/>
              </w:rPr>
              <w:t>е</w:t>
            </w:r>
            <w:r w:rsidRPr="00C23C96">
              <w:t>х</w:t>
            </w:r>
            <w:r w:rsidRPr="00C23C96">
              <w:rPr>
                <w:spacing w:val="-2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дах м</w:t>
            </w:r>
            <w:r w:rsidRPr="00C23C96">
              <w:rPr>
                <w:spacing w:val="-3"/>
              </w:rPr>
              <w:t>у</w:t>
            </w:r>
            <w:r w:rsidRPr="00C23C96">
              <w:t>зы</w:t>
            </w:r>
            <w:r w:rsidRPr="00C23C96">
              <w:rPr>
                <w:spacing w:val="1"/>
              </w:rPr>
              <w:t>к</w:t>
            </w:r>
            <w:r w:rsidRPr="00C23C96">
              <w:t>ал</w:t>
            </w:r>
            <w:r w:rsidRPr="00C23C96">
              <w:rPr>
                <w:spacing w:val="1"/>
              </w:rPr>
              <w:t>ь</w:t>
            </w:r>
            <w:r w:rsidRPr="00C23C96">
              <w:t>ной</w:t>
            </w:r>
            <w:r w:rsidRPr="00C23C96">
              <w:rPr>
                <w:spacing w:val="-1"/>
              </w:rPr>
              <w:t xml:space="preserve"> </w:t>
            </w:r>
            <w:r w:rsidRPr="00C23C96">
              <w:t>дея</w:t>
            </w:r>
            <w:r w:rsidRPr="00C23C96">
              <w:rPr>
                <w:spacing w:val="-2"/>
              </w:rPr>
              <w:t>т</w:t>
            </w:r>
            <w:r w:rsidRPr="00C23C96">
              <w:t>ельности. 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эстет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еск</w:t>
            </w:r>
            <w:r w:rsidRPr="00C23C96">
              <w:t>ие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</w:t>
            </w:r>
            <w:r w:rsidRPr="00C23C96">
              <w:rPr>
                <w:spacing w:val="-1"/>
              </w:rPr>
              <w:t>а</w:t>
            </w:r>
            <w:r w:rsidRPr="00C23C96">
              <w:t>, испол</w:t>
            </w:r>
            <w:r w:rsidRPr="00C23C96">
              <w:rPr>
                <w:spacing w:val="1"/>
              </w:rPr>
              <w:t>нит</w:t>
            </w:r>
            <w:r w:rsidRPr="00C23C96">
              <w:t>ельские нав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5" w:lineRule="auto"/>
              <w:ind w:left="91" w:right="382"/>
            </w:pPr>
            <w:r w:rsidRPr="00C23C96">
              <w:t>4.Отраб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петь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но, в </w:t>
            </w:r>
            <w:r w:rsidRPr="00C23C96">
              <w:rPr>
                <w:spacing w:val="2"/>
              </w:rPr>
              <w:t>х</w:t>
            </w:r>
            <w:r w:rsidRPr="00C23C96">
              <w:t>оровод</w:t>
            </w:r>
            <w:r w:rsidRPr="00C23C96">
              <w:rPr>
                <w:spacing w:val="-1"/>
              </w:rPr>
              <w:t>е</w:t>
            </w:r>
            <w:r w:rsidRPr="00C23C96">
              <w:t>, испо</w:t>
            </w:r>
            <w:r w:rsidRPr="00C23C96">
              <w:rPr>
                <w:spacing w:val="-1"/>
              </w:rPr>
              <w:t>л</w:t>
            </w:r>
            <w:r w:rsidRPr="00C23C96">
              <w:t>н</w:t>
            </w:r>
            <w:r w:rsidRPr="00C23C96">
              <w:rPr>
                <w:spacing w:val="-1"/>
              </w:rPr>
              <w:t>я</w:t>
            </w:r>
            <w:r w:rsidRPr="00C23C96">
              <w:t>ть знакомые 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льные движен</w:t>
            </w:r>
            <w:r w:rsidRPr="00C23C96">
              <w:rPr>
                <w:spacing w:val="-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91" w:right="-20"/>
            </w:pPr>
            <w:r w:rsidRPr="00C23C96">
              <w:t>5. Восп</w:t>
            </w:r>
            <w:r w:rsidRPr="00C23C96">
              <w:rPr>
                <w:spacing w:val="-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ы</w:t>
            </w:r>
            <w:r w:rsidRPr="00C23C96">
              <w:t>ва</w:t>
            </w:r>
            <w:r w:rsidRPr="00C23C96">
              <w:rPr>
                <w:spacing w:val="-2"/>
              </w:rPr>
              <w:t>т</w:t>
            </w:r>
            <w:r w:rsidRPr="00C23C96">
              <w:t>ь любо</w:t>
            </w:r>
            <w:r w:rsidRPr="00C23C96">
              <w:rPr>
                <w:spacing w:val="-1"/>
              </w:rPr>
              <w:t>в</w:t>
            </w:r>
            <w:r w:rsidRPr="00C23C96">
              <w:t>ь</w:t>
            </w:r>
            <w:r w:rsidRPr="00C23C96">
              <w:rPr>
                <w:spacing w:val="-2"/>
              </w:rPr>
              <w:t xml:space="preserve"> </w:t>
            </w:r>
            <w:r w:rsidRPr="00C23C96">
              <w:t>к пр</w:t>
            </w:r>
            <w:r w:rsidRPr="00C23C96">
              <w:rPr>
                <w:spacing w:val="-1"/>
              </w:rPr>
              <w:t>и</w:t>
            </w:r>
            <w:r w:rsidRPr="00C23C96">
              <w:t>роде м</w:t>
            </w:r>
            <w:r w:rsidRPr="00C23C96">
              <w:rPr>
                <w:spacing w:val="-3"/>
              </w:rPr>
              <w:t>у</w:t>
            </w:r>
            <w:r w:rsidRPr="00C23C96">
              <w:t>зыки.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20" w:lineRule="exact"/>
            </w:pPr>
          </w:p>
          <w:p w:rsidR="00D605BB" w:rsidRPr="00C23C96" w:rsidRDefault="00D605BB" w:rsidP="00ED2E35">
            <w:pPr>
              <w:ind w:left="537" w:right="-20"/>
            </w:pPr>
            <w:r w:rsidRPr="00C23C96">
              <w:t>декабрь</w:t>
            </w:r>
          </w:p>
        </w:tc>
      </w:tr>
      <w:tr w:rsidR="00D605BB" w:rsidRPr="00C23C96" w:rsidTr="00ED2E35">
        <w:trPr>
          <w:cantSplit/>
          <w:trHeight w:hRule="exact" w:val="561"/>
        </w:trPr>
        <w:tc>
          <w:tcPr>
            <w:tcW w:w="153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spacing w:line="236" w:lineRule="auto"/>
              <w:ind w:left="5252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тр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«Новогод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е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уд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а»</w:t>
            </w:r>
          </w:p>
        </w:tc>
      </w:tr>
    </w:tbl>
    <w:p w:rsidR="00D605BB" w:rsidRPr="00C23C96" w:rsidRDefault="00D605BB" w:rsidP="00D605BB">
      <w:pPr>
        <w:spacing w:line="240" w:lineRule="exact"/>
      </w:pPr>
    </w:p>
    <w:p w:rsidR="00D605BB" w:rsidRPr="00C23C96" w:rsidRDefault="00D605BB" w:rsidP="00D605BB">
      <w:r w:rsidRPr="00C23C96">
        <w:t>Январь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31"/>
        <w:gridCol w:w="2839"/>
        <w:gridCol w:w="9020"/>
        <w:gridCol w:w="1824"/>
        <w:gridCol w:w="22"/>
      </w:tblGrid>
      <w:tr w:rsidR="00D605BB" w:rsidRPr="00C23C96" w:rsidTr="00ED2E35">
        <w:trPr>
          <w:gridAfter w:val="1"/>
          <w:wAfter w:w="22" w:type="dxa"/>
          <w:cantSplit/>
          <w:trHeight w:hRule="exact" w:val="4148"/>
        </w:trPr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ind w:left="291" w:right="223" w:firstLine="165"/>
              <w:rPr>
                <w:bCs/>
              </w:rPr>
            </w:pP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ма»</w:t>
            </w:r>
            <w:r w:rsidRPr="00C23C96">
              <w:rPr>
                <w:spacing w:val="101"/>
              </w:rPr>
              <w:t xml:space="preserve"> </w:t>
            </w:r>
            <w:r w:rsidRPr="00C23C96">
              <w:rPr>
                <w:bCs/>
              </w:rPr>
              <w:t>1-4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605BB" w:rsidRPr="00C23C96" w:rsidRDefault="00D605BB" w:rsidP="00ED2E35">
            <w:pPr>
              <w:ind w:left="461" w:right="-20"/>
              <w:rPr>
                <w:bCs/>
              </w:rPr>
            </w:pPr>
            <w:r w:rsidRPr="00C23C96">
              <w:rPr>
                <w:bCs/>
              </w:rPr>
              <w:t>янва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я</w:t>
            </w:r>
          </w:p>
        </w:tc>
        <w:tc>
          <w:tcPr>
            <w:tcW w:w="2861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220" w:lineRule="exact"/>
            </w:pPr>
          </w:p>
          <w:p w:rsidR="00D605BB" w:rsidRPr="00C23C96" w:rsidRDefault="00D605BB" w:rsidP="00ED2E35">
            <w:pPr>
              <w:spacing w:line="241" w:lineRule="auto"/>
              <w:ind w:left="962" w:right="347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34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Зим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w w:val="98"/>
              </w:rPr>
              <w:t>ут</w:t>
            </w:r>
            <w:r w:rsidRPr="00C23C96">
              <w:rPr>
                <w:bCs/>
                <w:spacing w:val="4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ш</w:t>
            </w:r>
            <w:r w:rsidRPr="00C23C96">
              <w:rPr>
                <w:bCs/>
                <w:spacing w:val="1"/>
                <w:w w:val="98"/>
              </w:rPr>
              <w:t>ес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ие</w:t>
            </w:r>
            <w:r w:rsidRPr="00C23C96">
              <w:rPr>
                <w:bCs/>
                <w:w w:val="98"/>
              </w:rPr>
              <w:t>»стр.124</w:t>
            </w:r>
          </w:p>
        </w:tc>
        <w:tc>
          <w:tcPr>
            <w:tcW w:w="902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7" w:lineRule="auto"/>
              <w:ind w:left="120" w:right="493"/>
            </w:pPr>
            <w:r w:rsidRPr="00C23C96">
              <w:t>1.Обобщи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систе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зн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-1"/>
              </w:rPr>
              <w:t xml:space="preserve"> </w:t>
            </w:r>
            <w:r w:rsidRPr="00C23C96">
              <w:t>о з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т</w:t>
            </w:r>
            <w:r w:rsidRPr="00C23C96">
              <w:rPr>
                <w:spacing w:val="2"/>
              </w:rPr>
              <w:t>о</w:t>
            </w:r>
            <w:r w:rsidRPr="00C23C96">
              <w:t>чн</w:t>
            </w:r>
            <w:r w:rsidRPr="00C23C96">
              <w:rPr>
                <w:spacing w:val="1"/>
              </w:rPr>
              <w:t>ит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р</w:t>
            </w:r>
            <w:r w:rsidRPr="00C23C96">
              <w:t>из</w:t>
            </w:r>
            <w:r w:rsidRPr="00C23C96">
              <w:rPr>
                <w:spacing w:val="-2"/>
              </w:rPr>
              <w:t>н</w:t>
            </w:r>
            <w:r w:rsidRPr="00C23C96">
              <w:t xml:space="preserve">аки </w:t>
            </w:r>
            <w:r w:rsidRPr="00C23C96">
              <w:rPr>
                <w:spacing w:val="1"/>
              </w:rPr>
              <w:t>зи</w:t>
            </w:r>
            <w:r w:rsidRPr="00C23C96">
              <w:t>мы, 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и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</w:t>
            </w:r>
            <w:r w:rsidRPr="00C23C96">
              <w:rPr>
                <w:spacing w:val="-1"/>
              </w:rPr>
              <w:t>а</w:t>
            </w:r>
            <w:r w:rsidRPr="00C23C96">
              <w:t>рь</w:t>
            </w:r>
            <w:r w:rsidRPr="00C23C96">
              <w:rPr>
                <w:spacing w:val="-2"/>
              </w:rPr>
              <w:t xml:space="preserve"> </w:t>
            </w:r>
            <w:r w:rsidRPr="00C23C96">
              <w:t>по дан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й тем</w:t>
            </w:r>
            <w:r w:rsidRPr="00C23C96">
              <w:rPr>
                <w:spacing w:val="-1"/>
              </w:rPr>
              <w:t>е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звивать в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па</w:t>
            </w:r>
            <w:r w:rsidRPr="00C23C96">
              <w:rPr>
                <w:spacing w:val="-1"/>
              </w:rPr>
              <w:t>м</w:t>
            </w:r>
            <w:r w:rsidRPr="00C23C96">
              <w:t>ять,</w:t>
            </w:r>
            <w:r w:rsidRPr="00C23C96">
              <w:rPr>
                <w:spacing w:val="-1"/>
              </w:rPr>
              <w:t xml:space="preserve"> м</w:t>
            </w:r>
            <w:r w:rsidRPr="00C23C96">
              <w:t>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м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 мотор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</w:p>
          <w:p w:rsidR="00D605BB" w:rsidRPr="00C23C96" w:rsidRDefault="00D605BB" w:rsidP="00ED2E35">
            <w:pPr>
              <w:ind w:left="120" w:right="87"/>
            </w:pPr>
            <w:r w:rsidRPr="00C23C96">
              <w:t>2.Отраб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1"/>
              </w:rPr>
              <w:t xml:space="preserve"> </w:t>
            </w:r>
            <w:r w:rsidRPr="00C23C96">
              <w:t xml:space="preserve">детей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ить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бодро, </w:t>
            </w:r>
            <w:r w:rsidRPr="00C23C96">
              <w:rPr>
                <w:spacing w:val="-1"/>
              </w:rPr>
              <w:t>э</w:t>
            </w:r>
            <w:r w:rsidRPr="00C23C96">
              <w:t xml:space="preserve">нергично,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8216"/>
              </w:tabs>
              <w:spacing w:line="243" w:lineRule="auto"/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 движен</w:t>
            </w:r>
            <w:r w:rsidRPr="00C23C96">
              <w:rPr>
                <w:spacing w:val="2"/>
              </w:rPr>
              <w:t>и</w:t>
            </w:r>
            <w:r w:rsidRPr="00C23C96"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t>легк</w:t>
            </w:r>
            <w:r w:rsidRPr="00C23C96">
              <w:rPr>
                <w:spacing w:val="1"/>
              </w:rPr>
              <w:t>и</w:t>
            </w:r>
            <w:r w:rsidRPr="00C23C96">
              <w:t xml:space="preserve">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зыки 4.Продолжи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73"/>
              </w:rPr>
              <w:t xml:space="preserve">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t>тво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8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вом</w:t>
            </w:r>
            <w:r w:rsidRPr="00C23C96">
              <w:rPr>
                <w:spacing w:val="58"/>
              </w:rPr>
              <w:t xml:space="preserve"> </w:t>
            </w:r>
            <w:r w:rsidRPr="00C23C96">
              <w:t>Чай</w:t>
            </w:r>
            <w:r w:rsidRPr="00C23C96">
              <w:rPr>
                <w:spacing w:val="1"/>
              </w:rPr>
              <w:t>к</w:t>
            </w:r>
            <w:r w:rsidRPr="00C23C96">
              <w:t>овского.</w:t>
            </w:r>
            <w:r w:rsidRPr="00C23C96">
              <w:rPr>
                <w:spacing w:val="59"/>
              </w:rPr>
              <w:t xml:space="preserve"> </w:t>
            </w:r>
            <w:r w:rsidRPr="00C23C96"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tab/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ктер, </w:t>
            </w:r>
            <w:r w:rsidRPr="00C23C96">
              <w:rPr>
                <w:spacing w:val="-1"/>
              </w:rPr>
              <w:t>с</w:t>
            </w:r>
            <w:r w:rsidRPr="00C23C96">
              <w:t>р</w:t>
            </w:r>
            <w:r w:rsidRPr="00C23C96">
              <w:rPr>
                <w:spacing w:val="1"/>
              </w:rPr>
              <w:t>е</w:t>
            </w:r>
            <w:r w:rsidRPr="00C23C96">
              <w:t>дства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</w:p>
          <w:p w:rsidR="00D605BB" w:rsidRPr="00C23C96" w:rsidRDefault="00D605BB" w:rsidP="00ED2E35">
            <w:pPr>
              <w:tabs>
                <w:tab w:val="left" w:pos="2073"/>
                <w:tab w:val="left" w:pos="6447"/>
              </w:tabs>
              <w:spacing w:line="235" w:lineRule="auto"/>
              <w:ind w:left="120" w:right="-2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тях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тво</w:t>
            </w:r>
            <w:r w:rsidRPr="00C23C96">
              <w:rPr>
                <w:spacing w:val="60"/>
              </w:rPr>
              <w:t xml:space="preserve"> </w:t>
            </w:r>
            <w:r w:rsidRPr="00C23C96">
              <w:t>люб</w:t>
            </w:r>
            <w:r w:rsidRPr="00C23C96">
              <w:rPr>
                <w:spacing w:val="2"/>
              </w:rPr>
              <w:t>в</w:t>
            </w:r>
            <w:r w:rsidRPr="00C23C96">
              <w:t>и</w:t>
            </w:r>
            <w:r w:rsidRPr="00C23C96">
              <w:rPr>
                <w:spacing w:val="63"/>
              </w:rPr>
              <w:t xml:space="preserve"> </w:t>
            </w:r>
            <w:r w:rsidRPr="00C23C96">
              <w:t>и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важ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tab/>
              <w:t>Род</w:t>
            </w:r>
            <w:r w:rsidRPr="00C23C96">
              <w:rPr>
                <w:spacing w:val="1"/>
              </w:rPr>
              <w:t>ин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ее</w:t>
            </w:r>
            <w:r w:rsidRPr="00C23C96">
              <w:rPr>
                <w:spacing w:val="59"/>
              </w:rPr>
              <w:t xml:space="preserve"> </w:t>
            </w:r>
            <w:r w:rsidRPr="00C23C96">
              <w:t>защитник</w:t>
            </w:r>
            <w:r w:rsidRPr="00C23C96">
              <w:rPr>
                <w:spacing w:val="-1"/>
              </w:rPr>
              <w:t>а</w:t>
            </w:r>
            <w:r w:rsidRPr="00C23C96">
              <w:t>м. Опред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добры</w:t>
            </w:r>
            <w:r w:rsidRPr="00C23C96">
              <w:rPr>
                <w:spacing w:val="1"/>
              </w:rPr>
              <w:t>й</w:t>
            </w:r>
            <w:r w:rsidRPr="00C23C96">
              <w:t>, эн</w:t>
            </w:r>
            <w:r w:rsidRPr="00C23C96">
              <w:rPr>
                <w:spacing w:val="-1"/>
              </w:rPr>
              <w:t>е</w:t>
            </w:r>
            <w:r w:rsidRPr="00C23C96">
              <w:t>ргичный, ве</w:t>
            </w:r>
            <w:r w:rsidRPr="00C23C96">
              <w:rPr>
                <w:spacing w:val="-1"/>
              </w:rPr>
              <w:t>се</w:t>
            </w:r>
            <w:r w:rsidRPr="00C23C96">
              <w:t>лый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6.Отраб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играть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а</w:t>
            </w:r>
            <w:r w:rsidRPr="00C23C96">
              <w:t>нс</w:t>
            </w:r>
            <w:r w:rsidRPr="00C23C96">
              <w:rPr>
                <w:spacing w:val="-1"/>
              </w:rPr>
              <w:t>а</w:t>
            </w:r>
            <w:r w:rsidRPr="00C23C96">
              <w:t>мбле</w:t>
            </w:r>
          </w:p>
          <w:p w:rsidR="00D605BB" w:rsidRPr="00C23C96" w:rsidRDefault="00D605BB" w:rsidP="00ED2E35">
            <w:pPr>
              <w:ind w:left="120" w:right="112"/>
            </w:pPr>
            <w:r w:rsidRPr="00C23C96">
              <w:t>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-1"/>
              </w:rPr>
              <w:t>2</w:t>
            </w:r>
            <w:r w:rsidRPr="00C23C96">
              <w:rPr>
                <w:spacing w:val="1"/>
              </w:rPr>
              <w:t>х</w:t>
            </w:r>
            <w:r w:rsidRPr="00C23C96">
              <w:t>ч.фор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ые фразы, р</w:t>
            </w:r>
            <w:r w:rsidRPr="00C23C96">
              <w:rPr>
                <w:spacing w:val="1"/>
              </w:rPr>
              <w:t>и</w:t>
            </w:r>
            <w:r w:rsidRPr="00C23C96">
              <w:t>тмич</w:t>
            </w:r>
            <w:r w:rsidRPr="00C23C96">
              <w:rPr>
                <w:spacing w:val="1"/>
              </w:rPr>
              <w:t>н</w:t>
            </w:r>
            <w:r w:rsidRPr="00C23C96">
              <w:t>о вып</w:t>
            </w:r>
            <w:r w:rsidRPr="00C23C96">
              <w:rPr>
                <w:spacing w:val="-2"/>
              </w:rPr>
              <w:t>о</w:t>
            </w:r>
            <w:r w:rsidRPr="00C23C96">
              <w:t>лня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л</w:t>
            </w:r>
            <w:r w:rsidRPr="00C23C96">
              <w:rPr>
                <w:spacing w:val="-1"/>
              </w:rPr>
              <w:t>о</w:t>
            </w:r>
            <w:r w:rsidRPr="00C23C96">
              <w:t>пки</w:t>
            </w:r>
          </w:p>
          <w:p w:rsidR="00D605BB" w:rsidRPr="00C23C96" w:rsidRDefault="00D605BB" w:rsidP="00ED2E35">
            <w:pPr>
              <w:spacing w:line="241" w:lineRule="auto"/>
              <w:ind w:left="120" w:right="410"/>
            </w:pPr>
            <w:r w:rsidRPr="00C23C96">
              <w:t>8.П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ящ</w:t>
            </w:r>
            <w:r w:rsidRPr="00C23C96">
              <w:rPr>
                <w:spacing w:val="1"/>
              </w:rPr>
              <w:t>н</w:t>
            </w:r>
            <w:r w:rsidRPr="00C23C96">
              <w:t>ые,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3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t>тливы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t>адор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0"/>
              </w:rPr>
              <w:t xml:space="preserve"> </w:t>
            </w:r>
            <w:r w:rsidRPr="00C23C96">
              <w:t>сор</w:t>
            </w:r>
            <w:r w:rsidRPr="00C23C96">
              <w:rPr>
                <w:spacing w:val="-1"/>
              </w:rPr>
              <w:t>е</w:t>
            </w:r>
            <w:r w:rsidRPr="00C23C96">
              <w:t>внов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 бы</w:t>
            </w:r>
            <w:r w:rsidRPr="00C23C96">
              <w:rPr>
                <w:spacing w:val="-1"/>
              </w:rPr>
              <w:t>с</w:t>
            </w:r>
            <w:r w:rsidRPr="00C23C96">
              <w:t>троте и т</w:t>
            </w:r>
            <w:r w:rsidRPr="00C23C96">
              <w:rPr>
                <w:spacing w:val="1"/>
              </w:rPr>
              <w:t>о</w:t>
            </w:r>
            <w:r w:rsidRPr="00C23C96">
              <w:t xml:space="preserve">чности </w:t>
            </w:r>
            <w:r w:rsidRPr="00C23C96">
              <w:rPr>
                <w:spacing w:val="-1"/>
              </w:rPr>
              <w:t>в</w:t>
            </w:r>
            <w:r w:rsidRPr="00C23C96">
              <w:t>ыполнен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 xml:space="preserve"> </w:t>
            </w:r>
            <w:r w:rsidRPr="00C23C96">
              <w:t>движ</w:t>
            </w:r>
            <w:r w:rsidRPr="00C23C96">
              <w:rPr>
                <w:spacing w:val="-1"/>
              </w:rPr>
              <w:t>е</w:t>
            </w:r>
            <w:r w:rsidRPr="00C23C96">
              <w:t>ний.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1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gridAfter w:val="1"/>
          <w:wAfter w:w="22" w:type="dxa"/>
          <w:cantSplit/>
          <w:trHeight w:hRule="exact" w:val="1941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220" w:lineRule="exact"/>
            </w:pPr>
          </w:p>
          <w:p w:rsidR="00D605BB" w:rsidRPr="00C23C96" w:rsidRDefault="00D605BB" w:rsidP="00ED2E35">
            <w:pPr>
              <w:spacing w:line="229" w:lineRule="auto"/>
              <w:ind w:left="765" w:right="150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35</w:t>
            </w:r>
            <w:r w:rsidRPr="00C23C96">
              <w:t xml:space="preserve"> </w:t>
            </w:r>
            <w:r w:rsidRPr="00C23C96">
              <w:rPr>
                <w:bCs/>
              </w:rPr>
              <w:t>«З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мн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забав</w:t>
            </w:r>
            <w:r w:rsidRPr="00C23C96">
              <w:rPr>
                <w:bCs/>
                <w:spacing w:val="-1"/>
              </w:rPr>
              <w:t>ы</w:t>
            </w:r>
            <w:r w:rsidRPr="00C23C96">
              <w:rPr>
                <w:bCs/>
              </w:rPr>
              <w:t>»стр.120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6" w:lineRule="auto"/>
              <w:ind w:left="120" w:right="323"/>
            </w:pPr>
            <w:r w:rsidRPr="00C23C96">
              <w:t>1.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ор</w:t>
            </w:r>
            <w:r w:rsidRPr="00C23C96">
              <w:rPr>
                <w:spacing w:val="1"/>
              </w:rPr>
              <w:t>и</w:t>
            </w:r>
            <w:r w:rsidRPr="00C23C96">
              <w:t>ент</w:t>
            </w:r>
            <w:r w:rsidRPr="00C23C96">
              <w:rPr>
                <w:spacing w:val="1"/>
              </w:rPr>
              <w:t>и</w:t>
            </w:r>
            <w:r w:rsidRPr="00C23C96">
              <w:t xml:space="preserve">роваться в </w:t>
            </w:r>
            <w:r w:rsidRPr="00C23C96">
              <w:rPr>
                <w:spacing w:val="-2"/>
              </w:rPr>
              <w:t>п</w:t>
            </w:r>
            <w:r w:rsidRPr="00C23C96">
              <w:t>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>, 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ять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</w:p>
          <w:p w:rsidR="00D605BB" w:rsidRPr="00C23C96" w:rsidRDefault="00D605BB" w:rsidP="00ED2E35">
            <w:pPr>
              <w:ind w:left="120" w:right="129"/>
            </w:pPr>
            <w:r w:rsidRPr="00C23C96">
              <w:t xml:space="preserve">3. </w:t>
            </w:r>
            <w:r w:rsidRPr="00C23C96">
              <w:rPr>
                <w:spacing w:val="-1"/>
              </w:rPr>
              <w:t>Вс</w:t>
            </w:r>
            <w:r w:rsidRPr="00C23C96">
              <w:t>поми</w:t>
            </w:r>
            <w:r w:rsidRPr="00C23C96">
              <w:rPr>
                <w:spacing w:val="1"/>
              </w:rPr>
              <w:t>н</w:t>
            </w:r>
            <w:r w:rsidRPr="00C23C96">
              <w:t xml:space="preserve">ать </w:t>
            </w:r>
            <w:r w:rsidRPr="00C23C96">
              <w:rPr>
                <w:spacing w:val="1"/>
              </w:rPr>
              <w:t>зн</w:t>
            </w:r>
            <w:r w:rsidRPr="00C23C96">
              <w:t>аком</w:t>
            </w:r>
            <w:r w:rsidRPr="00C23C96">
              <w:rPr>
                <w:spacing w:val="-3"/>
              </w:rPr>
              <w:t>ы</w:t>
            </w:r>
            <w:r w:rsidRPr="00C23C96">
              <w:t>й репер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а</w:t>
            </w:r>
            <w:r w:rsidRPr="00C23C96">
              <w:t>р, 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2"/>
              </w:rPr>
              <w:t>р</w:t>
            </w:r>
            <w:r w:rsidRPr="00C23C96">
              <w:t>аз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о,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3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 xml:space="preserve">ять </w:t>
            </w:r>
            <w:r w:rsidRPr="00C23C96">
              <w:rPr>
                <w:spacing w:val="-1"/>
              </w:rPr>
              <w:t>е</w:t>
            </w:r>
            <w:r w:rsidRPr="00C23C96">
              <w:t>го. 4.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</w:t>
            </w:r>
          </w:p>
          <w:p w:rsidR="00D605BB" w:rsidRPr="00C23C96" w:rsidRDefault="00D605BB" w:rsidP="00ED2E35">
            <w:pPr>
              <w:spacing w:line="241" w:lineRule="auto"/>
              <w:ind w:left="120" w:right="-15" w:firstLine="206"/>
            </w:pPr>
            <w:r w:rsidRPr="00C23C96">
              <w:t>5.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ль</w:t>
            </w:r>
            <w:r w:rsidRPr="00C23C96">
              <w:rPr>
                <w:spacing w:val="6"/>
              </w:rPr>
              <w:t>т</w:t>
            </w:r>
            <w:r w:rsidRPr="00C23C96">
              <w:rPr>
                <w:spacing w:val="-2"/>
              </w:rPr>
              <w:t>у</w:t>
            </w:r>
            <w:r w:rsidRPr="00C23C96">
              <w:rPr>
                <w:spacing w:val="1"/>
              </w:rPr>
              <w:t>р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t>общен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со</w:t>
            </w:r>
            <w:r w:rsidRPr="00C23C96">
              <w:rPr>
                <w:spacing w:val="59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в</w:t>
            </w:r>
            <w:r w:rsidRPr="00C23C96">
              <w:t>ер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ами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ых действия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4" w:line="22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gridAfter w:val="1"/>
          <w:wAfter w:w="22" w:type="dxa"/>
          <w:cantSplit/>
          <w:trHeight w:hRule="exact" w:val="2223"/>
        </w:trPr>
        <w:tc>
          <w:tcPr>
            <w:tcW w:w="1690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" w:line="220" w:lineRule="exact"/>
            </w:pPr>
          </w:p>
          <w:p w:rsidR="00D605BB" w:rsidRPr="00C23C96" w:rsidRDefault="00D605BB" w:rsidP="00ED2E35">
            <w:pPr>
              <w:ind w:left="980" w:right="366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Бе</w:t>
            </w:r>
            <w:r w:rsidRPr="00C23C96">
              <w:rPr>
                <w:bCs/>
                <w:spacing w:val="2"/>
                <w:w w:val="98"/>
              </w:rPr>
              <w:t>л</w:t>
            </w:r>
            <w:r w:rsidRPr="00C23C96">
              <w:rPr>
                <w:bCs/>
                <w:w w:val="98"/>
              </w:rPr>
              <w:t>ая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3"/>
                <w:w w:val="98"/>
              </w:rPr>
              <w:t>г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мы</w:t>
            </w:r>
            <w:r w:rsidRPr="00C23C96">
              <w:rPr>
                <w:bCs/>
                <w:w w:val="98"/>
              </w:rPr>
              <w:t>»стр.116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8" w:lineRule="auto"/>
              <w:ind w:left="120" w:right="2404"/>
            </w:pPr>
            <w:r w:rsidRPr="00C23C96">
              <w:t>1.Привле</w:t>
            </w:r>
            <w:r w:rsidRPr="00C23C96">
              <w:rPr>
                <w:spacing w:val="-1"/>
              </w:rPr>
              <w:t>ч</w:t>
            </w:r>
            <w:r w:rsidRPr="00C23C96">
              <w:t>ь вн</w:t>
            </w:r>
            <w:r w:rsidRPr="00C23C96">
              <w:rPr>
                <w:spacing w:val="1"/>
              </w:rPr>
              <w:t>и</w:t>
            </w:r>
            <w:r w:rsidRPr="00C23C96">
              <w:t xml:space="preserve">мание 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 к</w:t>
            </w:r>
            <w:r w:rsidRPr="00C23C96">
              <w:rPr>
                <w:spacing w:val="1"/>
              </w:rPr>
              <w:t xml:space="preserve"> </w:t>
            </w: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>оте з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ни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ков пр</w:t>
            </w:r>
            <w:r w:rsidRPr="00C23C96">
              <w:rPr>
                <w:spacing w:val="1"/>
              </w:rPr>
              <w:t>и</w:t>
            </w:r>
            <w:r w:rsidRPr="00C23C96">
              <w:t>роды.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тембровый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2277"/>
                <w:tab w:val="left" w:pos="8350"/>
              </w:tabs>
              <w:spacing w:line="243" w:lineRule="auto"/>
              <w:ind w:left="120" w:right="-20"/>
            </w:pPr>
            <w:r w:rsidRPr="00C23C96">
              <w:rPr>
                <w:w w:val="98"/>
              </w:rPr>
              <w:t>3</w:t>
            </w:r>
            <w:r w:rsidRPr="00C23C96">
              <w:rPr>
                <w:spacing w:val="1"/>
                <w:w w:val="97"/>
              </w:rPr>
              <w:t>.</w:t>
            </w:r>
            <w:r w:rsidRPr="00C23C96">
              <w:rPr>
                <w:spacing w:val="2"/>
                <w:w w:val="97"/>
              </w:rPr>
              <w:t>Ф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4"/>
                <w:w w:val="98"/>
              </w:rPr>
              <w:t>р</w:t>
            </w:r>
            <w:r w:rsidRPr="00C23C96">
              <w:rPr>
                <w:spacing w:val="3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ab/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ц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те,</w:t>
            </w:r>
            <w:r w:rsidRPr="00C23C96">
              <w:rPr>
                <w:spacing w:val="61"/>
              </w:rPr>
              <w:t xml:space="preserve"> </w:t>
            </w:r>
            <w:proofErr w:type="spellStart"/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ке</w:t>
            </w:r>
            <w:r w:rsidRPr="00C23C96">
              <w:rPr>
                <w:spacing w:val="43"/>
              </w:rPr>
              <w:t>,</w:t>
            </w:r>
            <w:r w:rsidRPr="00C23C96">
              <w:t>движен</w:t>
            </w:r>
            <w:r w:rsidRPr="00C23C96">
              <w:rPr>
                <w:spacing w:val="1"/>
              </w:rPr>
              <w:t>ии</w:t>
            </w:r>
            <w:proofErr w:type="spellEnd"/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так</w:t>
            </w:r>
            <w:r w:rsidRPr="00C23C96">
              <w:tab/>
              <w:t>же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 разл</w:t>
            </w:r>
            <w:r w:rsidRPr="00C23C96">
              <w:rPr>
                <w:spacing w:val="1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к</w:t>
            </w:r>
            <w:r w:rsidRPr="00C23C96">
              <w:t>омб</w:t>
            </w:r>
            <w:r w:rsidRPr="00C23C96">
              <w:rPr>
                <w:spacing w:val="-1"/>
              </w:rPr>
              <w:t>и</w:t>
            </w:r>
            <w:r w:rsidRPr="00C23C96">
              <w:t>нац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9" w:lineRule="auto"/>
              <w:ind w:left="120" w:right="-20" w:firstLine="345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способ</w:t>
            </w:r>
            <w:r w:rsidRPr="00C23C96">
              <w:rPr>
                <w:spacing w:val="1"/>
              </w:rPr>
              <w:t>н</w:t>
            </w:r>
            <w:r w:rsidRPr="00C23C96">
              <w:t>ость детей</w:t>
            </w:r>
            <w:r w:rsidRPr="00C23C96">
              <w:rPr>
                <w:spacing w:val="-2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 а</w:t>
            </w:r>
            <w:r w:rsidRPr="00C23C96">
              <w:rPr>
                <w:spacing w:val="-1"/>
              </w:rPr>
              <w:t>сс</w:t>
            </w:r>
            <w:r w:rsidRPr="00C23C96">
              <w:t>оц</w:t>
            </w:r>
            <w:r w:rsidRPr="00C23C96">
              <w:rPr>
                <w:spacing w:val="1"/>
              </w:rPr>
              <w:t>и</w:t>
            </w:r>
            <w:r w:rsidRPr="00C23C96">
              <w:t>ативных</w:t>
            </w:r>
            <w:r w:rsidRPr="00C23C96">
              <w:rPr>
                <w:spacing w:val="122"/>
              </w:rPr>
              <w:t xml:space="preserve"> </w:t>
            </w:r>
            <w:r w:rsidRPr="00C23C96">
              <w:t>анало</w:t>
            </w:r>
            <w:r w:rsidRPr="00C23C96">
              <w:rPr>
                <w:spacing w:val="-2"/>
              </w:rPr>
              <w:t>г</w:t>
            </w:r>
            <w:r w:rsidRPr="00C23C96">
              <w:t>ий</w:t>
            </w:r>
            <w:r w:rsidRPr="00C23C96">
              <w:rPr>
                <w:spacing w:val="12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у</w:t>
            </w:r>
            <w:r w:rsidRPr="00C23C96">
              <w:rPr>
                <w:spacing w:val="116"/>
              </w:rPr>
              <w:t xml:space="preserve"> </w:t>
            </w:r>
            <w:r w:rsidRPr="00C23C96">
              <w:t>образа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22"/>
              </w:rPr>
              <w:t xml:space="preserve"> </w:t>
            </w:r>
            <w:r w:rsidRPr="00C23C96">
              <w:t>де</w:t>
            </w:r>
            <w:r w:rsidRPr="00C23C96">
              <w:rPr>
                <w:spacing w:val="1"/>
              </w:rPr>
              <w:t>й</w:t>
            </w:r>
            <w:r w:rsidRPr="00C23C96">
              <w:t>ствитель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t>и</w:t>
            </w:r>
            <w:r w:rsidRPr="00C23C96">
              <w:rPr>
                <w:spacing w:val="125"/>
              </w:rPr>
              <w:t xml:space="preserve"> </w:t>
            </w:r>
            <w:r w:rsidRPr="00C23C96">
              <w:t>зв</w:t>
            </w:r>
            <w:r w:rsidRPr="00C23C96">
              <w:rPr>
                <w:spacing w:val="-3"/>
              </w:rPr>
              <w:t>у</w:t>
            </w:r>
            <w:r w:rsidRPr="00C23C96">
              <w:t>ков</w:t>
            </w:r>
            <w:r w:rsidRPr="00C23C96">
              <w:rPr>
                <w:spacing w:val="1"/>
              </w:rPr>
              <w:t>ы</w:t>
            </w:r>
            <w:r w:rsidRPr="00C23C96">
              <w:t>ми, пластиче</w:t>
            </w:r>
            <w:r w:rsidRPr="00C23C96">
              <w:rPr>
                <w:spacing w:val="-1"/>
              </w:rPr>
              <w:t>с</w:t>
            </w:r>
            <w:r w:rsidRPr="00C23C96">
              <w:t>кими,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5"/>
              </w:rPr>
              <w:t>х</w:t>
            </w:r>
            <w:r w:rsidRPr="00C23C96">
              <w:rPr>
                <w:spacing w:val="-7"/>
              </w:rPr>
              <w:t>у</w:t>
            </w:r>
            <w:r w:rsidRPr="00C23C96">
              <w:t>до</w:t>
            </w:r>
            <w:r w:rsidRPr="00C23C96">
              <w:rPr>
                <w:spacing w:val="2"/>
              </w:rPr>
              <w:t>ж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  <w:r w:rsidRPr="00C23C96">
              <w:rPr>
                <w:spacing w:val="120"/>
              </w:rPr>
              <w:t xml:space="preserve"> </w:t>
            </w:r>
            <w:r w:rsidRPr="00C23C96">
              <w:t>6.</w:t>
            </w:r>
            <w:r w:rsidRPr="00C23C96">
              <w:rPr>
                <w:spacing w:val="60"/>
              </w:rPr>
              <w:t xml:space="preserve"> </w:t>
            </w:r>
            <w:r w:rsidRPr="00C23C96">
              <w:t>Обогащ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2"/>
              </w:rPr>
              <w:t xml:space="preserve"> </w:t>
            </w:r>
            <w:r w:rsidRPr="00C23C96">
              <w:t>о</w:t>
            </w:r>
            <w:r w:rsidRPr="00C23C96">
              <w:rPr>
                <w:spacing w:val="-1"/>
              </w:rPr>
              <w:t>щ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щ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6"/>
              </w:rPr>
              <w:t xml:space="preserve"> </w:t>
            </w:r>
            <w:r w:rsidRPr="00C23C96">
              <w:t>– зр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>ны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ов</w:t>
            </w:r>
            <w:r w:rsidRPr="00C23C96">
              <w:rPr>
                <w:spacing w:val="1"/>
              </w:rPr>
              <w:t>ы</w:t>
            </w:r>
            <w:r w:rsidRPr="00C23C96">
              <w:t>е,</w:t>
            </w:r>
            <w:r w:rsidRPr="00C23C96">
              <w:rPr>
                <w:spacing w:val="1"/>
              </w:rPr>
              <w:t xml:space="preserve"> т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л</w:t>
            </w:r>
            <w:r w:rsidRPr="00C23C96">
              <w:t>ьные, двигат</w:t>
            </w:r>
            <w:r w:rsidRPr="00C23C96">
              <w:rPr>
                <w:spacing w:val="-1"/>
              </w:rPr>
              <w:t>е</w:t>
            </w:r>
            <w:r w:rsidRPr="00C23C96">
              <w:t>льные</w:t>
            </w:r>
            <w:r w:rsidRPr="00C23C96">
              <w:rPr>
                <w:spacing w:val="2"/>
              </w:rPr>
              <w:t xml:space="preserve"> </w:t>
            </w:r>
            <w:r w:rsidRPr="00C23C96">
              <w:t>– в про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сс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proofErr w:type="spellStart"/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ици</w:t>
            </w:r>
            <w:r w:rsidRPr="00C23C96">
              <w:t>рован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2" w:line="12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gridAfter w:val="1"/>
          <w:wAfter w:w="22" w:type="dxa"/>
          <w:cantSplit/>
          <w:trHeight w:hRule="exact" w:val="84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983" w:right="369"/>
              <w:jc w:val="center"/>
              <w:rPr>
                <w:bCs/>
                <w:w w:val="95"/>
              </w:rPr>
            </w:pP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w w:val="98"/>
              </w:rPr>
              <w:t>37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Зи</w:t>
            </w:r>
            <w:r w:rsidRPr="00C23C96">
              <w:rPr>
                <w:bCs/>
                <w:spacing w:val="4"/>
                <w:w w:val="98"/>
              </w:rPr>
              <w:t>м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ш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-</w:t>
            </w:r>
            <w:r w:rsidRPr="00C23C96">
              <w:rPr>
                <w:bCs/>
                <w:spacing w:val="1"/>
                <w:w w:val="95"/>
              </w:rPr>
              <w:t>з</w:t>
            </w:r>
            <w:r w:rsidRPr="00C23C96">
              <w:rPr>
                <w:bCs/>
                <w:spacing w:val="2"/>
                <w:w w:val="95"/>
              </w:rPr>
              <w:t>и</w:t>
            </w:r>
            <w:r w:rsidRPr="00C23C96">
              <w:rPr>
                <w:bCs/>
                <w:w w:val="95"/>
              </w:rPr>
              <w:t>м</w:t>
            </w:r>
            <w:r w:rsidRPr="00C23C96">
              <w:rPr>
                <w:bCs/>
                <w:spacing w:val="3"/>
                <w:w w:val="95"/>
              </w:rPr>
              <w:t>а</w:t>
            </w:r>
            <w:r w:rsidRPr="00C23C96">
              <w:rPr>
                <w:bCs/>
                <w:w w:val="95"/>
              </w:rPr>
              <w:t>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6" w:lineRule="auto"/>
              <w:ind w:left="120" w:right="2237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и обобщи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зн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детей о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, явл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ях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2"/>
              </w:rPr>
              <w:t>о</w:t>
            </w:r>
            <w:r w:rsidRPr="00C23C96">
              <w:t>ды 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терес</w:t>
            </w:r>
          </w:p>
          <w:p w:rsidR="00D605BB" w:rsidRPr="00C23C96" w:rsidRDefault="00D605BB" w:rsidP="00ED2E35">
            <w:pPr>
              <w:spacing w:line="223" w:lineRule="auto"/>
              <w:ind w:left="120" w:right="-20"/>
            </w:pPr>
            <w:r w:rsidRPr="00C23C96">
              <w:t>3. Формировать способность в</w:t>
            </w:r>
            <w:r w:rsidRPr="00C23C96">
              <w:rPr>
                <w:spacing w:val="1"/>
              </w:rPr>
              <w:t>и</w:t>
            </w:r>
            <w:r w:rsidRPr="00C23C96">
              <w:t>деть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кра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1"/>
              </w:rPr>
              <w:t>ок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ющ</w:t>
            </w:r>
            <w:r w:rsidRPr="00C23C96">
              <w:rPr>
                <w:spacing w:val="-1"/>
              </w:rPr>
              <w:t>е</w:t>
            </w:r>
            <w:r w:rsidRPr="00C23C96">
              <w:t>го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1"/>
              </w:rPr>
              <w:t>и</w:t>
            </w:r>
            <w:r w:rsidRPr="00C23C96">
              <w:t>ра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3" w:line="16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январь</w:t>
            </w:r>
          </w:p>
        </w:tc>
      </w:tr>
      <w:tr w:rsidR="00D605BB" w:rsidRPr="00C23C96" w:rsidTr="00ED2E35">
        <w:trPr>
          <w:gridAfter w:val="1"/>
          <w:wAfter w:w="22" w:type="dxa"/>
          <w:cantSplit/>
          <w:trHeight w:hRule="exact" w:val="840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Стр.112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4. Воспитывать любовь к родной природе, экологическую культуру;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5.Развивать внимание, наблюдательность, зрительное восприятие, логическое мышление.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6.Закреплять умение детей начинать движение точно после музыкального вступления, отрабатывать бодрый шаг.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7. Формировать умение детей выполнять маховые и круговые движения руками. 8.Развивать умение высказываться об эмоционально-образном содержании музыкальных произведений.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9. Совершенствовать умение детей правильно передавать мелодию песни, выразительно петь, передавая характер песни, вместе начинать и заканчивать пение. 10.Закреплять умение детей четко и легко выполнять боковой галоп. Сочетать движения с пением.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</w:tc>
      </w:tr>
      <w:tr w:rsidR="00D605BB" w:rsidRPr="00C23C96" w:rsidTr="00ED2E35">
        <w:trPr>
          <w:gridAfter w:val="1"/>
          <w:wAfter w:w="22" w:type="dxa"/>
          <w:cantSplit/>
          <w:trHeight w:hRule="exact" w:val="3113"/>
        </w:trPr>
        <w:tc>
          <w:tcPr>
            <w:tcW w:w="1690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 38 «Мы любим, Зимушка, тебя»стр.108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1.Развивать творческую инициативу и самостоятельность детей, умения на практике применять имеющиеся знания и умения.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2.Закрепить знания детей о зимних явлениях в природе. 3.Развивать воображение, память, речь и речевую выразительность. 4.Формировать интерес к окружающему.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5.Совершенствование коммуникативных навыков, установление межличностного доверия.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6.Развивать умение детей передавать в движении плавный и легкий характер музыки.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7.Различать смену частей музыки, смену настроений, передавать характер музыки в образных движениях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8.Отрабатывать умения детей выполнять движения слаженно, четко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</w:p>
          <w:p w:rsidR="00D605BB" w:rsidRPr="00C23C96" w:rsidRDefault="00D605BB" w:rsidP="00ED2E35">
            <w:pPr>
              <w:spacing w:before="12" w:line="237" w:lineRule="auto"/>
              <w:ind w:left="120" w:right="493"/>
            </w:pPr>
            <w:r w:rsidRPr="00C23C96">
              <w:t>январь</w:t>
            </w:r>
          </w:p>
        </w:tc>
      </w:tr>
      <w:tr w:rsidR="00D605BB" w:rsidRPr="00C23C96" w:rsidTr="00ED2E35">
        <w:trPr>
          <w:cantSplit/>
          <w:trHeight w:hRule="exact" w:val="574"/>
        </w:trPr>
        <w:tc>
          <w:tcPr>
            <w:tcW w:w="1542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7" w:line="240" w:lineRule="exact"/>
            </w:pPr>
          </w:p>
          <w:p w:rsidR="00D605BB" w:rsidRPr="00C23C96" w:rsidRDefault="00D605BB" w:rsidP="00ED2E35">
            <w:pPr>
              <w:ind w:left="5441" w:right="-20"/>
              <w:rPr>
                <w:bCs/>
                <w:w w:val="98"/>
              </w:rPr>
            </w:pP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то</w:t>
            </w:r>
            <w:r w:rsidRPr="00C23C96">
              <w:rPr>
                <w:bCs/>
                <w:spacing w:val="4"/>
                <w:w w:val="98"/>
              </w:rPr>
              <w:t>г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в</w:t>
            </w:r>
            <w:r w:rsidRPr="00C23C96">
              <w:rPr>
                <w:bCs/>
                <w:w w:val="98"/>
              </w:rPr>
              <w:t>ое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: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3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л</w:t>
            </w:r>
            <w:r w:rsidRPr="00C23C96">
              <w:rPr>
                <w:bCs/>
                <w:spacing w:val="3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мн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а»</w:t>
            </w:r>
          </w:p>
        </w:tc>
      </w:tr>
      <w:tr w:rsidR="00D605BB" w:rsidRPr="00C23C96" w:rsidTr="00ED2E35">
        <w:trPr>
          <w:cantSplit/>
          <w:trHeight w:hRule="exact" w:val="528"/>
        </w:trPr>
        <w:tc>
          <w:tcPr>
            <w:tcW w:w="1542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7621" w:right="-20"/>
              <w:rPr>
                <w:bCs/>
              </w:rPr>
            </w:pPr>
            <w:r w:rsidRPr="00C23C96">
              <w:rPr>
                <w:bCs/>
              </w:rPr>
              <w:t>Февраль</w:t>
            </w:r>
          </w:p>
        </w:tc>
      </w:tr>
      <w:tr w:rsidR="00D605BB" w:rsidRPr="00C23C96" w:rsidTr="00ED2E35">
        <w:trPr>
          <w:cantSplit/>
          <w:trHeight w:hRule="exact" w:val="1870"/>
        </w:trPr>
        <w:tc>
          <w:tcPr>
            <w:tcW w:w="17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8" w:lineRule="auto"/>
              <w:ind w:left="246" w:right="190"/>
              <w:jc w:val="center"/>
              <w:rPr>
                <w:bCs/>
              </w:rPr>
            </w:pPr>
            <w:r w:rsidRPr="00C23C96">
              <w:rPr>
                <w:bCs/>
              </w:rPr>
              <w:t>«День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spacing w:val="52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6" w:line="140" w:lineRule="exact"/>
            </w:pPr>
          </w:p>
          <w:p w:rsidR="00D605BB" w:rsidRPr="00C23C96" w:rsidRDefault="00D605BB" w:rsidP="00ED2E35">
            <w:pPr>
              <w:ind w:left="318" w:right="28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39</w:t>
            </w:r>
            <w:r w:rsidRPr="00C23C96">
              <w:rPr>
                <w:spacing w:val="53"/>
              </w:rPr>
              <w:t xml:space="preserve"> </w:t>
            </w:r>
            <w:r w:rsidRPr="00C23C96">
              <w:rPr>
                <w:bCs/>
              </w:rPr>
              <w:t>«Н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2"/>
              </w:rPr>
              <w:t>а</w:t>
            </w:r>
            <w:r w:rsidRPr="00C23C96">
              <w:rPr>
                <w:bCs/>
                <w:spacing w:val="-3"/>
              </w:rPr>
              <w:t>щ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1"/>
              </w:rPr>
              <w:t>ки</w:t>
            </w:r>
            <w:r w:rsidRPr="00C23C96">
              <w:rPr>
                <w:bCs/>
              </w:rPr>
              <w:t>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7637"/>
              </w:tabs>
              <w:spacing w:before="14"/>
              <w:ind w:left="120" w:right="-10" w:hanging="19"/>
              <w:jc w:val="both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 xml:space="preserve">, </w:t>
            </w:r>
            <w:r w:rsidRPr="00C23C96">
              <w:rPr>
                <w:spacing w:val="1"/>
              </w:rPr>
              <w:t>м</w:t>
            </w:r>
            <w:r w:rsidRPr="00C23C96">
              <w:t>альчи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папа</w:t>
            </w:r>
            <w:r w:rsidRPr="00C23C96">
              <w:rPr>
                <w:spacing w:val="-1"/>
              </w:rPr>
              <w:t>м</w:t>
            </w:r>
            <w:r w:rsidRPr="00C23C96">
              <w:t>, де</w:t>
            </w:r>
            <w:r w:rsidRPr="00C23C96">
              <w:rPr>
                <w:spacing w:val="3"/>
              </w:rPr>
              <w:t>д</w:t>
            </w:r>
            <w:r w:rsidRPr="00C23C96">
              <w:rPr>
                <w:spacing w:val="-3"/>
              </w:rPr>
              <w:t>у</w:t>
            </w:r>
            <w:r w:rsidRPr="00C23C96">
              <w:t>шк</w:t>
            </w:r>
            <w:r w:rsidRPr="00C23C96">
              <w:rPr>
                <w:spacing w:val="-1"/>
              </w:rPr>
              <w:t>а</w:t>
            </w:r>
            <w:r w:rsidRPr="00C23C96">
              <w:t>м,</w:t>
            </w:r>
            <w:r w:rsidRPr="00C23C96">
              <w:tab/>
              <w:t>формировать по</w:t>
            </w:r>
            <w:r w:rsidRPr="00C23C96">
              <w:rPr>
                <w:spacing w:val="1"/>
              </w:rPr>
              <w:t>з</w:t>
            </w:r>
            <w:r w:rsidRPr="00C23C96">
              <w:t>ит</w:t>
            </w:r>
            <w:r w:rsidRPr="00C23C96">
              <w:rPr>
                <w:spacing w:val="1"/>
              </w:rPr>
              <w:t>и</w:t>
            </w:r>
            <w:r w:rsidRPr="00C23C96">
              <w:t>вное о</w:t>
            </w:r>
            <w:r w:rsidRPr="00C23C96">
              <w:rPr>
                <w:spacing w:val="-2"/>
              </w:rPr>
              <w:t>т</w:t>
            </w:r>
            <w:r w:rsidRPr="00C23C96">
              <w:t>ношен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2"/>
              </w:rPr>
              <w:t xml:space="preserve"> </w:t>
            </w:r>
            <w:r w:rsidRPr="00C23C96">
              <w:t>к обра</w:t>
            </w:r>
            <w:r w:rsidRPr="00C23C96">
              <w:rPr>
                <w:spacing w:val="2"/>
              </w:rPr>
              <w:t>з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ого, </w:t>
            </w:r>
            <w:r w:rsidRPr="00C23C96">
              <w:rPr>
                <w:spacing w:val="1"/>
              </w:rPr>
              <w:t>з</w:t>
            </w:r>
            <w:r w:rsidRPr="00C23C96">
              <w:t>ащитни</w:t>
            </w:r>
            <w:r w:rsidRPr="00C23C96">
              <w:rPr>
                <w:spacing w:val="1"/>
              </w:rPr>
              <w:t>к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во</w:t>
            </w:r>
            <w:r w:rsidRPr="00C23C96">
              <w:rPr>
                <w:spacing w:val="-2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Р</w:t>
            </w:r>
            <w:r w:rsidRPr="00C23C96">
              <w:t xml:space="preserve">одины,         </w:t>
            </w:r>
            <w:r w:rsidRPr="00C23C96">
              <w:rPr>
                <w:spacing w:val="-46"/>
              </w:rPr>
              <w:t xml:space="preserve"> </w:t>
            </w:r>
            <w:r w:rsidRPr="00C23C96">
              <w:t>во</w:t>
            </w:r>
            <w:r w:rsidRPr="00C23C96">
              <w:rPr>
                <w:spacing w:val="-2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ства</w:t>
            </w:r>
            <w:r w:rsidRPr="00C23C96">
              <w:rPr>
                <w:spacing w:val="-1"/>
              </w:rPr>
              <w:t xml:space="preserve"> </w:t>
            </w:r>
            <w:r w:rsidRPr="00C23C96">
              <w:t>патриот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з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00" w:right="-20"/>
            </w:pPr>
            <w:r w:rsidRPr="00C23C96">
              <w:t>2. 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ив</w:t>
            </w:r>
            <w:r w:rsidRPr="00C23C96">
              <w:rPr>
                <w:spacing w:val="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1"/>
              </w:rPr>
              <w:t>еме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шаг.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180" w:lineRule="exact"/>
            </w:pPr>
          </w:p>
          <w:p w:rsidR="00D605BB" w:rsidRPr="00C23C96" w:rsidRDefault="00D605BB" w:rsidP="00ED2E35">
            <w:pPr>
              <w:ind w:left="501" w:right="-20"/>
              <w:rPr>
                <w:w w:val="97"/>
              </w:rPr>
            </w:pPr>
            <w:r w:rsidRPr="00C23C96">
              <w:rPr>
                <w:w w:val="98"/>
              </w:rPr>
              <w:t>ф</w:t>
            </w:r>
            <w:r w:rsidRPr="00C23C96">
              <w:rPr>
                <w:spacing w:val="-1"/>
                <w:w w:val="98"/>
              </w:rPr>
              <w:t>е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р</w:t>
            </w:r>
            <w:r w:rsidRPr="00C23C96">
              <w:rPr>
                <w:w w:val="98"/>
              </w:rPr>
              <w:t>а</w:t>
            </w:r>
            <w:r w:rsidRPr="00C23C96">
              <w:rPr>
                <w:w w:val="97"/>
              </w:rPr>
              <w:t>ль</w:t>
            </w:r>
          </w:p>
        </w:tc>
      </w:tr>
    </w:tbl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20"/>
        <w:gridCol w:w="1841"/>
      </w:tblGrid>
      <w:tr w:rsidR="00D605BB" w:rsidRPr="00C23C96" w:rsidTr="00ED2E35">
        <w:trPr>
          <w:cantSplit/>
          <w:trHeight w:hRule="exact" w:val="3063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  <w:r w:rsidRPr="00C23C96">
              <w:rPr>
                <w:bCs/>
              </w:rPr>
              <w:t>ф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враля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Стр. 138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лавны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чные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п</w:t>
            </w:r>
            <w:r w:rsidRPr="00C23C96">
              <w:t>особство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tab/>
              <w:t>развит</w:t>
            </w:r>
            <w:r w:rsidRPr="00C23C96">
              <w:rPr>
                <w:spacing w:val="1"/>
              </w:rPr>
              <w:t>и</w:t>
            </w:r>
            <w:r w:rsidRPr="00C23C96">
              <w:t>ю согла</w:t>
            </w:r>
            <w:r w:rsidRPr="00C23C96">
              <w:rPr>
                <w:spacing w:val="-2"/>
              </w:rPr>
              <w:t>с</w:t>
            </w:r>
            <w:r w:rsidRPr="00C23C96">
              <w:t>о</w:t>
            </w:r>
            <w:r w:rsidRPr="00C23C96">
              <w:rPr>
                <w:spacing w:val="1"/>
              </w:rPr>
              <w:t>в</w:t>
            </w:r>
            <w:r w:rsidRPr="00C23C96">
              <w:t>ан</w:t>
            </w:r>
            <w:r w:rsidRPr="00C23C96">
              <w:rPr>
                <w:spacing w:val="1"/>
              </w:rPr>
              <w:t>н</w:t>
            </w:r>
            <w:r w:rsidRPr="00C23C96">
              <w:t>ости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3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</w:p>
          <w:p w:rsidR="00D605BB" w:rsidRPr="00C23C96" w:rsidRDefault="00D605BB" w:rsidP="00ED2E35">
            <w:pPr>
              <w:ind w:left="120" w:right="-13" w:firstLine="691"/>
              <w:rPr>
                <w:w w:val="97"/>
              </w:rPr>
            </w:pPr>
            <w:r w:rsidRPr="00C23C96">
              <w:t>3.И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61"/>
              </w:rPr>
              <w:t xml:space="preserve"> </w:t>
            </w:r>
            <w:r w:rsidRPr="00C23C96">
              <w:t>эн</w:t>
            </w:r>
            <w:r w:rsidRPr="00C23C96">
              <w:rPr>
                <w:spacing w:val="-1"/>
              </w:rPr>
              <w:t>е</w:t>
            </w:r>
            <w:r w:rsidRPr="00C23C96">
              <w:t>ргично,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радостно,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темпе</w:t>
            </w:r>
            <w:r w:rsidRPr="00C23C96">
              <w:rPr>
                <w:spacing w:val="59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</w:t>
            </w:r>
            <w:r w:rsidRPr="00C23C96">
              <w:rPr>
                <w:spacing w:val="1"/>
              </w:rPr>
              <w:t>ш</w:t>
            </w:r>
            <w:r w:rsidRPr="00C23C96">
              <w:t>а.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точ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  <w:w w:val="97"/>
              </w:rPr>
              <w:t>и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н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spacing w:val="2"/>
                <w:w w:val="97"/>
              </w:rPr>
              <w:t>цию</w:t>
            </w:r>
            <w:r w:rsidRPr="00C23C96">
              <w:rPr>
                <w:w w:val="97"/>
              </w:rPr>
              <w:t>,</w:t>
            </w:r>
            <w:r w:rsidRPr="00C23C96">
              <w:t xml:space="preserve"> </w:t>
            </w:r>
            <w:r w:rsidRPr="00C23C96">
              <w:rPr>
                <w:spacing w:val="1"/>
                <w:w w:val="97"/>
              </w:rPr>
              <w:t>п</w:t>
            </w:r>
            <w:r w:rsidRPr="00C23C96">
              <w:rPr>
                <w:spacing w:val="3"/>
                <w:w w:val="98"/>
              </w:rPr>
              <w:t>р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в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spacing w:val="1"/>
                <w:w w:val="97"/>
              </w:rPr>
              <w:t>ь</w:t>
            </w:r>
            <w:r w:rsidRPr="00C23C96">
              <w:rPr>
                <w:w w:val="97"/>
              </w:rPr>
              <w:t>н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2"/>
                <w:w w:val="97"/>
              </w:rPr>
              <w:t>в</w:t>
            </w:r>
            <w:r w:rsidRPr="00C23C96">
              <w:rPr>
                <w:spacing w:val="1"/>
                <w:w w:val="98"/>
              </w:rPr>
              <w:t>ы</w:t>
            </w:r>
            <w:r w:rsidRPr="00C23C96">
              <w:rPr>
                <w:spacing w:val="2"/>
                <w:w w:val="97"/>
              </w:rPr>
              <w:t>п</w:t>
            </w:r>
            <w:r w:rsidRPr="00C23C96">
              <w:rPr>
                <w:w w:val="98"/>
              </w:rPr>
              <w:t>о</w:t>
            </w:r>
            <w:r w:rsidRPr="00C23C96">
              <w:rPr>
                <w:spacing w:val="3"/>
                <w:w w:val="97"/>
              </w:rPr>
              <w:t>л</w:t>
            </w:r>
            <w:r w:rsidRPr="00C23C96">
              <w:rPr>
                <w:w w:val="97"/>
              </w:rPr>
              <w:t>н</w:t>
            </w:r>
            <w:r w:rsidRPr="00C23C96">
              <w:rPr>
                <w:spacing w:val="2"/>
                <w:w w:val="98"/>
              </w:rPr>
              <w:t>я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7"/>
              </w:rPr>
              <w:t>ь</w:t>
            </w:r>
            <w:r w:rsidRPr="00C23C96">
              <w:t xml:space="preserve"> </w:t>
            </w:r>
            <w:r w:rsidRPr="00C23C96">
              <w:rPr>
                <w:spacing w:val="2"/>
                <w:w w:val="98"/>
              </w:rPr>
              <w:t>р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spacing w:val="2"/>
                <w:w w:val="98"/>
              </w:rPr>
              <w:t>м</w:t>
            </w:r>
            <w:r w:rsidRPr="00C23C96">
              <w:rPr>
                <w:w w:val="97"/>
              </w:rPr>
              <w:t>и</w:t>
            </w:r>
            <w:r w:rsidRPr="00C23C96">
              <w:rPr>
                <w:spacing w:val="2"/>
                <w:w w:val="98"/>
              </w:rPr>
              <w:t>ч</w:t>
            </w:r>
            <w:r w:rsidRPr="00C23C96">
              <w:rPr>
                <w:spacing w:val="1"/>
                <w:w w:val="98"/>
              </w:rPr>
              <w:t>е</w:t>
            </w:r>
            <w:r w:rsidRPr="00C23C96">
              <w:rPr>
                <w:spacing w:val="2"/>
                <w:w w:val="98"/>
              </w:rPr>
              <w:t>с</w:t>
            </w:r>
            <w:r w:rsidRPr="00C23C96">
              <w:rPr>
                <w:spacing w:val="1"/>
                <w:w w:val="98"/>
              </w:rPr>
              <w:t>к</w:t>
            </w:r>
            <w:r w:rsidRPr="00C23C96">
              <w:rPr>
                <w:spacing w:val="2"/>
                <w:w w:val="97"/>
              </w:rPr>
              <w:t>и</w:t>
            </w:r>
            <w:r w:rsidRPr="00C23C96">
              <w:rPr>
                <w:w w:val="97"/>
              </w:rPr>
              <w:t>й</w:t>
            </w:r>
            <w:r w:rsidRPr="00C23C96">
              <w:t xml:space="preserve"> </w:t>
            </w:r>
            <w:r w:rsidRPr="00C23C96">
              <w:rPr>
                <w:spacing w:val="2"/>
                <w:w w:val="97"/>
              </w:rPr>
              <w:t>ри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ун</w:t>
            </w:r>
            <w:r w:rsidRPr="00C23C96">
              <w:rPr>
                <w:spacing w:val="3"/>
                <w:w w:val="97"/>
              </w:rPr>
              <w:t>о</w:t>
            </w:r>
            <w:r w:rsidRPr="00C23C96">
              <w:rPr>
                <w:w w:val="98"/>
              </w:rPr>
              <w:t>к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w w:val="97"/>
              </w:rPr>
              <w:t>п</w:t>
            </w:r>
            <w:r w:rsidRPr="00C23C96">
              <w:rPr>
                <w:spacing w:val="1"/>
                <w:w w:val="98"/>
              </w:rPr>
              <w:t>ес</w:t>
            </w:r>
            <w:r w:rsidRPr="00C23C96">
              <w:rPr>
                <w:spacing w:val="2"/>
                <w:w w:val="97"/>
              </w:rPr>
              <w:t>н</w:t>
            </w:r>
            <w:r w:rsidRPr="00C23C96">
              <w:rPr>
                <w:w w:val="97"/>
              </w:rPr>
              <w:t>и</w:t>
            </w:r>
          </w:p>
          <w:p w:rsidR="00D605BB" w:rsidRPr="00C23C96" w:rsidRDefault="00D605BB" w:rsidP="00ED2E35">
            <w:pPr>
              <w:ind w:left="100" w:right="1153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 ра</w:t>
            </w:r>
            <w:r w:rsidRPr="00C23C96">
              <w:rPr>
                <w:spacing w:val="-1"/>
              </w:rPr>
              <w:t>з</w:t>
            </w:r>
            <w:r w:rsidRPr="00C23C96">
              <w:t>вив</w:t>
            </w:r>
            <w:r w:rsidRPr="00C23C96">
              <w:rPr>
                <w:spacing w:val="-1"/>
              </w:rPr>
              <w:t>а</w:t>
            </w:r>
            <w:r w:rsidRPr="00C23C96">
              <w:t>ть ладото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ный</w:t>
            </w:r>
            <w:r w:rsidRPr="00C23C96">
              <w:rPr>
                <w:spacing w:val="-1"/>
              </w:rPr>
              <w:t xml:space="preserve">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2"/>
              </w:rPr>
              <w:t>х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ма</w:t>
            </w:r>
          </w:p>
          <w:p w:rsidR="00D605BB" w:rsidRPr="00C23C96" w:rsidRDefault="00D605BB" w:rsidP="00ED2E35">
            <w:pPr>
              <w:ind w:left="120" w:right="-20" w:firstLine="112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тво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тей, </w:t>
            </w:r>
            <w:r w:rsidRPr="00C23C96">
              <w:rPr>
                <w:spacing w:val="1"/>
              </w:rPr>
              <w:t>з</w:t>
            </w:r>
            <w:r w:rsidRPr="00C23C96">
              <w:t>акреплять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>й ри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ы.</w:t>
            </w:r>
          </w:p>
          <w:p w:rsidR="00D605BB" w:rsidRPr="00C23C96" w:rsidRDefault="00D605BB" w:rsidP="00ED2E35">
            <w:pPr>
              <w:spacing w:line="243" w:lineRule="auto"/>
              <w:ind w:left="120" w:right="-20" w:firstLine="144"/>
            </w:pPr>
            <w:r w:rsidRPr="00C23C96">
              <w:t>6.З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согла</w:t>
            </w:r>
            <w:r w:rsidRPr="00C23C96">
              <w:rPr>
                <w:spacing w:val="-2"/>
              </w:rPr>
              <w:t>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в</w:t>
            </w:r>
            <w:r w:rsidRPr="00C23C96">
              <w:t xml:space="preserve">ать свои действия со </w:t>
            </w:r>
            <w:r w:rsidRPr="00C23C96">
              <w:rPr>
                <w:spacing w:val="-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ого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ия.</w:t>
            </w:r>
          </w:p>
          <w:p w:rsidR="00D605BB" w:rsidRPr="00C23C96" w:rsidRDefault="00D605BB" w:rsidP="00ED2E35">
            <w:pPr>
              <w:spacing w:line="238" w:lineRule="auto"/>
              <w:ind w:left="100" w:right="-20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пом</w:t>
            </w:r>
            <w:r w:rsidRPr="00C23C96">
              <w:rPr>
                <w:spacing w:val="1"/>
              </w:rPr>
              <w:t>и</w:t>
            </w:r>
            <w:r w:rsidRPr="00C23C96">
              <w:t>нать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осл</w:t>
            </w:r>
            <w:r w:rsidRPr="00C23C96">
              <w:rPr>
                <w:spacing w:val="-1"/>
              </w:rPr>
              <w:t>е</w:t>
            </w:r>
            <w:r w:rsidRPr="00C23C96">
              <w:t>до</w:t>
            </w:r>
            <w:r w:rsidRPr="00C23C96">
              <w:rPr>
                <w:spacing w:val="-3"/>
              </w:rPr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ость</w:t>
            </w:r>
            <w:r w:rsidRPr="00C23C96">
              <w:rPr>
                <w:spacing w:val="3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ий </w:t>
            </w:r>
            <w:r w:rsidRPr="00C23C96">
              <w:rPr>
                <w:spacing w:val="-1"/>
              </w:rPr>
              <w:t>п</w:t>
            </w:r>
            <w:r w:rsidRPr="00C23C96">
              <w:t>ля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4671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" w:line="140" w:lineRule="exact"/>
            </w:pPr>
          </w:p>
          <w:p w:rsidR="00D605BB" w:rsidRPr="00C23C96" w:rsidRDefault="00D605BB" w:rsidP="00ED2E35">
            <w:pPr>
              <w:ind w:left="175" w:right="142" w:firstLine="523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40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ш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на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»стр.184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2659"/>
                <w:tab w:val="left" w:pos="4678"/>
                <w:tab w:val="left" w:pos="7918"/>
              </w:tabs>
              <w:spacing w:before="14" w:line="239" w:lineRule="auto"/>
              <w:ind w:left="120" w:right="-20"/>
            </w:pPr>
            <w:r w:rsidRPr="00C23C96">
              <w:t>1.Д</w:t>
            </w:r>
            <w:r w:rsidRPr="00C23C96">
              <w:rPr>
                <w:spacing w:val="-1"/>
              </w:rPr>
              <w:t>а</w:t>
            </w:r>
            <w:r w:rsidRPr="00C23C96">
              <w:t>ть детям з</w:t>
            </w:r>
            <w:r w:rsidRPr="00C23C96">
              <w:rPr>
                <w:spacing w:val="1"/>
              </w:rPr>
              <w:t>н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 об</w:t>
            </w:r>
            <w:r w:rsidRPr="00C23C96">
              <w:rPr>
                <w:spacing w:val="-1"/>
              </w:rPr>
              <w:t xml:space="preserve"> а</w:t>
            </w:r>
            <w:r w:rsidRPr="00C23C96">
              <w:t>р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 сформировать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2"/>
              </w:rPr>
              <w:t xml:space="preserve"> </w:t>
            </w:r>
            <w:r w:rsidRPr="00C23C96">
              <w:t>них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ерв</w:t>
            </w:r>
            <w:r w:rsidRPr="00C23C96">
              <w:rPr>
                <w:spacing w:val="-1"/>
              </w:rPr>
              <w:t>ы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предст</w:t>
            </w:r>
            <w:r w:rsidRPr="00C23C96">
              <w:rPr>
                <w:spacing w:val="-1"/>
              </w:rPr>
              <w:t>а</w:t>
            </w:r>
            <w:r w:rsidRPr="00C23C96">
              <w:t>вле</w:t>
            </w:r>
            <w:r w:rsidRPr="00C23C96">
              <w:rPr>
                <w:spacing w:val="1"/>
              </w:rPr>
              <w:t>ни</w:t>
            </w:r>
            <w:r w:rsidRPr="00C23C96">
              <w:t>я о род</w:t>
            </w:r>
            <w:r w:rsidRPr="00C23C96">
              <w:rPr>
                <w:spacing w:val="-2"/>
              </w:rPr>
              <w:t>а</w:t>
            </w:r>
            <w:r w:rsidRPr="00C23C96">
              <w:t>х войск,</w:t>
            </w:r>
            <w:r w:rsidRPr="00C23C96">
              <w:tab/>
              <w:t>о</w:t>
            </w:r>
            <w:r w:rsidRPr="00C23C96">
              <w:tab/>
              <w:t>защи</w:t>
            </w:r>
            <w:r w:rsidRPr="00C23C96">
              <w:rPr>
                <w:spacing w:val="1"/>
              </w:rPr>
              <w:t>т</w:t>
            </w:r>
            <w:r w:rsidRPr="00C23C96">
              <w:t>ник</w:t>
            </w:r>
            <w:r w:rsidRPr="00C23C96">
              <w:rPr>
                <w:spacing w:val="-2"/>
              </w:rPr>
              <w:t>а</w:t>
            </w:r>
            <w:r w:rsidRPr="00C23C96">
              <w:t>х</w:t>
            </w:r>
            <w:r w:rsidRPr="00C23C96">
              <w:tab/>
            </w:r>
            <w:r w:rsidRPr="00C23C96">
              <w:rPr>
                <w:spacing w:val="1"/>
                <w:w w:val="97"/>
              </w:rPr>
              <w:t>О</w:t>
            </w:r>
            <w:r w:rsidRPr="00C23C96">
              <w:rPr>
                <w:spacing w:val="3"/>
                <w:w w:val="97"/>
              </w:rPr>
              <w:t>т</w:t>
            </w:r>
            <w:r w:rsidRPr="00C23C96">
              <w:rPr>
                <w:w w:val="98"/>
              </w:rPr>
              <w:t>е</w:t>
            </w:r>
            <w:r w:rsidRPr="00C23C96">
              <w:rPr>
                <w:spacing w:val="1"/>
                <w:w w:val="98"/>
              </w:rPr>
              <w:t>ч</w:t>
            </w:r>
            <w:r w:rsidRPr="00C23C96">
              <w:rPr>
                <w:spacing w:val="2"/>
                <w:w w:val="98"/>
              </w:rPr>
              <w:t>е</w:t>
            </w:r>
            <w:r w:rsidRPr="00C23C96">
              <w:rPr>
                <w:w w:val="98"/>
              </w:rPr>
              <w:t>с</w:t>
            </w:r>
            <w:r w:rsidRPr="00C23C96">
              <w:rPr>
                <w:spacing w:val="2"/>
                <w:w w:val="97"/>
              </w:rPr>
              <w:t>тв</w:t>
            </w:r>
            <w:r w:rsidRPr="00C23C96">
              <w:rPr>
                <w:spacing w:val="1"/>
                <w:w w:val="98"/>
              </w:rPr>
              <w:t>а</w:t>
            </w:r>
            <w:r w:rsidRPr="00C23C96">
              <w:rPr>
                <w:w w:val="97"/>
              </w:rPr>
              <w:t>.</w:t>
            </w:r>
            <w:r w:rsidRPr="00C23C96">
              <w:t xml:space="preserve"> 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</w:t>
            </w:r>
            <w:r w:rsidRPr="00C23C96">
              <w:t>гордости</w:t>
            </w:r>
            <w:r w:rsidRPr="00C23C96">
              <w:rPr>
                <w:spacing w:val="1"/>
              </w:rPr>
              <w:t xml:space="preserve"> 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 xml:space="preserve">вою </w:t>
            </w:r>
            <w:r w:rsidRPr="00C23C96">
              <w:rPr>
                <w:spacing w:val="-1"/>
              </w:rPr>
              <w:t>а</w:t>
            </w:r>
            <w:r w:rsidRPr="00C23C96">
              <w:t>рмию и</w:t>
            </w:r>
            <w:r w:rsidRPr="00C23C96">
              <w:rPr>
                <w:spacing w:val="1"/>
              </w:rPr>
              <w:t xml:space="preserve"> </w:t>
            </w:r>
            <w:r w:rsidRPr="00C23C96">
              <w:t>вызвать жел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2"/>
              </w:rPr>
              <w:t>б</w:t>
            </w:r>
            <w:r w:rsidRPr="00C23C96">
              <w:t xml:space="preserve">ыть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1"/>
              </w:rPr>
              <w:t>х</w:t>
            </w:r>
            <w:r w:rsidRPr="00C23C96">
              <w:t>ож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м</w:t>
            </w:r>
            <w:r w:rsidRPr="00C23C96">
              <w:t>и</w:t>
            </w:r>
            <w:r w:rsidRPr="00C23C96">
              <w:rPr>
                <w:spacing w:val="113"/>
              </w:rPr>
              <w:t xml:space="preserve"> </w:t>
            </w:r>
            <w:r w:rsidRPr="00C23C96">
              <w:t>на силь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, с</w:t>
            </w:r>
            <w:r w:rsidRPr="00C23C96">
              <w:rPr>
                <w:spacing w:val="-1"/>
              </w:rPr>
              <w:t>ме</w:t>
            </w:r>
            <w:r w:rsidRPr="00C23C96">
              <w:t>лых</w:t>
            </w:r>
            <w:r w:rsidRPr="00C23C96">
              <w:rPr>
                <w:spacing w:val="1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осс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4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ин</w:t>
            </w:r>
            <w:r w:rsidRPr="00C23C96">
              <w:t xml:space="preserve">ов, </w:t>
            </w:r>
            <w:r w:rsidRPr="00C23C96">
              <w:rPr>
                <w:spacing w:val="-2"/>
              </w:rPr>
              <w:t>л</w:t>
            </w:r>
            <w:r w:rsidRPr="00C23C96">
              <w:t>юб</w:t>
            </w:r>
            <w:r w:rsidRPr="00C23C96">
              <w:rPr>
                <w:spacing w:val="-2"/>
              </w:rPr>
              <w:t>о</w:t>
            </w:r>
            <w:r w:rsidRPr="00C23C96">
              <w:t xml:space="preserve">вь к </w:t>
            </w:r>
            <w:r w:rsidRPr="00C23C96">
              <w:rPr>
                <w:spacing w:val="1"/>
              </w:rPr>
              <w:t>Р</w:t>
            </w:r>
            <w:r w:rsidRPr="00C23C96">
              <w:t>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t>е, к ро</w:t>
            </w:r>
            <w:r w:rsidRPr="00C23C96">
              <w:rPr>
                <w:spacing w:val="-2"/>
              </w:rPr>
              <w:t>д</w:t>
            </w:r>
            <w:r w:rsidRPr="00C23C96">
              <w:t>ным, 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добро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 xml:space="preserve">,                                                   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-5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                                                    </w:t>
            </w:r>
            <w:r w:rsidRPr="00C23C96">
              <w:rPr>
                <w:spacing w:val="-20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жи</w:t>
            </w:r>
            <w:r w:rsidRPr="00C23C96">
              <w:rPr>
                <w:spacing w:val="1"/>
              </w:rPr>
              <w:t>т</w:t>
            </w:r>
            <w:r w:rsidRPr="00C23C96">
              <w:t>ь. 3.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речь,</w:t>
            </w:r>
            <w:r w:rsidRPr="00C23C96">
              <w:rPr>
                <w:spacing w:val="60"/>
              </w:rPr>
              <w:t xml:space="preserve"> </w:t>
            </w:r>
            <w:r w:rsidRPr="00C23C96">
              <w:t>память,</w:t>
            </w:r>
            <w:r w:rsidRPr="00C23C96">
              <w:rPr>
                <w:spacing w:val="60"/>
              </w:rPr>
              <w:t xml:space="preserve"> </w:t>
            </w:r>
            <w:r w:rsidRPr="00C23C96">
              <w:t>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59"/>
              </w:rPr>
              <w:t xml:space="preserve"> </w:t>
            </w:r>
            <w:r w:rsidRPr="00C23C96">
              <w:t>си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5"/>
              </w:rPr>
              <w:t>у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лов</w:t>
            </w:r>
            <w:r w:rsidRPr="00C23C96">
              <w:rPr>
                <w:spacing w:val="1"/>
              </w:rPr>
              <w:t>к</w:t>
            </w:r>
            <w:r w:rsidRPr="00C23C96">
              <w:t>ость, бы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3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4.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 д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 пер</w:t>
            </w:r>
            <w:r w:rsidRPr="00C23C96">
              <w:rPr>
                <w:spacing w:val="-1"/>
              </w:rPr>
              <w:t>еме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-1"/>
              </w:rPr>
              <w:t>ша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523"/>
            </w:pPr>
            <w:r w:rsidRPr="00C23C96">
              <w:t>5.По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пе</w:t>
            </w:r>
            <w:r w:rsidRPr="00C23C96">
              <w:t>вчес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инт</w:t>
            </w:r>
            <w:r w:rsidRPr="00C23C96">
              <w:rPr>
                <w:spacing w:val="-2"/>
              </w:rPr>
              <w:t>о</w:t>
            </w:r>
            <w:r w:rsidRPr="00C23C96">
              <w:t>нацию, правил</w:t>
            </w:r>
            <w:r w:rsidRPr="00C23C96">
              <w:rPr>
                <w:spacing w:val="1"/>
              </w:rPr>
              <w:t>ьн</w:t>
            </w:r>
            <w:r w:rsidRPr="00C23C96">
              <w:t>о,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мично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</w:t>
            </w:r>
            <w:r w:rsidRPr="00C23C96">
              <w:t>зноси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гла</w:t>
            </w:r>
            <w:r w:rsidRPr="00C23C96">
              <w:rPr>
                <w:spacing w:val="-1"/>
              </w:rPr>
              <w:t>с</w:t>
            </w:r>
            <w:r w:rsidRPr="00C23C96">
              <w:t>ные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лов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66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rPr>
                <w:spacing w:val="4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д</w:t>
            </w:r>
            <w:r w:rsidRPr="00C23C96">
              <w:rPr>
                <w:spacing w:val="1"/>
              </w:rPr>
              <w:t>е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»</w:t>
            </w:r>
            <w:r w:rsidRPr="00C23C96">
              <w:t>,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-6"/>
              </w:rPr>
              <w:t>«</w:t>
            </w:r>
            <w:r w:rsidRPr="00C23C96">
              <w:rPr>
                <w:spacing w:val="3"/>
              </w:rPr>
              <w:t>с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лы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7"/>
              </w:rPr>
              <w:t>»</w:t>
            </w:r>
            <w:r w:rsidRPr="00C23C96">
              <w:t>,</w:t>
            </w:r>
            <w:r w:rsidRPr="00C23C96">
              <w:rPr>
                <w:spacing w:val="62"/>
              </w:rPr>
              <w:t xml:space="preserve"> </w:t>
            </w:r>
            <w:r w:rsidRPr="00C23C96">
              <w:t>и согла</w:t>
            </w:r>
            <w:r w:rsidRPr="00C23C96">
              <w:rPr>
                <w:spacing w:val="-2"/>
              </w:rPr>
              <w:t>с</w:t>
            </w:r>
            <w:r w:rsidRPr="00C23C96">
              <w:rPr>
                <w:spacing w:val="5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3"/>
              </w:rPr>
              <w:t>«</w:t>
            </w:r>
            <w:r w:rsidRPr="00C23C96">
              <w:rPr>
                <w:spacing w:val="5"/>
              </w:rPr>
              <w:t>м</w:t>
            </w:r>
            <w:r w:rsidRPr="00C23C96">
              <w:t>»</w:t>
            </w:r>
            <w:r w:rsidRPr="00C23C96">
              <w:rPr>
                <w:spacing w:val="-4"/>
              </w:rPr>
              <w:t xml:space="preserve"> </w:t>
            </w:r>
            <w:r w:rsidRPr="00C23C96">
              <w:t>в окончан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слов.</w:t>
            </w:r>
          </w:p>
          <w:p w:rsidR="00D605BB" w:rsidRPr="00C23C96" w:rsidRDefault="00D605BB" w:rsidP="00ED2E35">
            <w:pPr>
              <w:ind w:left="120" w:right="1738"/>
            </w:pPr>
            <w:r w:rsidRPr="00C23C96">
              <w:t>6.Формировать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62"/>
              </w:rPr>
              <w:t xml:space="preserve"> </w:t>
            </w:r>
            <w:r w:rsidRPr="00C23C96">
              <w:t>творче</w:t>
            </w:r>
            <w:r w:rsidRPr="00C23C96">
              <w:rPr>
                <w:spacing w:val="-1"/>
              </w:rPr>
              <w:t>с</w:t>
            </w:r>
            <w:r w:rsidRPr="00C23C96">
              <w:t>кие нав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в </w:t>
            </w:r>
            <w:proofErr w:type="spellStart"/>
            <w:r w:rsidRPr="00C23C96">
              <w:rPr>
                <w:spacing w:val="1"/>
              </w:rPr>
              <w:t>и</w:t>
            </w:r>
            <w:r w:rsidRPr="00C23C96">
              <w:t>нсцен</w:t>
            </w:r>
            <w:r w:rsidRPr="00C23C96">
              <w:rPr>
                <w:spacing w:val="1"/>
              </w:rPr>
              <w:t>и</w:t>
            </w:r>
            <w:r w:rsidRPr="00C23C96">
              <w:t>ровании</w:t>
            </w:r>
            <w:proofErr w:type="spellEnd"/>
            <w:r w:rsidRPr="00C23C96"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сн</w:t>
            </w:r>
            <w:r w:rsidRPr="00C23C96">
              <w:t>и. 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2620"/>
                <w:tab w:val="left" w:pos="4339"/>
                <w:tab w:val="left" w:pos="6747"/>
              </w:tabs>
              <w:spacing w:line="241" w:lineRule="auto"/>
              <w:ind w:left="120" w:right="-20"/>
            </w:pPr>
            <w:r w:rsidRPr="00C23C96">
              <w:t>8.Точно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tab/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ский</w:t>
            </w:r>
            <w:r w:rsidRPr="00C23C96">
              <w:tab/>
              <w:t>ри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7"/>
              </w:rPr>
              <w:t>у</w:t>
            </w:r>
            <w:r w:rsidRPr="00C23C96">
              <w:t>нок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пь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ы</w:t>
            </w:r>
            <w:r w:rsidRPr="00C23C96">
              <w:rPr>
                <w:spacing w:val="59"/>
              </w:rPr>
              <w:t xml:space="preserve"> </w:t>
            </w:r>
            <w:r w:rsidRPr="00C23C96">
              <w:t>на</w:t>
            </w:r>
            <w:r w:rsidRPr="00C23C96">
              <w:tab/>
              <w:t>разных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ах</w:t>
            </w:r>
          </w:p>
          <w:p w:rsidR="00D605BB" w:rsidRPr="00C23C96" w:rsidRDefault="00D605BB" w:rsidP="00ED2E35">
            <w:pPr>
              <w:spacing w:line="237" w:lineRule="auto"/>
              <w:ind w:left="120" w:right="-20"/>
            </w:pPr>
            <w:r w:rsidRPr="00C23C96">
              <w:t>9.И</w:t>
            </w:r>
            <w:r w:rsidRPr="00C23C96">
              <w:rPr>
                <w:spacing w:val="-1"/>
              </w:rPr>
              <w:t>с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 т</w:t>
            </w:r>
            <w:r w:rsidRPr="00C23C96">
              <w:rPr>
                <w:spacing w:val="-1"/>
              </w:rPr>
              <w:t>а</w:t>
            </w:r>
            <w:r w:rsidRPr="00C23C96">
              <w:t xml:space="preserve">нец,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3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 xml:space="preserve">я </w:t>
            </w:r>
            <w:r w:rsidRPr="00C23C96">
              <w:rPr>
                <w:spacing w:val="2"/>
              </w:rPr>
              <w:t>л</w:t>
            </w:r>
            <w:r w:rsidRPr="00C23C96">
              <w:t>егкие,</w:t>
            </w:r>
            <w:r w:rsidRPr="00C23C96">
              <w:rPr>
                <w:spacing w:val="2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н</w:t>
            </w:r>
            <w:r w:rsidRPr="00C23C96">
              <w:t>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5" w:line="24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939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2" w:line="220" w:lineRule="exact"/>
            </w:pPr>
          </w:p>
          <w:p w:rsidR="00D605BB" w:rsidRPr="00C23C96" w:rsidRDefault="00D605BB" w:rsidP="00ED2E35">
            <w:pPr>
              <w:ind w:left="375" w:right="340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и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3"/>
                <w:w w:val="98"/>
              </w:rPr>
              <w:t>!</w:t>
            </w:r>
            <w:r w:rsidRPr="00C23C96">
              <w:rPr>
                <w:bCs/>
                <w:w w:val="98"/>
              </w:rPr>
              <w:t>» стр.126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1" w:line="235" w:lineRule="auto"/>
              <w:ind w:left="120" w:right="479"/>
            </w:pPr>
            <w:r w:rsidRPr="00C23C96">
              <w:t>1.Формировать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2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2"/>
              </w:rPr>
              <w:t>о</w:t>
            </w:r>
            <w:r w:rsidRPr="00C23C96">
              <w:t>-эст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к</w:t>
            </w:r>
            <w:r w:rsidRPr="00C23C96">
              <w:rPr>
                <w:spacing w:val="-5"/>
              </w:rPr>
              <w:t>у</w:t>
            </w:r>
            <w:r w:rsidRPr="00C23C96">
              <w:t>с.</w:t>
            </w:r>
            <w:r w:rsidRPr="00C23C96">
              <w:rPr>
                <w:spacing w:val="62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t>у</w:t>
            </w:r>
            <w:r w:rsidRPr="00C23C96">
              <w:rPr>
                <w:spacing w:val="56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о</w:t>
            </w:r>
            <w:r w:rsidRPr="00C23C96">
              <w:t>ш</w:t>
            </w:r>
            <w:r w:rsidRPr="00C23C96">
              <w:rPr>
                <w:spacing w:val="1"/>
              </w:rPr>
              <w:t>к</w:t>
            </w:r>
            <w:r w:rsidRPr="00C23C96">
              <w:t>ол</w:t>
            </w:r>
            <w:r w:rsidRPr="00C23C96">
              <w:rPr>
                <w:spacing w:val="1"/>
              </w:rPr>
              <w:t>ь</w:t>
            </w:r>
            <w:r w:rsidRPr="00C23C96">
              <w:t>ников доброе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в</w:t>
            </w:r>
            <w:r w:rsidRPr="00C23C96">
              <w:rPr>
                <w:spacing w:val="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ю</w:t>
            </w:r>
            <w:r w:rsidRPr="00C23C96">
              <w:t>б</w:t>
            </w:r>
            <w:r w:rsidRPr="00C23C96">
              <w:rPr>
                <w:spacing w:val="-2"/>
              </w:rPr>
              <w:t>в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к папе, </w:t>
            </w:r>
            <w:r w:rsidRPr="00C23C96">
              <w:rPr>
                <w:spacing w:val="-1"/>
              </w:rPr>
              <w:t>маме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2.Продолжи</w:t>
            </w:r>
            <w:r w:rsidRPr="00C23C96">
              <w:rPr>
                <w:spacing w:val="1"/>
              </w:rPr>
              <w:t>т</w:t>
            </w:r>
            <w:r w:rsidRPr="00C23C96">
              <w:t>ь 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пе</w:t>
            </w:r>
            <w:r w:rsidRPr="00C23C96">
              <w:t>р</w:t>
            </w:r>
            <w:r w:rsidRPr="00C23C96">
              <w:rPr>
                <w:spacing w:val="-1"/>
              </w:rPr>
              <w:t>еме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 шаг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6915"/>
              </w:tabs>
              <w:ind w:left="120" w:right="-20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из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2"/>
              </w:rPr>
              <w:t>е</w:t>
            </w:r>
            <w:r w:rsidRPr="00C23C96">
              <w:t>р</w:t>
            </w:r>
            <w:r w:rsidRPr="00C23C96">
              <w:rPr>
                <w:spacing w:val="59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зменен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58"/>
              </w:rPr>
              <w:t xml:space="preserve"> </w:t>
            </w:r>
            <w:r w:rsidRPr="00C23C96">
              <w:t>силы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развивать ощ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щ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ф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зы</w:t>
            </w:r>
          </w:p>
          <w:p w:rsidR="00D605BB" w:rsidRPr="00C23C96" w:rsidRDefault="00D605BB" w:rsidP="00ED2E35">
            <w:pPr>
              <w:tabs>
                <w:tab w:val="left" w:pos="2299"/>
                <w:tab w:val="left" w:pos="4258"/>
                <w:tab w:val="left" w:pos="6718"/>
                <w:tab w:val="left" w:pos="7921"/>
              </w:tabs>
              <w:spacing w:line="242" w:lineRule="auto"/>
              <w:ind w:left="120" w:right="-20"/>
            </w:pPr>
            <w:r w:rsidRPr="00C23C96">
              <w:t>4.Отраб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произ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5.Эмоц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t>но</w:t>
            </w:r>
            <w:r w:rsidRPr="00C23C96">
              <w:tab/>
              <w:t>от</w:t>
            </w:r>
            <w:r w:rsidRPr="00C23C96">
              <w:rPr>
                <w:spacing w:val="1"/>
              </w:rPr>
              <w:t>к</w:t>
            </w:r>
            <w:r w:rsidRPr="00C23C96">
              <w:t>ликаться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tab/>
              <w:t>песню</w:t>
            </w:r>
            <w:r w:rsidRPr="00C23C96">
              <w:rPr>
                <w:spacing w:val="120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р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кого,</w:t>
            </w:r>
            <w:r w:rsidRPr="00C23C96">
              <w:tab/>
              <w:t>нежного</w:t>
            </w:r>
            <w:r w:rsidRPr="00C23C96">
              <w:tab/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540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1939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Определять жанровую принадлежность песни. Обратить</w:t>
            </w:r>
            <w:r w:rsidRPr="00C23C96">
              <w:tab/>
              <w:t>внимание</w:t>
            </w:r>
            <w:r w:rsidRPr="00C23C96">
              <w:tab/>
            </w:r>
            <w:proofErr w:type="spellStart"/>
            <w:r w:rsidRPr="00C23C96">
              <w:t>детейна</w:t>
            </w:r>
            <w:proofErr w:type="spellEnd"/>
            <w:r w:rsidRPr="00C23C96">
              <w:t xml:space="preserve"> легкость, «воздушность» вальса, сравнить с кружением снежинок.</w:t>
            </w:r>
          </w:p>
          <w:p w:rsidR="00D605BB" w:rsidRPr="00C23C96" w:rsidRDefault="00D605BB" w:rsidP="00ED2E35">
            <w:r w:rsidRPr="00C23C96">
              <w:t>6.Формировать умение детей находить нужную певческую интонации, заканчивать ее на устойчивых звуках.</w:t>
            </w:r>
          </w:p>
          <w:p w:rsidR="00D605BB" w:rsidRPr="00C23C96" w:rsidRDefault="00D605BB" w:rsidP="00ED2E35">
            <w:r w:rsidRPr="00C23C96">
              <w:t>7.Побуждать детей исполнять песни энергично в темпе марша, вовремя вступать после вступления</w:t>
            </w:r>
          </w:p>
          <w:p w:rsidR="00D605BB" w:rsidRPr="00C23C96" w:rsidRDefault="00D605BB" w:rsidP="00ED2E35">
            <w:r w:rsidRPr="00C23C96">
              <w:t>8.Развивать чувство ритма.</w:t>
            </w:r>
          </w:p>
          <w:p w:rsidR="00D605BB" w:rsidRPr="00C23C96" w:rsidRDefault="00D605BB" w:rsidP="00ED2E35">
            <w:r w:rsidRPr="00C23C96">
              <w:t>9.Продолжать осваивать навыки игры на различных инструментах. Правильно передавать ритмический рисунок мелодии.</w:t>
            </w:r>
          </w:p>
          <w:p w:rsidR="00D605BB" w:rsidRPr="00C23C96" w:rsidRDefault="00D605BB" w:rsidP="00ED2E35">
            <w:r w:rsidRPr="00C23C96">
              <w:t>10.Создать целостное впечатление о музыке и движении. Продолжать формировать умение детей различать смену тембровой окраски музыки. Разучить считалку к игре.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</w:tc>
      </w:tr>
      <w:tr w:rsidR="00D605BB" w:rsidRPr="00C23C96" w:rsidTr="00ED2E35">
        <w:trPr>
          <w:cantSplit/>
          <w:trHeight w:hRule="exact" w:val="2590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  <w:r w:rsidRPr="00C23C96">
              <w:rPr>
                <w:bCs/>
              </w:rPr>
              <w:t>Занятие №42 «Защитники Отечества»стр.184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1.Развивать координацию движений, мелкую моторику рук, мимические движения, связную речь. Развивать воображение детей</w:t>
            </w:r>
          </w:p>
          <w:p w:rsidR="00D605BB" w:rsidRPr="00C23C96" w:rsidRDefault="00D605BB" w:rsidP="00ED2E35">
            <w:r w:rsidRPr="00C23C96">
              <w:t>2.Закреплять умение ориентироваться в пространстве. 3.Воспитывать уважение к защитникам Отечества. 4.Исполнять переменный шаг самостоятельно.</w:t>
            </w:r>
          </w:p>
          <w:p w:rsidR="00D605BB" w:rsidRPr="00C23C96" w:rsidRDefault="00D605BB" w:rsidP="00ED2E35">
            <w:r w:rsidRPr="00C23C96">
              <w:t>5.Формировать умение детей выполнять легкие прыжки на 2х ногах, приземляясь на носочки.</w:t>
            </w:r>
          </w:p>
          <w:p w:rsidR="00D605BB" w:rsidRPr="00C23C96" w:rsidRDefault="00D605BB" w:rsidP="00ED2E35">
            <w:r w:rsidRPr="00C23C96">
              <w:t>6.Осваивать навыки совместной игры, отрабатывать ритмический рисунок. 7.Закреплять умение детей передавать ритмический рисунок ложками,</w:t>
            </w:r>
            <w:r w:rsidRPr="00C23C96">
              <w:tab/>
              <w:t>свободно ориентироваться в пространстве, выполнять новые перестроения.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  <w:r w:rsidRPr="00C23C96">
              <w:t>февраль</w:t>
            </w:r>
          </w:p>
        </w:tc>
      </w:tr>
      <w:tr w:rsidR="00D605BB" w:rsidRPr="00C23C96" w:rsidTr="00ED2E35">
        <w:trPr>
          <w:cantSplit/>
          <w:trHeight w:hRule="exact" w:val="3252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</w:p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  <w:r w:rsidRPr="00C23C96">
              <w:rPr>
                <w:bCs/>
              </w:rPr>
              <w:t xml:space="preserve">Занятие №43 «Русские богатыри» стр.26  ( </w:t>
            </w:r>
            <w:proofErr w:type="spellStart"/>
            <w:r w:rsidRPr="00C23C96">
              <w:rPr>
                <w:bCs/>
              </w:rPr>
              <w:t>Г.П.В.Корчаловской</w:t>
            </w:r>
            <w:proofErr w:type="spellEnd"/>
            <w:r w:rsidRPr="00C23C96">
              <w:rPr>
                <w:bCs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1.Воспитывать у дошкольников патриотические чувства, гордость за Родину. 2.Воспитывать у детей ловкость, мышление, чувство товарищества. 3.Познакомить с новым движением народной пляски. Формировать умение выполнять шаг на всей стопе. Продолжать осваивать легкие прыжки, с приземлением на носочки.</w:t>
            </w:r>
          </w:p>
          <w:p w:rsidR="00D605BB" w:rsidRPr="00C23C96" w:rsidRDefault="00D605BB" w:rsidP="00ED2E35">
            <w:r w:rsidRPr="00C23C96">
              <w:t xml:space="preserve">4.Упражнять детей в четкой дикции, формировать хорошую артикуляцию. 5.Вырабатывать напевное, легкое </w:t>
            </w:r>
            <w:proofErr w:type="spellStart"/>
            <w:r w:rsidRPr="00C23C96">
              <w:t>звукоизвлечение</w:t>
            </w:r>
            <w:proofErr w:type="spellEnd"/>
            <w:r w:rsidRPr="00C23C96">
              <w:t>.</w:t>
            </w:r>
          </w:p>
          <w:p w:rsidR="00D605BB" w:rsidRPr="00C23C96" w:rsidRDefault="00D605BB" w:rsidP="00ED2E35">
            <w:r w:rsidRPr="00C23C96">
              <w:t>6.Развивать чувство ритма, умение создавать ритмические импровизации. 7.Активизировать самостоятельную деятельность детей.</w:t>
            </w:r>
          </w:p>
          <w:p w:rsidR="00D605BB" w:rsidRPr="00C23C96" w:rsidRDefault="00D605BB" w:rsidP="00ED2E35">
            <w:r w:rsidRPr="00C23C96">
              <w:t>8.Продолжать формировать умение детей различать строение 2х частную форму музыкального произведения, улучшать качество поскока.</w:t>
            </w:r>
          </w:p>
          <w:p w:rsidR="00D605BB" w:rsidRPr="00C23C96" w:rsidRDefault="00D605BB" w:rsidP="00ED2E35">
            <w:r w:rsidRPr="00C23C96">
              <w:t>9.Вырабатывать умение двигаться легко в соответствии с характером музыки, запоминать последовательность движений.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</w:p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  <w:r w:rsidRPr="00C23C96">
              <w:t>февраль</w:t>
            </w:r>
          </w:p>
        </w:tc>
      </w:tr>
      <w:tr w:rsidR="00D605BB" w:rsidRPr="00C23C96" w:rsidTr="00ED2E35">
        <w:trPr>
          <w:cantSplit/>
          <w:trHeight w:hRule="exact" w:val="988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29" w:right="-20"/>
              <w:rPr>
                <w:bCs/>
              </w:rPr>
            </w:pPr>
            <w:r w:rsidRPr="00C23C96">
              <w:rPr>
                <w:bCs/>
              </w:rPr>
              <w:t>Занятие №44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1.Закрепить и пополнить знания о Российской Армии,</w:t>
            </w:r>
            <w:r w:rsidRPr="00C23C96">
              <w:tab/>
              <w:t>развивать познавательные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4378"/>
                <w:tab w:val="left" w:pos="8012"/>
              </w:tabs>
              <w:spacing w:before="26" w:line="238" w:lineRule="auto"/>
              <w:ind w:left="120" w:right="-20" w:hanging="19"/>
            </w:pPr>
            <w:r w:rsidRPr="00C23C96">
              <w:t>февраль</w:t>
            </w:r>
          </w:p>
        </w:tc>
      </w:tr>
    </w:tbl>
    <w:p w:rsidR="00D605BB" w:rsidRPr="00C23C96" w:rsidRDefault="00D605BB" w:rsidP="00D605BB"/>
    <w:p w:rsidR="00D605BB" w:rsidRPr="00C23C96" w:rsidRDefault="00D605BB" w:rsidP="00D605BB"/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2834"/>
        <w:gridCol w:w="9027"/>
        <w:gridCol w:w="1838"/>
      </w:tblGrid>
      <w:tr w:rsidR="00D605BB" w:rsidRPr="00C23C96" w:rsidTr="00ED2E35">
        <w:trPr>
          <w:cantSplit/>
          <w:trHeight w:hRule="exact" w:val="3336"/>
        </w:trPr>
        <w:tc>
          <w:tcPr>
            <w:tcW w:w="17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467" w:right="404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ен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щ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 xml:space="preserve">а» стр. 38 ( </w:t>
            </w:r>
            <w:proofErr w:type="spellStart"/>
            <w:r w:rsidRPr="00C23C96">
              <w:rPr>
                <w:bCs/>
                <w:w w:val="98"/>
              </w:rPr>
              <w:t>Г.П.В.Корчаловской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6" w:line="239" w:lineRule="auto"/>
              <w:ind w:left="139" w:right="781"/>
            </w:pPr>
            <w:r w:rsidRPr="00C23C96">
              <w:t>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ес</w:t>
            </w:r>
            <w:r w:rsidRPr="00C23C96">
              <w:t>ы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й, восп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>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з</w:t>
            </w:r>
            <w:r w:rsidRPr="00C23C96">
              <w:t>ащит</w:t>
            </w:r>
            <w:r w:rsidRPr="00C23C96">
              <w:rPr>
                <w:spacing w:val="1"/>
              </w:rPr>
              <w:t>н</w:t>
            </w:r>
            <w:r w:rsidRPr="00C23C96">
              <w:t>икам</w:t>
            </w:r>
            <w:r w:rsidRPr="00C23C96">
              <w:rPr>
                <w:spacing w:val="-1"/>
              </w:rPr>
              <w:t xml:space="preserve"> </w:t>
            </w:r>
            <w:r w:rsidRPr="00C23C96">
              <w:t>Оте</w:t>
            </w:r>
            <w:r w:rsidRPr="00C23C96">
              <w:rPr>
                <w:spacing w:val="-1"/>
              </w:rPr>
              <w:t>чес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а. 2.Формировать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 вып</w:t>
            </w:r>
            <w:r w:rsidRPr="00C23C96">
              <w:rPr>
                <w:spacing w:val="-2"/>
              </w:rPr>
              <w:t>ол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о</w:t>
            </w:r>
            <w:r w:rsidRPr="00C23C96">
              <w:t>пы в прост</w:t>
            </w:r>
            <w:r w:rsidRPr="00C23C96">
              <w:rPr>
                <w:spacing w:val="-2"/>
              </w:rPr>
              <w:t>о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. 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2"/>
              </w:rPr>
              <w:t>е</w:t>
            </w:r>
            <w:r w:rsidRPr="00C23C96">
              <w:rPr>
                <w:spacing w:val="1"/>
              </w:rPr>
              <w:t>ни</w:t>
            </w:r>
            <w:r w:rsidRPr="00C23C96">
              <w:t>е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движен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к</w:t>
            </w:r>
            <w:r w:rsidRPr="00C23C96"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итм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. 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творч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кие </w:t>
            </w:r>
            <w:r w:rsidRPr="00C23C96">
              <w:rPr>
                <w:spacing w:val="-1"/>
              </w:rPr>
              <w:t>с</w:t>
            </w:r>
            <w:r w:rsidRPr="00C23C96">
              <w:t>пособ</w:t>
            </w:r>
            <w:r w:rsidRPr="00C23C96">
              <w:rPr>
                <w:spacing w:val="1"/>
              </w:rPr>
              <w:t>н</w:t>
            </w:r>
            <w:r w:rsidRPr="00C23C96">
              <w:t>ости детей.</w:t>
            </w:r>
          </w:p>
          <w:p w:rsidR="00D605BB" w:rsidRPr="00C23C96" w:rsidRDefault="00D605BB" w:rsidP="00ED2E35">
            <w:pPr>
              <w:ind w:left="139" w:right="-20"/>
            </w:pPr>
            <w:r w:rsidRPr="00C23C96">
              <w:t>5.З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еть 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ым голосо</w:t>
            </w:r>
            <w:r w:rsidRPr="00C23C96">
              <w:rPr>
                <w:spacing w:val="-2"/>
              </w:rPr>
              <w:t>м</w:t>
            </w:r>
            <w:r w:rsidRPr="00C23C96">
              <w:t>, напевно, легко.</w:t>
            </w:r>
          </w:p>
          <w:p w:rsidR="00D605BB" w:rsidRPr="00C23C96" w:rsidRDefault="00D605BB" w:rsidP="00ED2E35">
            <w:pPr>
              <w:ind w:left="139" w:right="203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</w:t>
            </w:r>
            <w:r w:rsidRPr="00C23C96">
              <w:rPr>
                <w:spacing w:val="1"/>
              </w:rPr>
              <w:t>о</w:t>
            </w:r>
            <w:r w:rsidRPr="00C23C96">
              <w:t>ч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ин</w:t>
            </w:r>
            <w:r w:rsidRPr="00C23C96">
              <w:rPr>
                <w:spacing w:val="-1"/>
              </w:rPr>
              <w:t>т</w:t>
            </w:r>
            <w:r w:rsidRPr="00C23C96">
              <w:t>онац</w:t>
            </w:r>
            <w:r w:rsidRPr="00C23C96">
              <w:rPr>
                <w:spacing w:val="1"/>
              </w:rPr>
              <w:t>и</w:t>
            </w:r>
            <w:r w:rsidRPr="00C23C96">
              <w:t>ю,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правил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6"/>
              </w:rPr>
              <w:t>у</w:t>
            </w:r>
            <w:r w:rsidRPr="00C23C96">
              <w:t>нок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 П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мер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о, легк</w:t>
            </w:r>
            <w:r w:rsidRPr="00C23C96">
              <w:rPr>
                <w:spacing w:val="1"/>
              </w:rPr>
              <w:t>и</w:t>
            </w:r>
            <w:r w:rsidRPr="00C23C96">
              <w:t>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2"/>
              </w:rPr>
              <w:t>о</w:t>
            </w:r>
            <w:r w:rsidRPr="00C23C96">
              <w:t>м в</w:t>
            </w:r>
            <w:r w:rsidRPr="00C23C96">
              <w:rPr>
                <w:spacing w:val="2"/>
              </w:rPr>
              <w:t xml:space="preserve"> </w:t>
            </w:r>
            <w:r w:rsidRPr="00C23C96">
              <w:t>более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одв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ж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 xml:space="preserve">пе. </w:t>
            </w:r>
            <w:r w:rsidRPr="00C23C96">
              <w:rPr>
                <w:spacing w:val="-2"/>
              </w:rPr>
              <w:t>В</w:t>
            </w:r>
            <w:r w:rsidRPr="00C23C96">
              <w:t>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см</w:t>
            </w:r>
            <w:r w:rsidRPr="00C23C96">
              <w:t>ы</w:t>
            </w:r>
            <w:r w:rsidRPr="00C23C96">
              <w:rPr>
                <w:spacing w:val="-1"/>
              </w:rPr>
              <w:t>с</w:t>
            </w:r>
            <w:r w:rsidRPr="00C23C96">
              <w:t>ло</w:t>
            </w:r>
            <w:r w:rsidRPr="00C23C96">
              <w:rPr>
                <w:spacing w:val="1"/>
              </w:rPr>
              <w:t>в</w:t>
            </w:r>
            <w:r w:rsidRPr="00C23C96">
              <w:t xml:space="preserve">ые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д</w:t>
            </w:r>
            <w:r w:rsidRPr="00C23C96">
              <w:t>а</w:t>
            </w:r>
            <w:r w:rsidRPr="00C23C96">
              <w:rPr>
                <w:spacing w:val="1"/>
              </w:rPr>
              <w:t>р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я в слов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ind w:left="139" w:right="717"/>
            </w:pPr>
            <w:r w:rsidRPr="00C23C96">
              <w:t>7.Отраб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легко,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свободно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в соотв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с</w:t>
            </w:r>
            <w:r w:rsidRPr="00C23C96">
              <w:t>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ктером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7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39" w:right="459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3"/>
              </w:rPr>
              <w:t xml:space="preserve"> </w:t>
            </w:r>
            <w:r w:rsidRPr="00C23C96">
              <w:t>у</w:t>
            </w:r>
            <w:r w:rsidRPr="00C23C96">
              <w:rPr>
                <w:spacing w:val="112"/>
              </w:rPr>
              <w:t xml:space="preserve"> </w:t>
            </w:r>
            <w:r w:rsidRPr="00C23C96">
              <w:rPr>
                <w:spacing w:val="3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согла</w:t>
            </w:r>
            <w:r w:rsidRPr="00C23C96">
              <w:rPr>
                <w:spacing w:val="-1"/>
              </w:rPr>
              <w:t>с</w:t>
            </w:r>
            <w:r w:rsidRPr="00C23C96">
              <w:t>овыв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t>свои</w:t>
            </w:r>
            <w:r w:rsidRPr="00C23C96">
              <w:rPr>
                <w:spacing w:val="124"/>
              </w:rPr>
              <w:t xml:space="preserve"> </w:t>
            </w:r>
            <w:r w:rsidRPr="00C23C96">
              <w:t>действия</w:t>
            </w:r>
            <w:r w:rsidRPr="00C23C96">
              <w:rPr>
                <w:spacing w:val="120"/>
              </w:rPr>
              <w:t xml:space="preserve"> </w:t>
            </w:r>
            <w:r w:rsidRPr="00C23C96">
              <w:t>со</w:t>
            </w:r>
            <w:r w:rsidRPr="00C23C96">
              <w:rPr>
                <w:spacing w:val="119"/>
              </w:rPr>
              <w:t xml:space="preserve"> </w:t>
            </w:r>
            <w:r w:rsidRPr="00C23C96">
              <w:t>стро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рои</w:t>
            </w:r>
            <w:r w:rsidRPr="00C23C96">
              <w:rPr>
                <w:spacing w:val="1"/>
              </w:rPr>
              <w:t>з</w:t>
            </w:r>
            <w:r w:rsidRPr="00C23C96">
              <w:t>ве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 вовр</w:t>
            </w:r>
            <w:r w:rsidRPr="00C23C96">
              <w:rPr>
                <w:spacing w:val="-1"/>
              </w:rPr>
              <w:t>ем</w:t>
            </w:r>
            <w:r w:rsidRPr="00C23C96">
              <w:t>я включ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 в иг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1081"/>
        </w:trPr>
        <w:tc>
          <w:tcPr>
            <w:tcW w:w="15410" w:type="dxa"/>
            <w:gridSpan w:val="4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7" w:line="240" w:lineRule="exact"/>
            </w:pPr>
          </w:p>
          <w:p w:rsidR="00D605BB" w:rsidRPr="00C23C96" w:rsidRDefault="00D605BB" w:rsidP="00ED2E35">
            <w:pPr>
              <w:ind w:left="4066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«23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фе</w:t>
            </w:r>
            <w:r w:rsidRPr="00C23C96">
              <w:rPr>
                <w:bCs/>
              </w:rPr>
              <w:t>враля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З</w:t>
            </w:r>
            <w:r w:rsidRPr="00C23C96">
              <w:rPr>
                <w:bCs/>
                <w:spacing w:val="3"/>
              </w:rPr>
              <w:t>а</w:t>
            </w:r>
            <w:r w:rsidRPr="00C23C96">
              <w:rPr>
                <w:bCs/>
                <w:spacing w:val="-5"/>
              </w:rPr>
              <w:t>щ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ик</w:t>
            </w:r>
            <w:r w:rsidRPr="00C23C96">
              <w:rPr>
                <w:bCs/>
              </w:rPr>
              <w:t>а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  <w:spacing w:val="-2"/>
              </w:rPr>
              <w:t>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rPr>
                <w:bCs/>
                <w:spacing w:val="-1"/>
              </w:rPr>
              <w:t>чес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ва»</w:t>
            </w:r>
          </w:p>
        </w:tc>
      </w:tr>
      <w:tr w:rsidR="00D605BB" w:rsidRPr="00C23C96" w:rsidTr="00ED2E35">
        <w:trPr>
          <w:cantSplit/>
          <w:trHeight w:hRule="exact" w:val="1666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6" w:line="240" w:lineRule="exact"/>
            </w:pPr>
          </w:p>
          <w:p w:rsidR="00D605BB" w:rsidRPr="00C23C96" w:rsidRDefault="00D605BB" w:rsidP="00ED2E35">
            <w:pPr>
              <w:spacing w:line="244" w:lineRule="auto"/>
              <w:ind w:left="563" w:right="-6" w:firstLine="189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45</w:t>
            </w:r>
            <w:r w:rsidRPr="00C23C96">
              <w:t xml:space="preserve">3.Фор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2"/>
              </w:rPr>
              <w:t>Р</w:t>
            </w:r>
            <w:r w:rsidRPr="00C23C96">
              <w:rPr>
                <w:bCs/>
              </w:rPr>
              <w:t>азноцве</w:t>
            </w:r>
            <w:r w:rsidRPr="00C23C96">
              <w:rPr>
                <w:bCs/>
                <w:spacing w:val="1"/>
              </w:rPr>
              <w:t>тн</w:t>
            </w:r>
            <w:r w:rsidRPr="00C23C96">
              <w:rPr>
                <w:bCs/>
              </w:rPr>
              <w:t>ый</w:t>
            </w:r>
          </w:p>
          <w:p w:rsidR="00D605BB" w:rsidRPr="00C23C96" w:rsidRDefault="00D605BB" w:rsidP="00ED2E35">
            <w:pPr>
              <w:spacing w:line="244" w:lineRule="auto"/>
              <w:ind w:left="923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хо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о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д</w:t>
            </w:r>
            <w:r w:rsidRPr="00C23C96">
              <w:rPr>
                <w:bCs/>
                <w:w w:val="98"/>
              </w:rPr>
              <w:t>»стр.106</w:t>
            </w:r>
          </w:p>
        </w:tc>
        <w:tc>
          <w:tcPr>
            <w:tcW w:w="902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0" w:line="247" w:lineRule="auto"/>
              <w:ind w:left="-53" w:right="204" w:firstLine="202"/>
            </w:pPr>
            <w:r w:rsidRPr="00C23C96">
              <w:t>1.</w:t>
            </w:r>
            <w:r w:rsidRPr="00C23C96">
              <w:rPr>
                <w:spacing w:val="-9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народных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2"/>
              </w:rPr>
              <w:t>а</w:t>
            </w:r>
            <w:r w:rsidRPr="00C23C96">
              <w:t>здник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 2</w:t>
            </w:r>
            <w:r w:rsidRPr="00C23C96">
              <w:rPr>
                <w:spacing w:val="-1"/>
              </w:rPr>
              <w:t>.</w:t>
            </w:r>
            <w:r w:rsidRPr="00C23C96">
              <w:t>Развивать 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 xml:space="preserve">пособности </w:t>
            </w:r>
            <w:proofErr w:type="spellStart"/>
            <w:r w:rsidRPr="00C23C96">
              <w:t>мировать</w:t>
            </w:r>
            <w:proofErr w:type="spellEnd"/>
            <w:r w:rsidRPr="00C23C96">
              <w:t xml:space="preserve"> 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</w:t>
            </w:r>
            <w:r w:rsidRPr="00C23C96">
              <w:rPr>
                <w:spacing w:val="1"/>
              </w:rPr>
              <w:t>о</w:t>
            </w:r>
            <w:r w:rsidRPr="00C23C96">
              <w:t>б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предлаг</w:t>
            </w:r>
            <w:r w:rsidRPr="00C23C96">
              <w:rPr>
                <w:spacing w:val="-1"/>
              </w:rPr>
              <w:t>а</w:t>
            </w:r>
            <w:r w:rsidRPr="00C23C96">
              <w:t>я пр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мать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овые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ри</w:t>
            </w:r>
            <w:r w:rsidRPr="00C23C96">
              <w:t>ан</w:t>
            </w:r>
            <w:r w:rsidRPr="00C23C96">
              <w:rPr>
                <w:spacing w:val="1"/>
              </w:rPr>
              <w:t>т</w:t>
            </w:r>
            <w:r w:rsidRPr="00C23C96">
              <w:t>ы</w:t>
            </w:r>
          </w:p>
          <w:p w:rsidR="00D605BB" w:rsidRPr="00C23C96" w:rsidRDefault="00D605BB" w:rsidP="00ED2E35">
            <w:pPr>
              <w:spacing w:line="231" w:lineRule="auto"/>
              <w:ind w:left="149" w:right="-20"/>
            </w:pP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льн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движений</w:t>
            </w:r>
          </w:p>
          <w:p w:rsidR="00D605BB" w:rsidRPr="00C23C96" w:rsidRDefault="00D605BB" w:rsidP="00ED2E35">
            <w:pPr>
              <w:spacing w:line="235" w:lineRule="auto"/>
              <w:ind w:left="149" w:right="-20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гател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-2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ти</w:t>
            </w:r>
            <w:r w:rsidRPr="00C23C96">
              <w:t>вность</w:t>
            </w:r>
          </w:p>
          <w:p w:rsidR="00D605BB" w:rsidRPr="00C23C96" w:rsidRDefault="00D605BB" w:rsidP="00ED2E35">
            <w:pPr>
              <w:spacing w:line="239" w:lineRule="auto"/>
              <w:ind w:left="149" w:right="343"/>
            </w:pPr>
            <w:r w:rsidRPr="00C23C96">
              <w:t>5.Формировать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ком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1"/>
              </w:rPr>
              <w:t>у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ка</w:t>
            </w:r>
            <w:r w:rsidRPr="00C23C96">
              <w:rPr>
                <w:spacing w:val="-1"/>
              </w:rPr>
              <w:t>т</w:t>
            </w:r>
            <w:r w:rsidRPr="00C23C96">
              <w:t>ивные</w:t>
            </w:r>
            <w:r w:rsidRPr="00C23C96">
              <w:rPr>
                <w:spacing w:val="119"/>
              </w:rPr>
              <w:t xml:space="preserve"> </w:t>
            </w:r>
            <w:r w:rsidRPr="00C23C96">
              <w:t>способн</w:t>
            </w:r>
            <w:r w:rsidRPr="00C23C96">
              <w:rPr>
                <w:spacing w:val="-1"/>
              </w:rPr>
              <w:t>ос</w:t>
            </w:r>
            <w:r w:rsidRPr="00C23C96">
              <w:t>ти.</w:t>
            </w:r>
            <w:r w:rsidRPr="00C23C96">
              <w:rPr>
                <w:spacing w:val="120"/>
              </w:rPr>
              <w:t xml:space="preserve"> </w:t>
            </w:r>
            <w:r w:rsidRPr="00C23C96">
              <w:t>6.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ит</w:t>
            </w:r>
            <w:r w:rsidRPr="00C23C96">
              <w:t>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8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житель</w:t>
            </w:r>
            <w:r w:rsidRPr="00C23C96">
              <w:rPr>
                <w:spacing w:val="1"/>
              </w:rPr>
              <w:t>н</w:t>
            </w:r>
            <w:r w:rsidRPr="00C23C96">
              <w:t>ое 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г к 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2" w:line="240" w:lineRule="exact"/>
            </w:pPr>
          </w:p>
          <w:p w:rsidR="00D605BB" w:rsidRPr="00C23C96" w:rsidRDefault="00D605BB" w:rsidP="00ED2E35">
            <w:pPr>
              <w:ind w:left="564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283"/>
        </w:trPr>
        <w:tc>
          <w:tcPr>
            <w:tcW w:w="1711" w:type="dxa"/>
            <w:vMerge w:val="restart"/>
            <w:tcBorders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11" w:line="200" w:lineRule="exact"/>
            </w:pPr>
          </w:p>
          <w:p w:rsidR="00D605BB" w:rsidRPr="00C23C96" w:rsidRDefault="00D605BB" w:rsidP="00ED2E35">
            <w:pPr>
              <w:ind w:left="280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ц</w:t>
            </w:r>
            <w:r w:rsidRPr="00C23C96">
              <w:rPr>
                <w:bCs/>
                <w:w w:val="98"/>
              </w:rPr>
              <w:t>а</w:t>
            </w:r>
          </w:p>
          <w:p w:rsidR="00D605BB" w:rsidRPr="00C23C96" w:rsidRDefault="00D605BB" w:rsidP="00ED2E35">
            <w:pPr>
              <w:spacing w:before="79"/>
              <w:ind w:left="439" w:right="295"/>
              <w:jc w:val="right"/>
              <w:rPr>
                <w:bCs/>
                <w:w w:val="98"/>
              </w:rPr>
            </w:pP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ля</w:t>
            </w:r>
          </w:p>
        </w:tc>
        <w:tc>
          <w:tcPr>
            <w:tcW w:w="2834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40" w:lineRule="exact"/>
            </w:pPr>
          </w:p>
          <w:p w:rsidR="00D605BB" w:rsidRPr="00C23C96" w:rsidRDefault="00D605BB" w:rsidP="00ED2E35">
            <w:pPr>
              <w:ind w:left="183" w:right="13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46</w:t>
            </w:r>
            <w:r w:rsidRPr="00C23C96">
              <w:t xml:space="preserve"> </w:t>
            </w:r>
            <w:r w:rsidRPr="00C23C96">
              <w:rPr>
                <w:bCs/>
              </w:rPr>
              <w:t>«Ма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2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иц</w:t>
            </w:r>
            <w:r w:rsidRPr="00C23C96">
              <w:rPr>
                <w:bCs/>
              </w:rPr>
              <w:t>а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1"/>
              </w:rPr>
              <w:t>ри</w:t>
            </w:r>
            <w:r w:rsidRPr="00C23C96">
              <w:rPr>
                <w:bCs/>
                <w:spacing w:val="-3"/>
              </w:rPr>
              <w:t>ш</w:t>
            </w:r>
            <w:r w:rsidRPr="00C23C96">
              <w:rPr>
                <w:bCs/>
              </w:rPr>
              <w:t>ла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от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а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т</w:t>
            </w:r>
            <w:r w:rsidRPr="00C23C96">
              <w:rPr>
                <w:bCs/>
                <w:w w:val="98"/>
              </w:rPr>
              <w:t>а»стр.108</w:t>
            </w:r>
          </w:p>
        </w:tc>
        <w:tc>
          <w:tcPr>
            <w:tcW w:w="9027" w:type="dxa"/>
            <w:tcBorders>
              <w:top w:val="single" w:sz="7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3135"/>
                <w:tab w:val="left" w:pos="5568"/>
                <w:tab w:val="left" w:pos="8326"/>
              </w:tabs>
              <w:spacing w:before="16" w:line="231" w:lineRule="auto"/>
              <w:ind w:left="149" w:right="-20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</w:t>
            </w:r>
            <w:r w:rsidRPr="00C23C96">
              <w:t>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с</w:t>
            </w:r>
            <w:r w:rsidRPr="00C23C96">
              <w:rPr>
                <w:spacing w:val="59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р</w:t>
            </w:r>
            <w:r w:rsidRPr="00C23C96">
              <w:t>ади</w:t>
            </w:r>
            <w:r w:rsidRPr="00C23C96">
              <w:rPr>
                <w:spacing w:val="1"/>
              </w:rPr>
              <w:t>ци</w:t>
            </w:r>
            <w:r w:rsidRPr="00C23C96">
              <w:t>ями</w:t>
            </w:r>
            <w:r w:rsidRPr="00C23C96">
              <w:tab/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обычая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сского</w:t>
            </w:r>
            <w:r w:rsidRPr="00C23C96">
              <w:tab/>
              <w:t>народа</w:t>
            </w:r>
          </w:p>
        </w:tc>
        <w:tc>
          <w:tcPr>
            <w:tcW w:w="1836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53" w:line="240" w:lineRule="exact"/>
            </w:pPr>
          </w:p>
          <w:p w:rsidR="00D605BB" w:rsidRPr="00C23C96" w:rsidRDefault="00D605BB" w:rsidP="00ED2E35">
            <w:pPr>
              <w:ind w:left="564" w:right="-20"/>
            </w:pPr>
            <w:r w:rsidRPr="00C23C96">
              <w:t>февр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</w:p>
        </w:tc>
      </w:tr>
      <w:tr w:rsidR="00D605BB" w:rsidRPr="00C23C96" w:rsidTr="00ED2E35">
        <w:trPr>
          <w:cantSplit/>
          <w:trHeight w:hRule="exact" w:val="2737"/>
        </w:trPr>
        <w:tc>
          <w:tcPr>
            <w:tcW w:w="1711" w:type="dxa"/>
            <w:vMerge/>
            <w:tcBorders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4" w:type="dxa"/>
            <w:vMerge/>
            <w:tcBorders>
              <w:left w:val="single" w:sz="3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27" w:type="dxa"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49" w:right="143"/>
            </w:pPr>
            <w:r w:rsidRPr="00C23C96">
              <w:t>посред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образ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льного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>ства</w:t>
            </w:r>
            <w:r w:rsidRPr="00C23C96">
              <w:rPr>
                <w:spacing w:val="-1"/>
              </w:rPr>
              <w:t xml:space="preserve"> (</w:t>
            </w:r>
            <w:r w:rsidRPr="00C23C96">
              <w:t>ка</w:t>
            </w:r>
            <w:r w:rsidRPr="00C23C96">
              <w:rPr>
                <w:spacing w:val="1"/>
              </w:rPr>
              <w:t>р</w:t>
            </w:r>
            <w:r w:rsidRPr="00C23C96">
              <w:t>т</w:t>
            </w:r>
            <w:r w:rsidRPr="00C23C96">
              <w:rPr>
                <w:spacing w:val="1"/>
              </w:rPr>
              <w:t>ин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Б</w:t>
            </w:r>
            <w:r w:rsidRPr="00C23C96">
              <w:t xml:space="preserve">. М. </w:t>
            </w:r>
            <w:proofErr w:type="spellStart"/>
            <w:r w:rsidRPr="00C23C96">
              <w:rPr>
                <w:spacing w:val="2"/>
              </w:rPr>
              <w:t>К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тодиева</w:t>
            </w:r>
            <w:proofErr w:type="spellEnd"/>
            <w:r w:rsidRPr="00C23C96">
              <w:rPr>
                <w:spacing w:val="6"/>
              </w:rPr>
              <w:t xml:space="preserve"> </w:t>
            </w:r>
            <w:r w:rsidRPr="00C23C96">
              <w:rPr>
                <w:i/>
                <w:iCs/>
              </w:rPr>
              <w:t>«</w:t>
            </w:r>
            <w:r w:rsidRPr="00C23C96">
              <w:rPr>
                <w:bCs/>
                <w:i/>
                <w:iCs/>
              </w:rPr>
              <w:t>Масл</w:t>
            </w:r>
            <w:r w:rsidRPr="00C23C96">
              <w:rPr>
                <w:bCs/>
                <w:i/>
                <w:iCs/>
                <w:spacing w:val="-1"/>
              </w:rPr>
              <w:t>е</w:t>
            </w:r>
            <w:r w:rsidRPr="00C23C96">
              <w:rPr>
                <w:bCs/>
                <w:i/>
                <w:iCs/>
              </w:rPr>
              <w:t>ни</w:t>
            </w:r>
            <w:r w:rsidRPr="00C23C96">
              <w:rPr>
                <w:bCs/>
                <w:i/>
                <w:iCs/>
                <w:spacing w:val="1"/>
              </w:rPr>
              <w:t>ца</w:t>
            </w:r>
            <w:r w:rsidRPr="00C23C96">
              <w:rPr>
                <w:i/>
                <w:iCs/>
              </w:rPr>
              <w:t>»</w:t>
            </w:r>
            <w:r w:rsidRPr="00C23C96">
              <w:t>). 2.С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пляс</w:t>
            </w:r>
            <w:r w:rsidRPr="00C23C96">
              <w:rPr>
                <w:spacing w:val="-1"/>
              </w:rPr>
              <w:t>к</w:t>
            </w:r>
            <w:r w:rsidRPr="00C23C96">
              <w:t>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ародной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лясовой, исполь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7"/>
              </w:rPr>
              <w:t>у</w:t>
            </w:r>
            <w:r w:rsidRPr="00C23C96">
              <w:t>я 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ви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tabs>
                <w:tab w:val="left" w:pos="3024"/>
                <w:tab w:val="left" w:pos="5993"/>
              </w:tabs>
              <w:ind w:left="149" w:right="-20"/>
            </w:pPr>
            <w:r w:rsidRPr="00C23C96">
              <w:t>3.У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чисто</w:t>
            </w:r>
            <w:r w:rsidRPr="00C23C96">
              <w:rPr>
                <w:spacing w:val="-3"/>
              </w:rPr>
              <w:t>м</w:t>
            </w:r>
            <w:r w:rsidRPr="00C23C96">
              <w:t>,</w:t>
            </w:r>
            <w:r w:rsidRPr="00C23C96">
              <w:tab/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ачинать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</w:t>
            </w:r>
            <w:r w:rsidRPr="00C23C96">
              <w:rPr>
                <w:spacing w:val="56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осле 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149" w:right="348"/>
            </w:pPr>
            <w:r w:rsidRPr="00C23C96">
              <w:t>4.При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ов</w:t>
            </w:r>
            <w:r w:rsidRPr="00C23C96">
              <w:rPr>
                <w:spacing w:val="1"/>
              </w:rPr>
              <w:t>о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к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тре</w:t>
            </w:r>
            <w:r w:rsidRPr="00C23C96">
              <w:rPr>
                <w:spacing w:val="58"/>
              </w:rPr>
              <w:t xml:space="preserve"> </w:t>
            </w:r>
            <w:r w:rsidRPr="00C23C96">
              <w:t>доб</w:t>
            </w:r>
            <w:r w:rsidRPr="00C23C96">
              <w:rPr>
                <w:spacing w:val="2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>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зв</w:t>
            </w:r>
            <w:r w:rsidRPr="00C23C96">
              <w:rPr>
                <w:spacing w:val="-3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работа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ад ри</w:t>
            </w:r>
            <w:r w:rsidRPr="00C23C96">
              <w:rPr>
                <w:spacing w:val="1"/>
              </w:rPr>
              <w:t>т</w:t>
            </w:r>
            <w:r w:rsidRPr="00C23C96">
              <w:t>мо</w:t>
            </w:r>
            <w:r w:rsidRPr="00C23C96">
              <w:rPr>
                <w:spacing w:val="-1"/>
              </w:rPr>
              <w:t>м</w:t>
            </w:r>
            <w:r w:rsidRPr="00C23C96">
              <w:t>. 5.Продолж</w:t>
            </w:r>
            <w:r w:rsidRPr="00C23C96">
              <w:rPr>
                <w:spacing w:val="-1"/>
              </w:rPr>
              <w:t>а</w:t>
            </w:r>
            <w:r w:rsidRPr="00C23C96">
              <w:t>ть о</w:t>
            </w:r>
            <w:r w:rsidRPr="00C23C96">
              <w:rPr>
                <w:spacing w:val="1"/>
              </w:rPr>
              <w:t>т</w:t>
            </w:r>
            <w:r w:rsidRPr="00C23C96">
              <w:t>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жения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>ского народ</w:t>
            </w:r>
            <w:r w:rsidRPr="00C23C96">
              <w:rPr>
                <w:spacing w:val="1"/>
              </w:rPr>
              <w:t>н</w:t>
            </w:r>
            <w:r w:rsidRPr="00C23C96">
              <w:t>ого тан</w:t>
            </w:r>
            <w:r w:rsidRPr="00C23C96">
              <w:rPr>
                <w:spacing w:val="1"/>
              </w:rPr>
              <w:t>ц</w:t>
            </w:r>
            <w:r w:rsidRPr="00C23C96">
              <w:t>а,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двигаться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тельно.</w:t>
            </w:r>
          </w:p>
          <w:p w:rsidR="00D605BB" w:rsidRPr="00C23C96" w:rsidRDefault="00D605BB" w:rsidP="00ED2E35">
            <w:pPr>
              <w:ind w:left="127" w:right="-20"/>
            </w:pPr>
            <w:r w:rsidRPr="00C23C96">
              <w:t>6.Прививать детям лю</w:t>
            </w:r>
            <w:r w:rsidRPr="00C23C96">
              <w:rPr>
                <w:spacing w:val="-1"/>
              </w:rPr>
              <w:t>б</w:t>
            </w:r>
            <w:r w:rsidRPr="00C23C96">
              <w:t xml:space="preserve">овь к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ко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1"/>
              </w:rPr>
              <w:t xml:space="preserve"> </w:t>
            </w:r>
            <w:r w:rsidRPr="00C23C96">
              <w:t>народно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фоль</w:t>
            </w:r>
            <w:r w:rsidRPr="00C23C96">
              <w:rPr>
                <w:spacing w:val="1"/>
              </w:rPr>
              <w:t>к</w:t>
            </w:r>
            <w:r w:rsidRPr="00C23C96">
              <w:t>ло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ство</w:t>
            </w:r>
            <w:r w:rsidRPr="00C23C96">
              <w:rPr>
                <w:spacing w:val="1"/>
              </w:rPr>
              <w:t xml:space="preserve"> п</w:t>
            </w:r>
            <w:r w:rsidRPr="00C23C96">
              <w:t>атр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ма</w:t>
            </w:r>
          </w:p>
        </w:tc>
        <w:tc>
          <w:tcPr>
            <w:tcW w:w="1836" w:type="dxa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559"/>
        </w:trPr>
        <w:tc>
          <w:tcPr>
            <w:tcW w:w="15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7" w:line="240" w:lineRule="exact"/>
            </w:pPr>
          </w:p>
          <w:p w:rsidR="00D605BB" w:rsidRPr="00C23C96" w:rsidRDefault="00D605BB" w:rsidP="00ED2E35">
            <w:pPr>
              <w:spacing w:line="236" w:lineRule="auto"/>
              <w:ind w:left="3794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«Ма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ца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п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2"/>
              </w:rPr>
              <w:t>и</w:t>
            </w:r>
            <w:r w:rsidRPr="00C23C96">
              <w:rPr>
                <w:bCs/>
                <w:spacing w:val="-4"/>
              </w:rPr>
              <w:t>ш</w:t>
            </w:r>
            <w:r w:rsidRPr="00C23C96">
              <w:rPr>
                <w:bCs/>
              </w:rPr>
              <w:t>ла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рывай</w:t>
            </w:r>
            <w:r w:rsidRPr="00C23C96">
              <w:t xml:space="preserve"> </w:t>
            </w:r>
            <w:r w:rsidRPr="00C23C96">
              <w:rPr>
                <w:bCs/>
              </w:rPr>
              <w:t>воро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а!»</w:t>
            </w:r>
          </w:p>
        </w:tc>
      </w:tr>
    </w:tbl>
    <w:p w:rsidR="00D605BB" w:rsidRPr="00C23C96" w:rsidRDefault="00D605BB" w:rsidP="00D605BB">
      <w:pPr>
        <w:spacing w:after="10" w:line="140" w:lineRule="exact"/>
      </w:pPr>
    </w:p>
    <w:p w:rsidR="00D605BB" w:rsidRPr="00C23C96" w:rsidRDefault="00D605BB" w:rsidP="00D605BB">
      <w:r w:rsidRPr="00C23C96">
        <w:t>Март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6"/>
        <w:gridCol w:w="2839"/>
        <w:gridCol w:w="9020"/>
        <w:gridCol w:w="1824"/>
      </w:tblGrid>
      <w:tr w:rsidR="00D605BB" w:rsidRPr="00C23C96" w:rsidTr="00ED2E35">
        <w:trPr>
          <w:cantSplit/>
          <w:trHeight w:hRule="exact" w:val="3890"/>
        </w:trPr>
        <w:tc>
          <w:tcPr>
            <w:tcW w:w="1716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6" w:line="240" w:lineRule="exact"/>
            </w:pPr>
          </w:p>
          <w:p w:rsidR="00D605BB" w:rsidRPr="00C23C96" w:rsidRDefault="00D605BB" w:rsidP="00ED2E35">
            <w:pPr>
              <w:spacing w:line="238" w:lineRule="auto"/>
              <w:ind w:left="290" w:right="249" w:firstLine="124"/>
              <w:rPr>
                <w:bCs/>
              </w:rPr>
            </w:pPr>
            <w:r w:rsidRPr="00C23C96">
              <w:rPr>
                <w:bCs/>
              </w:rPr>
              <w:t>«Ве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на»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bCs/>
              </w:rPr>
              <w:t>1-3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605BB" w:rsidRPr="00C23C96" w:rsidRDefault="00D605BB" w:rsidP="00ED2E35">
            <w:pPr>
              <w:spacing w:line="238" w:lineRule="auto"/>
              <w:ind w:left="523" w:right="-20"/>
              <w:rPr>
                <w:bCs/>
              </w:rPr>
            </w:pP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2" w:line="240" w:lineRule="exact"/>
            </w:pPr>
          </w:p>
          <w:p w:rsidR="00D605BB" w:rsidRPr="00C23C96" w:rsidRDefault="00D605BB" w:rsidP="00ED2E35">
            <w:pPr>
              <w:ind w:left="770" w:right="158" w:hanging="71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47</w:t>
            </w:r>
            <w:r w:rsidRPr="00C23C96">
              <w:rPr>
                <w:spacing w:val="98"/>
              </w:rPr>
              <w:t xml:space="preserve"> </w:t>
            </w:r>
            <w:r w:rsidRPr="00C23C96">
              <w:rPr>
                <w:bCs/>
              </w:rPr>
              <w:t>«Мо</w:t>
            </w:r>
            <w:r w:rsidRPr="00C23C96">
              <w:t xml:space="preserve"> </w:t>
            </w:r>
            <w:r w:rsidRPr="00C23C96">
              <w:rPr>
                <w:bCs/>
              </w:rPr>
              <w:t>мама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л</w:t>
            </w:r>
            <w:r w:rsidRPr="00C23C96">
              <w:rPr>
                <w:bCs/>
              </w:rPr>
              <w:t>у</w:t>
            </w:r>
            <w:r w:rsidRPr="00C23C96">
              <w:rPr>
                <w:bCs/>
                <w:spacing w:val="2"/>
              </w:rPr>
              <w:t>ч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е</w:t>
            </w:r>
          </w:p>
          <w:p w:rsidR="00D605BB" w:rsidRPr="00C23C96" w:rsidRDefault="00D605BB" w:rsidP="00ED2E35">
            <w:pPr>
              <w:ind w:left="1389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w w:val="98"/>
              </w:rPr>
              <w:t>х»стр.151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3"/>
              <w:ind w:left="120" w:right="167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2"/>
              </w:rPr>
              <w:t xml:space="preserve"> </w:t>
            </w:r>
            <w:r w:rsidRPr="00C23C96">
              <w:t>доброе,</w:t>
            </w:r>
            <w:r w:rsidRPr="00C23C96">
              <w:rPr>
                <w:spacing w:val="60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ое,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ажитель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t>о</w:t>
            </w:r>
            <w:r w:rsidRPr="00C23C96">
              <w:rPr>
                <w:spacing w:val="-2"/>
              </w:rPr>
              <w:t>ш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аме</w:t>
            </w:r>
            <w:r w:rsidRPr="00C23C96">
              <w:t>, стр</w:t>
            </w:r>
            <w:r w:rsidRPr="00C23C96">
              <w:rPr>
                <w:spacing w:val="-1"/>
              </w:rPr>
              <w:t>ем</w:t>
            </w:r>
            <w:r w:rsidRPr="00C23C96">
              <w:t>лен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омог</w:t>
            </w:r>
            <w:r w:rsidRPr="00C23C96">
              <w:rPr>
                <w:spacing w:val="-1"/>
              </w:rPr>
              <w:t>а</w:t>
            </w:r>
            <w:r w:rsidRPr="00C23C96">
              <w:t>ть, радов</w:t>
            </w:r>
            <w:r w:rsidRPr="00C23C96">
              <w:rPr>
                <w:spacing w:val="-1"/>
              </w:rPr>
              <w:t>а</w:t>
            </w:r>
            <w:r w:rsidRPr="00C23C96">
              <w:t>ть ее</w:t>
            </w:r>
          </w:p>
          <w:p w:rsidR="00D605BB" w:rsidRPr="00C23C96" w:rsidRDefault="00D605BB" w:rsidP="00ED2E35">
            <w:pPr>
              <w:ind w:left="120" w:right="187"/>
            </w:pPr>
            <w:r w:rsidRPr="00C23C96">
              <w:t>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62"/>
              </w:rPr>
              <w:t xml:space="preserve"> </w:t>
            </w:r>
            <w:r w:rsidRPr="00C23C96">
              <w:t>отве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п</w:t>
            </w:r>
            <w:r w:rsidRPr="00C23C96">
              <w:t>росы,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стр</w:t>
            </w:r>
            <w:r w:rsidRPr="00C23C96">
              <w:rPr>
                <w:spacing w:val="-2"/>
              </w:rPr>
              <w:t>о</w:t>
            </w:r>
            <w:r w:rsidRPr="00C23C96">
              <w:t>ить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-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дложен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 ра</w:t>
            </w:r>
            <w:r w:rsidRPr="00C23C96">
              <w:rPr>
                <w:spacing w:val="-1"/>
              </w:rPr>
              <w:t>сс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 xml:space="preserve">зе о </w:t>
            </w:r>
            <w:r w:rsidRPr="00C23C96">
              <w:rPr>
                <w:spacing w:val="1"/>
              </w:rPr>
              <w:t>м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</w:p>
          <w:p w:rsidR="00D605BB" w:rsidRPr="00C23C96" w:rsidRDefault="00D605BB" w:rsidP="00ED2E35">
            <w:pPr>
              <w:spacing w:line="245" w:lineRule="auto"/>
              <w:ind w:left="120" w:right="220"/>
            </w:pPr>
            <w:r w:rsidRPr="00C23C96">
              <w:t>3.Продолж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форми</w:t>
            </w:r>
            <w:r w:rsidRPr="00C23C96">
              <w:rPr>
                <w:spacing w:val="-1"/>
              </w:rPr>
              <w:t>р</w:t>
            </w:r>
            <w:r w:rsidRPr="00C23C96">
              <w:t>ов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п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1"/>
              </w:rPr>
              <w:t>в</w:t>
            </w:r>
            <w:r w:rsidRPr="00C23C96">
              <w:t>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лый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с</w:t>
            </w:r>
            <w:r w:rsidRPr="00C23C96">
              <w:t>ской пляск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5" w:lineRule="auto"/>
              <w:ind w:left="120" w:right="427"/>
            </w:pPr>
            <w:r w:rsidRPr="00C23C96">
              <w:t>4.По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 xml:space="preserve">детей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ьз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акомые</w:t>
            </w:r>
            <w:r w:rsidRPr="00C23C96">
              <w:rPr>
                <w:spacing w:val="-2"/>
              </w:rPr>
              <w:t xml:space="preserve"> </w:t>
            </w:r>
            <w:r w:rsidRPr="00C23C96"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я, выпо</w:t>
            </w:r>
            <w:r w:rsidRPr="00C23C96">
              <w:rPr>
                <w:spacing w:val="-1"/>
              </w:rPr>
              <w:t>л</w:t>
            </w:r>
            <w:r w:rsidRPr="00C23C96">
              <w:t>нять</w:t>
            </w:r>
            <w:r w:rsidRPr="00C23C96">
              <w:rPr>
                <w:spacing w:val="-1"/>
              </w:rPr>
              <w:t xml:space="preserve"> и</w:t>
            </w:r>
            <w:r w:rsidRPr="00C23C96">
              <w:t>х на корот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>ю фра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t>. Р</w:t>
            </w:r>
            <w:r w:rsidRPr="00C23C96">
              <w:rPr>
                <w:spacing w:val="1"/>
              </w:rPr>
              <w:t>аз</w:t>
            </w:r>
            <w:r w:rsidRPr="00C23C96">
              <w:t>вивать детс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фантаз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</w:p>
          <w:p w:rsidR="00D605BB" w:rsidRPr="00C23C96" w:rsidRDefault="00D605BB" w:rsidP="00ED2E35">
            <w:pPr>
              <w:ind w:left="120" w:right="1909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ж</w:t>
            </w:r>
            <w:r w:rsidRPr="00C23C96">
              <w:t>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 пен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3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336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лавно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 xml:space="preserve">, </w:t>
            </w:r>
            <w:r w:rsidRPr="00C23C96">
              <w:rPr>
                <w:spacing w:val="1"/>
              </w:rPr>
              <w:t>х</w:t>
            </w:r>
            <w:r w:rsidRPr="00C23C96">
              <w:t>орово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о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 xml:space="preserve">. </w:t>
            </w:r>
            <w:r w:rsidRPr="00C23C96">
              <w:rPr>
                <w:spacing w:val="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ть держать 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г.</w:t>
            </w:r>
          </w:p>
          <w:p w:rsidR="00D605BB" w:rsidRPr="00C23C96" w:rsidRDefault="00D605BB" w:rsidP="00ED2E35">
            <w:pPr>
              <w:spacing w:line="241" w:lineRule="auto"/>
              <w:ind w:left="120" w:right="320"/>
            </w:pPr>
            <w:r w:rsidRPr="00C23C96">
              <w:t>7.Соверш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23"/>
              </w:rPr>
              <w:t xml:space="preserve"> </w:t>
            </w:r>
            <w:r w:rsidRPr="00C23C96">
              <w:rPr>
                <w:spacing w:val="-2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гаться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оско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и,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чш</w:t>
            </w:r>
            <w:r w:rsidRPr="00C23C96">
              <w:rPr>
                <w:spacing w:val="2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чес</w:t>
            </w:r>
            <w:r w:rsidRPr="00C23C96">
              <w:t>тво стр</w:t>
            </w:r>
            <w:r w:rsidRPr="00C23C96">
              <w:rPr>
                <w:spacing w:val="-1"/>
              </w:rPr>
              <w:t>ем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ого бега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" w:line="240" w:lineRule="exact"/>
            </w:pPr>
          </w:p>
          <w:p w:rsidR="00D605BB" w:rsidRPr="00C23C96" w:rsidRDefault="00D605BB" w:rsidP="00ED2E35">
            <w:pPr>
              <w:ind w:left="70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3325"/>
        </w:trPr>
        <w:tc>
          <w:tcPr>
            <w:tcW w:w="1716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0" w:line="240" w:lineRule="exact"/>
            </w:pPr>
          </w:p>
          <w:p w:rsidR="00D605BB" w:rsidRPr="00C23C96" w:rsidRDefault="00D605BB" w:rsidP="00ED2E35">
            <w:pPr>
              <w:ind w:left="558" w:right="523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Сер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ц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»стр.159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2785"/>
                <w:tab w:val="left" w:pos="7832"/>
              </w:tabs>
              <w:spacing w:before="16"/>
              <w:ind w:left="120" w:right="-20"/>
            </w:pPr>
            <w:r w:rsidRPr="00C23C96">
              <w:t>1.З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пред</w:t>
            </w:r>
            <w:r w:rsidRPr="00C23C96">
              <w:rPr>
                <w:spacing w:val="-1"/>
              </w:rPr>
              <w:t>с</w:t>
            </w:r>
            <w:r w:rsidRPr="00C23C96">
              <w:t>тавле</w:t>
            </w:r>
            <w:r w:rsidRPr="00C23C96">
              <w:rPr>
                <w:spacing w:val="1"/>
              </w:rPr>
              <w:t>н</w:t>
            </w:r>
            <w:r w:rsidRPr="00C23C96">
              <w:t>ие дет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о 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ност</w:t>
            </w:r>
            <w:r w:rsidRPr="00C23C96">
              <w:rPr>
                <w:spacing w:val="-2"/>
              </w:rPr>
              <w:t>я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е</w:t>
            </w:r>
            <w:r w:rsidRPr="00C23C96">
              <w:t>мьи, о в</w:t>
            </w:r>
            <w:r w:rsidRPr="00C23C96">
              <w:rPr>
                <w:spacing w:val="1"/>
              </w:rPr>
              <w:t>з</w:t>
            </w:r>
            <w:r w:rsidRPr="00C23C96">
              <w:t>аимоот</w:t>
            </w:r>
            <w:r w:rsidRPr="00C23C96">
              <w:rPr>
                <w:spacing w:val="1"/>
              </w:rPr>
              <w:t>н</w:t>
            </w:r>
            <w:r w:rsidRPr="00C23C96">
              <w:t>оше</w:t>
            </w:r>
            <w:r w:rsidRPr="00C23C96">
              <w:rPr>
                <w:spacing w:val="-2"/>
              </w:rPr>
              <w:t>н</w:t>
            </w:r>
            <w:r w:rsidRPr="00C23C96">
              <w:t>иях</w:t>
            </w:r>
            <w:r w:rsidRPr="00C23C96">
              <w:rPr>
                <w:spacing w:val="2"/>
              </w:rPr>
              <w:t xml:space="preserve"> </w:t>
            </w:r>
            <w:r w:rsidRPr="00C23C96">
              <w:t>в с</w:t>
            </w:r>
            <w:r w:rsidRPr="00C23C96">
              <w:rPr>
                <w:spacing w:val="-1"/>
              </w:rPr>
              <w:t>ем</w:t>
            </w:r>
            <w:r w:rsidRPr="00C23C96">
              <w:t>ье. 2.Формировать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t>мы</w:t>
            </w:r>
            <w:r w:rsidRPr="00C23C96">
              <w:rPr>
                <w:spacing w:val="-1"/>
              </w:rPr>
              <w:t>с</w:t>
            </w:r>
            <w:r w:rsidRPr="00C23C96">
              <w:t>ли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са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о</w:t>
            </w:r>
            <w:r w:rsidRPr="00C23C96">
              <w:t>стоятель</w:t>
            </w:r>
            <w:r w:rsidRPr="00C23C96">
              <w:rPr>
                <w:spacing w:val="1"/>
              </w:rPr>
              <w:t>н</w:t>
            </w:r>
            <w:r w:rsidRPr="00C23C96">
              <w:t>о;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п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еди</w:t>
            </w:r>
            <w:r w:rsidRPr="00C23C96">
              <w:rPr>
                <w:spacing w:val="1"/>
              </w:rPr>
              <w:t>н</w:t>
            </w:r>
            <w:r w:rsidRPr="00C23C96">
              <w:t>ство</w:t>
            </w:r>
            <w:r w:rsidRPr="00C23C96">
              <w:rPr>
                <w:spacing w:val="59"/>
              </w:rPr>
              <w:t xml:space="preserve"> </w:t>
            </w:r>
            <w:r w:rsidRPr="00C23C96">
              <w:t>и про</w:t>
            </w:r>
            <w:r w:rsidRPr="00C23C96">
              <w:rPr>
                <w:spacing w:val="1"/>
              </w:rPr>
              <w:t>ти</w:t>
            </w:r>
            <w:r w:rsidRPr="00C23C96">
              <w:t>вор</w:t>
            </w:r>
            <w:r w:rsidRPr="00C23C96">
              <w:rPr>
                <w:spacing w:val="-1"/>
              </w:rPr>
              <w:t>е</w:t>
            </w:r>
            <w:r w:rsidRPr="00C23C96">
              <w:t>чия ок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ю</w:t>
            </w:r>
            <w:r w:rsidRPr="00C23C96">
              <w:t xml:space="preserve">щего </w:t>
            </w:r>
            <w:r w:rsidRPr="00C23C96">
              <w:rPr>
                <w:spacing w:val="-1"/>
              </w:rPr>
              <w:t>м</w:t>
            </w:r>
            <w:r w:rsidRPr="00C23C96">
              <w:t>ира.</w:t>
            </w:r>
          </w:p>
          <w:p w:rsidR="00D605BB" w:rsidRPr="00C23C96" w:rsidRDefault="00D605BB" w:rsidP="00ED2E35">
            <w:pPr>
              <w:spacing w:line="241" w:lineRule="auto"/>
              <w:ind w:left="120" w:right="339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изобретательс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ме</w:t>
            </w:r>
            <w:r w:rsidRPr="00C23C96">
              <w:t>кал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твор</w:t>
            </w:r>
            <w:r w:rsidRPr="00C23C96">
              <w:rPr>
                <w:spacing w:val="1"/>
              </w:rPr>
              <w:t>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кое вообр</w:t>
            </w:r>
            <w:r w:rsidRPr="00C23C96">
              <w:rPr>
                <w:spacing w:val="-1"/>
              </w:rPr>
              <w:t>а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е, д</w:t>
            </w:r>
            <w:r w:rsidRPr="00C23C96">
              <w:rPr>
                <w:spacing w:val="1"/>
              </w:rPr>
              <w:t>и</w:t>
            </w:r>
            <w:r w:rsidRPr="00C23C96">
              <w:t>ал</w:t>
            </w:r>
            <w:r w:rsidRPr="00C23C96">
              <w:rPr>
                <w:spacing w:val="-1"/>
              </w:rPr>
              <w:t>е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кое 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рабо</w:t>
            </w:r>
            <w:r w:rsidRPr="00C23C96">
              <w:rPr>
                <w:spacing w:val="1"/>
              </w:rPr>
              <w:t>т</w:t>
            </w:r>
            <w:r w:rsidRPr="00C23C96">
              <w:t>ать в ко</w:t>
            </w:r>
            <w:r w:rsidRPr="00C23C96">
              <w:rPr>
                <w:spacing w:val="1"/>
              </w:rPr>
              <w:t>л</w:t>
            </w:r>
            <w:r w:rsidRPr="00C23C96">
              <w:t>лек</w:t>
            </w:r>
            <w:r w:rsidRPr="00C23C96">
              <w:rPr>
                <w:spacing w:val="-1"/>
              </w:rPr>
              <w:t>т</w:t>
            </w:r>
            <w:r w:rsidRPr="00C23C96">
              <w:t>иве.</w:t>
            </w:r>
          </w:p>
          <w:p w:rsidR="00D605BB" w:rsidRPr="00C23C96" w:rsidRDefault="00D605BB" w:rsidP="00ED2E35">
            <w:pPr>
              <w:spacing w:line="237" w:lineRule="auto"/>
              <w:ind w:left="120" w:right="177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любовь</w:t>
            </w:r>
            <w:r w:rsidRPr="00C23C96">
              <w:rPr>
                <w:spacing w:val="59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род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до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се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1"/>
              </w:rPr>
              <w:t>ь</w:t>
            </w:r>
            <w:r w:rsidRPr="00C23C96">
              <w:t>е;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житель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65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</w:t>
            </w:r>
            <w:r w:rsidRPr="00C23C96">
              <w:rPr>
                <w:spacing w:val="59"/>
              </w:rPr>
              <w:t xml:space="preserve"> </w:t>
            </w:r>
            <w:r w:rsidRPr="00C23C96">
              <w:t>к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ать 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 д</w:t>
            </w:r>
            <w:r w:rsidRPr="00C23C96">
              <w:rPr>
                <w:spacing w:val="4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1909"/>
            </w:pPr>
            <w:r w:rsidRPr="00C23C96">
              <w:t>6.Добиваться испол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н </w:t>
            </w:r>
            <w:r w:rsidRPr="00C23C96">
              <w:rPr>
                <w:spacing w:val="1"/>
              </w:rPr>
              <w:t>н</w:t>
            </w:r>
            <w:r w:rsidRPr="00C23C96">
              <w:t>а л</w:t>
            </w:r>
            <w:r w:rsidRPr="00C23C96">
              <w:rPr>
                <w:spacing w:val="-1"/>
              </w:rPr>
              <w:t>е</w:t>
            </w:r>
            <w:r w:rsidRPr="00C23C96">
              <w:t xml:space="preserve">гком, </w:t>
            </w:r>
            <w:r w:rsidRPr="00C23C96">
              <w:rPr>
                <w:spacing w:val="-1"/>
              </w:rPr>
              <w:t>ес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ом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ке. 7.Разв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чный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 xml:space="preserve">ктер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ии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5899"/>
              </w:tabs>
              <w:spacing w:line="241" w:lineRule="auto"/>
              <w:ind w:left="120" w:right="-20"/>
            </w:pPr>
            <w:r w:rsidRPr="00C23C96">
              <w:t>8.Продолж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закреп</w:t>
            </w:r>
            <w:r w:rsidRPr="00C23C96">
              <w:rPr>
                <w:spacing w:val="-1"/>
              </w:rPr>
              <w:t>л</w:t>
            </w:r>
            <w:r w:rsidRPr="00C23C96">
              <w:t>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лавно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tab/>
            </w:r>
            <w:r w:rsidRPr="00C23C96">
              <w:rPr>
                <w:spacing w:val="2"/>
              </w:rPr>
              <w:t>х</w:t>
            </w:r>
            <w:r w:rsidRPr="00C23C96">
              <w:t>ороводно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3"/>
              </w:rPr>
              <w:t>г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63"/>
              </w:rPr>
              <w:t xml:space="preserve"> </w:t>
            </w:r>
            <w:r w:rsidRPr="00C23C96"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3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. Ум</w:t>
            </w:r>
            <w:r w:rsidRPr="00C23C96">
              <w:rPr>
                <w:spacing w:val="-1"/>
              </w:rPr>
              <w:t>е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держ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7"/>
              </w:rPr>
              <w:t>у</w:t>
            </w:r>
            <w:r w:rsidRPr="00C23C96">
              <w:t>г.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9" w:line="180" w:lineRule="exact"/>
            </w:pPr>
          </w:p>
          <w:p w:rsidR="00D605BB" w:rsidRPr="00C23C96" w:rsidRDefault="00D605BB" w:rsidP="00ED2E35">
            <w:pPr>
              <w:ind w:left="70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1944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0" w:line="240" w:lineRule="exact"/>
            </w:pPr>
          </w:p>
          <w:p w:rsidR="00D605BB" w:rsidRPr="00C23C96" w:rsidRDefault="00D605BB" w:rsidP="00ED2E35">
            <w:pPr>
              <w:ind w:left="339" w:right="30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49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spacing w:val="1"/>
                <w:w w:val="98"/>
              </w:rPr>
              <w:t>есе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н</w:t>
            </w:r>
            <w:r w:rsidRPr="00C23C96">
              <w:rPr>
                <w:bCs/>
                <w:spacing w:val="3"/>
                <w:w w:val="98"/>
              </w:rPr>
              <w:t>я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ь</w:t>
            </w:r>
            <w:r w:rsidRPr="00C23C96">
              <w:rPr>
                <w:bCs/>
                <w:w w:val="98"/>
              </w:rPr>
              <w:t>»стр.142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 w:line="235" w:lineRule="auto"/>
              <w:ind w:left="100" w:right="-20"/>
            </w:pPr>
            <w:r w:rsidRPr="00C23C96">
              <w:t>1.Обог</w:t>
            </w:r>
            <w:r w:rsidRPr="00C23C96">
              <w:rPr>
                <w:spacing w:val="-1"/>
              </w:rPr>
              <w:t>а</w:t>
            </w:r>
            <w:r w:rsidRPr="00C23C96">
              <w:t>щ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закреп</w:t>
            </w:r>
            <w:r w:rsidRPr="00C23C96">
              <w:rPr>
                <w:spacing w:val="-1"/>
              </w:rPr>
              <w:t>л</w:t>
            </w:r>
            <w:r w:rsidRPr="00C23C96">
              <w:t>ять знан</w:t>
            </w:r>
            <w:r w:rsidRPr="00C23C96">
              <w:rPr>
                <w:spacing w:val="1"/>
              </w:rPr>
              <w:t>и</w:t>
            </w:r>
            <w:r w:rsidRPr="00C23C96">
              <w:t>я детей о вр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года.</w:t>
            </w:r>
          </w:p>
          <w:p w:rsidR="00D605BB" w:rsidRPr="00C23C96" w:rsidRDefault="00D605BB" w:rsidP="00ED2E35">
            <w:pPr>
              <w:tabs>
                <w:tab w:val="left" w:pos="5818"/>
                <w:tab w:val="left" w:pos="7719"/>
              </w:tabs>
              <w:spacing w:line="241" w:lineRule="auto"/>
              <w:ind w:left="100" w:right="-20"/>
            </w:pPr>
            <w:r w:rsidRPr="00C23C96">
              <w:t>2.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эст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 xml:space="preserve">кое и </w:t>
            </w:r>
            <w:r w:rsidRPr="00C23C96">
              <w:rPr>
                <w:spacing w:val="1"/>
              </w:rPr>
              <w:t>н</w:t>
            </w:r>
            <w:r w:rsidRPr="00C23C96">
              <w:t>рав</w:t>
            </w:r>
            <w:r w:rsidRPr="00C23C96">
              <w:rPr>
                <w:spacing w:val="-2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ое </w:t>
            </w:r>
            <w:r w:rsidRPr="00C23C96">
              <w:rPr>
                <w:spacing w:val="2"/>
              </w:rPr>
              <w:t>о</w:t>
            </w:r>
            <w:r w:rsidRPr="00C23C96">
              <w:t>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-2"/>
              </w:rPr>
              <w:t>о</w:t>
            </w:r>
            <w:r w:rsidRPr="00C23C96">
              <w:t>к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ающ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3"/>
              </w:rPr>
              <w:t>м</w:t>
            </w:r>
            <w:r w:rsidRPr="00C23C96">
              <w:t>у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че</w:t>
            </w:r>
            <w:r w:rsidRPr="00C23C96">
              <w:rPr>
                <w:spacing w:val="1"/>
              </w:rPr>
              <w:t>р</w:t>
            </w:r>
            <w:r w:rsidRPr="00C23C96">
              <w:t>ез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ш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>н,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2"/>
              </w:rPr>
              <w:t>а</w:t>
            </w:r>
            <w:r w:rsidRPr="00C23C96">
              <w:t>л</w:t>
            </w:r>
            <w:r w:rsidRPr="00C23C96">
              <w:rPr>
                <w:spacing w:val="-1"/>
              </w:rPr>
              <w:t>ь</w:t>
            </w:r>
            <w:r w:rsidRPr="00C23C96">
              <w:t>ной</w:t>
            </w:r>
            <w:r w:rsidRPr="00C23C96">
              <w:tab/>
              <w:t>им</w:t>
            </w:r>
            <w:r w:rsidRPr="00C23C96">
              <w:rPr>
                <w:spacing w:val="1"/>
              </w:rPr>
              <w:t>п</w:t>
            </w:r>
            <w:r w:rsidRPr="00C23C96">
              <w:t>рови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2"/>
              </w:rPr>
              <w:t>а</w:t>
            </w:r>
            <w:r w:rsidRPr="00C23C96">
              <w:t>ц</w:t>
            </w:r>
            <w:r w:rsidRPr="00C23C96">
              <w:rPr>
                <w:spacing w:val="1"/>
              </w:rPr>
              <w:t>ии</w:t>
            </w:r>
            <w:r w:rsidRPr="00C23C96">
              <w:t>,</w:t>
            </w:r>
            <w:r w:rsidRPr="00C23C96">
              <w:tab/>
              <w:t>орке</w:t>
            </w:r>
            <w:r w:rsidRPr="00C23C96">
              <w:rPr>
                <w:spacing w:val="-1"/>
              </w:rPr>
              <w:t>с</w:t>
            </w:r>
            <w:r w:rsidRPr="00C23C96">
              <w:t>тровки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, ра</w:t>
            </w:r>
            <w:r w:rsidRPr="00C23C96">
              <w:rPr>
                <w:spacing w:val="-1"/>
              </w:rPr>
              <w:t>ссма</w:t>
            </w:r>
            <w:r w:rsidRPr="00C23C96">
              <w:rPr>
                <w:spacing w:val="2"/>
              </w:rPr>
              <w:t>т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ван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е</w:t>
            </w:r>
            <w:r w:rsidRPr="00C23C96">
              <w:t>про</w:t>
            </w:r>
            <w:r w:rsidRPr="00C23C96">
              <w:rPr>
                <w:spacing w:val="2"/>
              </w:rPr>
              <w:t>д</w:t>
            </w:r>
            <w:r w:rsidRPr="00C23C96">
              <w:rPr>
                <w:spacing w:val="-6"/>
              </w:rPr>
              <w:t>у</w:t>
            </w:r>
            <w:r w:rsidRPr="00C23C96">
              <w:t>к</w:t>
            </w:r>
            <w:r w:rsidRPr="00C23C96">
              <w:rPr>
                <w:spacing w:val="1"/>
              </w:rPr>
              <w:t>ци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рироде.</w:t>
            </w:r>
          </w:p>
          <w:p w:rsidR="00D605BB" w:rsidRPr="00C23C96" w:rsidRDefault="00D605BB" w:rsidP="00ED2E35">
            <w:pPr>
              <w:ind w:left="100" w:right="1417"/>
            </w:pPr>
            <w:r w:rsidRPr="00C23C96">
              <w:t>3.Формировать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дв</w:t>
            </w:r>
            <w:r w:rsidRPr="00C23C96">
              <w:rPr>
                <w:spacing w:val="1"/>
              </w:rPr>
              <w:t>и</w:t>
            </w:r>
            <w:r w:rsidRPr="00C23C96">
              <w:t>гаться змейк</w:t>
            </w:r>
            <w:r w:rsidRPr="00C23C96">
              <w:rPr>
                <w:spacing w:val="-1"/>
              </w:rPr>
              <w:t>о</w:t>
            </w:r>
            <w:r w:rsidRPr="00C23C96">
              <w:t xml:space="preserve">й, </w:t>
            </w:r>
            <w:r w:rsidRPr="00C23C96">
              <w:rPr>
                <w:spacing w:val="1"/>
              </w:rPr>
              <w:t>п</w:t>
            </w:r>
            <w:r w:rsidRPr="00C23C96">
              <w:t>ри</w:t>
            </w:r>
            <w:r w:rsidRPr="00C23C96">
              <w:rPr>
                <w:spacing w:val="1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ы</w:t>
            </w:r>
            <w:r w:rsidRPr="00C23C96">
              <w:rPr>
                <w:spacing w:val="1"/>
              </w:rPr>
              <w:t>в</w:t>
            </w:r>
            <w:r w:rsidRPr="00C23C96">
              <w:t xml:space="preserve">ая </w:t>
            </w:r>
            <w:r w:rsidRPr="00C23C96">
              <w:rPr>
                <w:spacing w:val="-1"/>
              </w:rPr>
              <w:t>с</w:t>
            </w:r>
            <w:r w:rsidRPr="00C23C96">
              <w:t>вой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2"/>
              </w:rPr>
              <w:t>о</w:t>
            </w:r>
            <w:r w:rsidRPr="00C23C96">
              <w:t>р. 4.Само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ями</w:t>
            </w:r>
            <w:r w:rsidRPr="00C23C96">
              <w:rPr>
                <w:spacing w:val="3"/>
              </w:rPr>
              <w:t xml:space="preserve"> </w:t>
            </w:r>
            <w:r w:rsidRPr="00C23C96">
              <w:t>ри</w:t>
            </w:r>
            <w:r w:rsidRPr="00C23C96">
              <w:rPr>
                <w:spacing w:val="-2"/>
              </w:rPr>
              <w:t>т</w:t>
            </w:r>
            <w:r w:rsidRPr="00C23C96">
              <w:t>ма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пель</w:t>
            </w:r>
          </w:p>
          <w:p w:rsidR="00D605BB" w:rsidRPr="00C23C96" w:rsidRDefault="00D605BB" w:rsidP="00ED2E35">
            <w:pPr>
              <w:spacing w:line="238" w:lineRule="auto"/>
              <w:ind w:left="100" w:right="-20"/>
            </w:pPr>
            <w:r w:rsidRPr="00C23C96">
              <w:t>5.Продолж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закрепл</w:t>
            </w:r>
            <w:r w:rsidRPr="00C23C96">
              <w:rPr>
                <w:spacing w:val="-1"/>
              </w:rPr>
              <w:t>я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7" w:line="220" w:lineRule="exact"/>
            </w:pPr>
          </w:p>
          <w:p w:rsidR="00D605BB" w:rsidRPr="00C23C96" w:rsidRDefault="00D605BB" w:rsidP="00ED2E35">
            <w:pPr>
              <w:ind w:left="70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cantSplit/>
          <w:trHeight w:hRule="exact" w:val="1558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6.Правильно, ритмично, четко и внятно произносить слова песни. 7.Развивать умение выражать в движении характер песни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8.Побуждать детей играть ансамблем, развивать творческую активность детей. 9.Развивать творческие способности</w:t>
            </w:r>
            <w:r w:rsidRPr="00C23C96">
              <w:tab/>
              <w:t>детей: передавать характер танца, импровизируя движения в соответствии с музыкой.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10.Формировать умение детей ходить шеренгой вперед-назад.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3"/>
              <w:ind w:left="120" w:right="167"/>
            </w:pPr>
          </w:p>
        </w:tc>
      </w:tr>
      <w:tr w:rsidR="00D605BB" w:rsidRPr="00C23C96" w:rsidTr="00ED2E35">
        <w:trPr>
          <w:cantSplit/>
          <w:trHeight w:hRule="exact" w:val="3960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№50 «Весну встречаем»стр.137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 xml:space="preserve">1.Отрабатывать четкое произношение окончания слов, </w:t>
            </w:r>
            <w:proofErr w:type="spellStart"/>
            <w:r w:rsidRPr="00C23C96">
              <w:t>пропевание</w:t>
            </w:r>
            <w:proofErr w:type="spellEnd"/>
            <w:r w:rsidRPr="00C23C96">
              <w:t xml:space="preserve"> звуков, чистое интонирование мелодии; согласованное пение (вместе начинать и оканчивать песню), сочетание слова с музыкой.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2.Совершенствовать умение детей двигаться в соответствии с характером музыки, правильно координировать движения рук и ног, определять характер музыкального произведения, отвечать на вопросы по содержанию, различать регистры, вслушиваться в музыкальные звуки.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3.Воспитывать умение общаться через песню и танец. Умение сочетать в хороводах пение и движение.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4.Продолжать учить детей двигаться змейкой, придумывая свой узор.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5.Закреплять умение детей выполнять знакомые движения</w:t>
            </w:r>
            <w:r w:rsidRPr="00C23C96">
              <w:tab/>
              <w:t>(ходьбу, бег, поскоки, кружение) в соответствии со звучанием одного инструмента.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6.Осваивать навыки совместной игры на металлофонах. Обратить внимание на одновременное вступление. Различать смену музыкальных фраз, ритмично выполнять боковой галоп.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7.Закреплять в игре движения бокового галопа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  <w:r w:rsidRPr="00C23C96">
              <w:t>март</w:t>
            </w:r>
          </w:p>
        </w:tc>
      </w:tr>
      <w:tr w:rsidR="00D605BB" w:rsidRPr="00C23C96" w:rsidTr="00ED2E35">
        <w:trPr>
          <w:cantSplit/>
          <w:trHeight w:hRule="exact" w:val="2699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№51 «Пернатые друзья» стр.129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1.Воспитывать любовь к природе, бережное отношение к животным, птицам, сопереживать им.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2.Различать эмоциональное содержание песни.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3.Продолжать упражнять детей в ходьбе различного</w:t>
            </w:r>
            <w:r w:rsidRPr="00C23C96">
              <w:tab/>
              <w:t>характера, выполнять перестроения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4.Закреплять умение своевременно начинать и заканчивать пение, правильно брать дыхание, петь естественно, в умеренном темпе, уметь удерживать интонацию на повторяющиеся звуки.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5.Развивать чувство ритма, правильно выполнять ритмический рисунок в сочетании с музыкой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  <w:r w:rsidRPr="00C23C96">
              <w:t>март</w:t>
            </w:r>
          </w:p>
        </w:tc>
      </w:tr>
      <w:tr w:rsidR="00D605BB" w:rsidRPr="00C23C96" w:rsidTr="00ED2E35">
        <w:trPr>
          <w:cantSplit/>
          <w:trHeight w:hRule="exact" w:val="985"/>
        </w:trPr>
        <w:tc>
          <w:tcPr>
            <w:tcW w:w="1716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Занятие №52 «Лес, полный чудес»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1. Уточнять и закреплять представление о времени года, о природе. 2. Развивать наглядно-образное мышление.</w:t>
            </w:r>
          </w:p>
          <w:p w:rsidR="00D605BB" w:rsidRPr="00C23C96" w:rsidRDefault="00D605BB" w:rsidP="00ED2E35">
            <w:pPr>
              <w:spacing w:line="240" w:lineRule="exact"/>
            </w:pPr>
            <w:r w:rsidRPr="00C23C96">
              <w:t>3. Вслушиваться в музыкальные звуки, определять их на слух.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3"/>
              <w:ind w:left="120" w:right="167"/>
            </w:pPr>
          </w:p>
          <w:p w:rsidR="00D605BB" w:rsidRPr="00C23C96" w:rsidRDefault="00D605BB" w:rsidP="00ED2E35">
            <w:pPr>
              <w:spacing w:before="23"/>
              <w:ind w:left="120" w:right="167"/>
            </w:pPr>
            <w:r w:rsidRPr="00C23C96">
              <w:t>март</w:t>
            </w:r>
          </w:p>
        </w:tc>
      </w:tr>
    </w:tbl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7"/>
        <w:gridCol w:w="2828"/>
        <w:gridCol w:w="33"/>
        <w:gridCol w:w="8984"/>
        <w:gridCol w:w="36"/>
        <w:gridCol w:w="1806"/>
        <w:gridCol w:w="18"/>
      </w:tblGrid>
      <w:tr w:rsidR="00D605BB" w:rsidRPr="00C23C96" w:rsidTr="00ED2E35">
        <w:trPr>
          <w:gridAfter w:val="1"/>
          <w:wAfter w:w="18" w:type="dxa"/>
          <w:cantSplit/>
          <w:trHeight w:hRule="exact" w:val="3046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r w:rsidRPr="00C23C96">
              <w:t>Стр.156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"/>
              <w:ind w:left="113" w:right="-20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ызы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сов</w:t>
            </w:r>
            <w:r w:rsidRPr="00C23C96">
              <w:rPr>
                <w:spacing w:val="-1"/>
              </w:rPr>
              <w:t>мес</w:t>
            </w:r>
            <w:r w:rsidRPr="00C23C96">
              <w:t>тно</w:t>
            </w:r>
            <w:r w:rsidRPr="00C23C96">
              <w:rPr>
                <w:spacing w:val="4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пол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з</w:t>
            </w:r>
            <w:r w:rsidRPr="00C23C96">
              <w:t>ад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48" w:lineRule="auto"/>
              <w:ind w:left="113" w:right="-20"/>
            </w:pPr>
            <w:r w:rsidRPr="00C23C96">
              <w:t>5.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</w:t>
            </w:r>
            <w:r w:rsidRPr="00C23C96">
              <w:rPr>
                <w:spacing w:val="-1"/>
              </w:rPr>
              <w:t>ч</w:t>
            </w:r>
            <w:r w:rsidRPr="00C23C96">
              <w:t xml:space="preserve">ивость </w:t>
            </w:r>
            <w:r w:rsidRPr="00C23C96">
              <w:rPr>
                <w:spacing w:val="1"/>
              </w:rPr>
              <w:t>н</w:t>
            </w:r>
            <w:r w:rsidRPr="00C23C96">
              <w:t>а кра</w:t>
            </w:r>
            <w:r w:rsidRPr="00C23C96">
              <w:rPr>
                <w:spacing w:val="-1"/>
              </w:rPr>
              <w:t>с</w:t>
            </w:r>
            <w:r w:rsidRPr="00C23C96">
              <w:t>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вес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ей пр</w:t>
            </w:r>
            <w:r w:rsidRPr="00C23C96">
              <w:rPr>
                <w:spacing w:val="1"/>
              </w:rPr>
              <w:t>и</w:t>
            </w:r>
            <w:r w:rsidRPr="00C23C96">
              <w:t>роды.</w:t>
            </w:r>
          </w:p>
          <w:p w:rsidR="00D605BB" w:rsidRPr="00C23C96" w:rsidRDefault="00D605BB" w:rsidP="00ED2E35">
            <w:pPr>
              <w:spacing w:line="239" w:lineRule="auto"/>
              <w:ind w:left="113" w:right="254" w:hanging="4"/>
            </w:pPr>
            <w:r w:rsidRPr="00C23C96">
              <w:t>6.</w:t>
            </w:r>
            <w:r w:rsidRPr="00C23C96">
              <w:rPr>
                <w:spacing w:val="4"/>
              </w:rPr>
              <w:t xml:space="preserve"> </w:t>
            </w:r>
            <w:r w:rsidRPr="00C23C96"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детей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ями </w:t>
            </w:r>
            <w:r w:rsidRPr="00C23C96">
              <w:rPr>
                <w:spacing w:val="1"/>
              </w:rPr>
              <w:t>п</w:t>
            </w:r>
            <w:r w:rsidRPr="00C23C96">
              <w:t>ла</w:t>
            </w:r>
            <w:r w:rsidRPr="00C23C96">
              <w:rPr>
                <w:spacing w:val="-2"/>
              </w:rPr>
              <w:t>в</w:t>
            </w:r>
            <w:r w:rsidRPr="00C23C96">
              <w:t>ный, спо</w:t>
            </w:r>
            <w:r w:rsidRPr="00C23C96">
              <w:rPr>
                <w:spacing w:val="1"/>
              </w:rPr>
              <w:t>к</w:t>
            </w:r>
            <w:r w:rsidRPr="00C23C96">
              <w:rPr>
                <w:spacing w:val="-1"/>
              </w:rPr>
              <w:t>о</w:t>
            </w:r>
            <w:r w:rsidRPr="00C23C96">
              <w:t>йн</w:t>
            </w:r>
            <w:r w:rsidRPr="00C23C96">
              <w:rPr>
                <w:spacing w:val="-1"/>
              </w:rPr>
              <w:t>ы</w:t>
            </w:r>
            <w:r w:rsidRPr="00C23C96">
              <w:t>й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 xml:space="preserve">ер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. 7.Продолж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формир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выпол</w:t>
            </w:r>
            <w:r w:rsidRPr="00C23C96">
              <w:rPr>
                <w:spacing w:val="1"/>
              </w:rPr>
              <w:t>н</w:t>
            </w:r>
            <w:r w:rsidRPr="00C23C96">
              <w:t>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5"/>
              </w:rPr>
              <w:t xml:space="preserve"> </w:t>
            </w:r>
            <w:r w:rsidRPr="00C23C96">
              <w:t xml:space="preserve">в </w:t>
            </w:r>
            <w:r w:rsidRPr="00C23C96">
              <w:rPr>
                <w:spacing w:val="-1"/>
              </w:rPr>
              <w:t>с</w:t>
            </w:r>
            <w:r w:rsidRPr="00C23C96">
              <w:t>оот</w:t>
            </w:r>
            <w:r w:rsidRPr="00C23C96">
              <w:rPr>
                <w:spacing w:val="-2"/>
              </w:rPr>
              <w:t>в</w:t>
            </w:r>
            <w:r w:rsidRPr="00C23C96">
              <w:rPr>
                <w:spacing w:val="-1"/>
              </w:rPr>
              <w:t>е</w:t>
            </w:r>
            <w:r w:rsidRPr="00C23C96">
              <w:t>тствии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 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ин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</w:p>
          <w:p w:rsidR="00D605BB" w:rsidRPr="00C23C96" w:rsidRDefault="00D605BB" w:rsidP="00ED2E35">
            <w:pPr>
              <w:spacing w:line="237" w:lineRule="auto"/>
              <w:ind w:left="134" w:right="91" w:hanging="26"/>
              <w:jc w:val="both"/>
            </w:pPr>
            <w:r w:rsidRPr="00C23C96">
              <w:t>8.</w:t>
            </w:r>
            <w:r w:rsidRPr="00C23C96">
              <w:rPr>
                <w:spacing w:val="33"/>
              </w:rPr>
              <w:t xml:space="preserve"> </w:t>
            </w:r>
            <w:r w:rsidRPr="00C23C96">
              <w:t>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4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46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4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46"/>
              </w:rPr>
              <w:t xml:space="preserve"> </w:t>
            </w:r>
            <w:r w:rsidRPr="00C23C96">
              <w:t>точно</w:t>
            </w:r>
            <w:r w:rsidRPr="00C23C96">
              <w:rPr>
                <w:spacing w:val="4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46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46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ис</w:t>
            </w:r>
            <w:r w:rsidRPr="00C23C96">
              <w:rPr>
                <w:spacing w:val="-6"/>
              </w:rPr>
              <w:t>у</w:t>
            </w:r>
            <w:r w:rsidRPr="00C23C96">
              <w:t>но</w:t>
            </w:r>
            <w:r w:rsidRPr="00C23C96">
              <w:rPr>
                <w:spacing w:val="1"/>
              </w:rPr>
              <w:t>к</w:t>
            </w:r>
            <w:r w:rsidRPr="00C23C96">
              <w:t>. 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17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1"/>
              </w:rPr>
              <w:t>ь</w:t>
            </w:r>
            <w:r w:rsidRPr="00C23C96">
              <w:t>но</w:t>
            </w:r>
            <w:r w:rsidRPr="00C23C96">
              <w:rPr>
                <w:spacing w:val="118"/>
              </w:rPr>
              <w:t xml:space="preserve"> </w:t>
            </w:r>
            <w:r w:rsidRPr="00C23C96">
              <w:t>б</w:t>
            </w:r>
            <w:r w:rsidRPr="00C23C96">
              <w:rPr>
                <w:spacing w:val="-1"/>
              </w:rPr>
              <w:t>ра</w:t>
            </w:r>
            <w:r w:rsidRPr="00C23C96">
              <w:t>ть</w:t>
            </w:r>
            <w:r w:rsidRPr="00C23C96">
              <w:rPr>
                <w:spacing w:val="117"/>
              </w:rPr>
              <w:t xml:space="preserve"> </w:t>
            </w:r>
            <w:r w:rsidRPr="00C23C96">
              <w:t>ды</w:t>
            </w:r>
            <w:r w:rsidRPr="00C23C96">
              <w:rPr>
                <w:spacing w:val="2"/>
              </w:rPr>
              <w:t>х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117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ыми фраза</w:t>
            </w:r>
            <w:r w:rsidRPr="00C23C96">
              <w:rPr>
                <w:spacing w:val="-1"/>
              </w:rPr>
              <w:t>м</w:t>
            </w:r>
            <w:r w:rsidRPr="00C23C96">
              <w:t>и.</w:t>
            </w:r>
          </w:p>
          <w:p w:rsidR="00D605BB" w:rsidRPr="00C23C96" w:rsidRDefault="00D605BB" w:rsidP="00ED2E35">
            <w:pPr>
              <w:spacing w:line="248" w:lineRule="auto"/>
              <w:ind w:left="108" w:right="-20"/>
            </w:pPr>
            <w:r w:rsidRPr="00C23C96">
              <w:t>9.</w:t>
            </w:r>
            <w:r w:rsidRPr="00C23C96">
              <w:rPr>
                <w:spacing w:val="4"/>
              </w:rPr>
              <w:t xml:space="preserve"> </w:t>
            </w:r>
            <w:r w:rsidRPr="00C23C96">
              <w:t>Закрепля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точ</w:t>
            </w:r>
            <w:r w:rsidRPr="00C23C96">
              <w:rPr>
                <w:spacing w:val="1"/>
              </w:rPr>
              <w:t>н</w:t>
            </w:r>
            <w:r w:rsidRPr="00C23C96">
              <w:t>о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ми</w:t>
            </w:r>
            <w:r w:rsidRPr="00C23C96">
              <w:rPr>
                <w:spacing w:val="-2"/>
              </w:rPr>
              <w:t>ч</w:t>
            </w:r>
            <w:r w:rsidRPr="00C23C96">
              <w:t>но выпол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5"/>
              </w:rPr>
              <w:t>я</w:t>
            </w:r>
            <w:r w:rsidRPr="00C23C96">
              <w:rPr>
                <w:spacing w:val="-1"/>
              </w:rPr>
              <w:t>т</w:t>
            </w:r>
            <w:r w:rsidRPr="00C23C96">
              <w:t>ь 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1"/>
              </w:rPr>
              <w:t>л</w:t>
            </w:r>
            <w:r w:rsidRPr="00C23C96">
              <w:rPr>
                <w:spacing w:val="-2"/>
              </w:rPr>
              <w:t>ь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9" w:lineRule="auto"/>
              <w:ind w:left="113" w:right="354" w:hanging="4"/>
            </w:pPr>
            <w:r w:rsidRPr="00C23C96">
              <w:t>10.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творче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 детей. Им</w:t>
            </w:r>
            <w:r w:rsidRPr="00C23C96">
              <w:rPr>
                <w:spacing w:val="-1"/>
              </w:rPr>
              <w:t>п</w:t>
            </w:r>
            <w:r w:rsidRPr="00C23C96">
              <w:t>ровиз</w:t>
            </w:r>
            <w:r w:rsidRPr="00C23C96">
              <w:rPr>
                <w:spacing w:val="1"/>
              </w:rPr>
              <w:t>и</w:t>
            </w:r>
            <w:r w:rsidRPr="00C23C96">
              <w:t>ровать 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ко</w:t>
            </w:r>
            <w:r w:rsidRPr="00C23C96">
              <w:rPr>
                <w:spacing w:val="1"/>
              </w:rPr>
              <w:t>з</w:t>
            </w:r>
            <w:r w:rsidRPr="00C23C96">
              <w:t>лика. 11.По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 детей а</w:t>
            </w:r>
            <w:r w:rsidRPr="00C23C96">
              <w:rPr>
                <w:spacing w:val="2"/>
              </w:rPr>
              <w:t>к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проявлять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себя в </w:t>
            </w:r>
            <w:proofErr w:type="spellStart"/>
            <w:r w:rsidRPr="00C23C96">
              <w:t>инсце</w:t>
            </w:r>
            <w:r w:rsidRPr="00C23C96">
              <w:rPr>
                <w:spacing w:val="-1"/>
              </w:rPr>
              <w:t>н</w:t>
            </w:r>
            <w:r w:rsidRPr="00C23C96">
              <w:t>ировании</w:t>
            </w:r>
            <w:proofErr w:type="spellEnd"/>
            <w:r w:rsidRPr="00C23C96">
              <w:t xml:space="preserve"> 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gridAfter w:val="1"/>
          <w:wAfter w:w="18" w:type="dxa"/>
          <w:cantSplit/>
          <w:trHeight w:hRule="exact" w:val="834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45" w:line="240" w:lineRule="exact"/>
            </w:pPr>
          </w:p>
          <w:p w:rsidR="00D605BB" w:rsidRPr="00C23C96" w:rsidRDefault="00D605BB" w:rsidP="00ED2E35">
            <w:pPr>
              <w:ind w:left="556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«Се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дце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се</w:t>
            </w:r>
            <w:r w:rsidRPr="00C23C96">
              <w:rPr>
                <w:bCs/>
              </w:rPr>
              <w:t>мьи»</w:t>
            </w:r>
          </w:p>
        </w:tc>
      </w:tr>
      <w:tr w:rsidR="00D605BB" w:rsidRPr="00C23C96" w:rsidTr="00ED2E35">
        <w:trPr>
          <w:gridAfter w:val="1"/>
          <w:wAfter w:w="18" w:type="dxa"/>
          <w:cantSplit/>
          <w:trHeight w:hRule="exact" w:val="1668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9" w:line="240" w:lineRule="exact"/>
            </w:pPr>
          </w:p>
          <w:p w:rsidR="00D605BB" w:rsidRPr="00C23C96" w:rsidRDefault="00D605BB" w:rsidP="00ED2E35">
            <w:pPr>
              <w:ind w:left="790" w:right="66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еатра</w:t>
            </w:r>
            <w:r w:rsidRPr="00C23C96">
              <w:rPr>
                <w:spacing w:val="9"/>
              </w:rPr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мар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8" w:line="240" w:lineRule="exact"/>
            </w:pPr>
          </w:p>
          <w:p w:rsidR="00D605BB" w:rsidRPr="00C23C96" w:rsidRDefault="00D605BB" w:rsidP="00ED2E35">
            <w:pPr>
              <w:ind w:left="540" w:right="463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53</w:t>
            </w:r>
            <w:r w:rsidRPr="00C23C96">
              <w:t xml:space="preserve"> </w:t>
            </w:r>
            <w:r w:rsidRPr="00C23C96">
              <w:rPr>
                <w:bCs/>
              </w:rPr>
              <w:t>«Пу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ств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</w:rPr>
              <w:t>во</w:t>
            </w:r>
            <w:r w:rsidRPr="00C23C96">
              <w:rPr>
                <w:bCs/>
                <w:spacing w:val="1"/>
              </w:rPr>
              <w:t>л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бный</w:t>
            </w:r>
            <w:r w:rsidRPr="00C23C96">
              <w:t xml:space="preserve"> </w:t>
            </w:r>
            <w:r w:rsidRPr="00C23C96">
              <w:rPr>
                <w:bCs/>
              </w:rPr>
              <w:t>м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р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еатра»стр.166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2"/>
              <w:ind w:left="113" w:right="179" w:firstLine="19"/>
            </w:pPr>
            <w:r w:rsidRPr="00C23C96">
              <w:t>1.Поддержив</w:t>
            </w:r>
            <w:r w:rsidRPr="00C23C96">
              <w:rPr>
                <w:spacing w:val="-1"/>
              </w:rPr>
              <w:t>а</w:t>
            </w:r>
            <w:r w:rsidRPr="00C23C96">
              <w:t>ть стре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1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акт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аствов</w:t>
            </w:r>
            <w:r w:rsidRPr="00C23C96">
              <w:rPr>
                <w:spacing w:val="-1"/>
              </w:rPr>
              <w:t>а</w:t>
            </w:r>
            <w:r w:rsidRPr="00C23C96">
              <w:t>ть в р</w:t>
            </w:r>
            <w:r w:rsidRPr="00C23C96">
              <w:rPr>
                <w:spacing w:val="-1"/>
              </w:rPr>
              <w:t>а</w:t>
            </w:r>
            <w:r w:rsidRPr="00C23C96">
              <w:t>звле</w:t>
            </w:r>
            <w:r w:rsidRPr="00C23C96">
              <w:rPr>
                <w:spacing w:val="1"/>
              </w:rPr>
              <w:t>ч</w:t>
            </w:r>
            <w:r w:rsidRPr="00C23C96">
              <w:t>ен</w:t>
            </w:r>
            <w:r w:rsidRPr="00C23C96">
              <w:rPr>
                <w:spacing w:val="1"/>
              </w:rPr>
              <w:t>ии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исполь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 xml:space="preserve">я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о</w:t>
            </w:r>
            <w:r w:rsidRPr="00C23C96">
              <w:t>брет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ые на занят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t>х</w:t>
            </w:r>
            <w:r w:rsidRPr="00C23C96">
              <w:rPr>
                <w:spacing w:val="-1"/>
              </w:rPr>
              <w:t xml:space="preserve"> </w:t>
            </w:r>
            <w:r w:rsidRPr="00C23C96">
              <w:t>и в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. 2.По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99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искать</w:t>
            </w:r>
            <w:r w:rsidRPr="00C23C96">
              <w:rPr>
                <w:spacing w:val="58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6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1"/>
              </w:rPr>
              <w:t>с</w:t>
            </w:r>
            <w:r w:rsidRPr="00C23C96">
              <w:t>тва</w:t>
            </w:r>
            <w:r w:rsidRPr="00C23C96">
              <w:rPr>
                <w:spacing w:val="59"/>
              </w:rPr>
              <w:t xml:space="preserve"> </w:t>
            </w:r>
            <w:r w:rsidRPr="00C23C96">
              <w:t>(ж</w:t>
            </w:r>
            <w:r w:rsidRPr="00C23C96">
              <w:rPr>
                <w:spacing w:val="-1"/>
              </w:rPr>
              <w:t>ес</w:t>
            </w:r>
            <w:r w:rsidRPr="00C23C96">
              <w:t>ты,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д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жен</w:t>
            </w:r>
            <w:r w:rsidRPr="00C23C96">
              <w:rPr>
                <w:spacing w:val="1"/>
              </w:rPr>
              <w:t>и</w:t>
            </w:r>
            <w:r w:rsidRPr="00C23C96">
              <w:t>я, мими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) для </w:t>
            </w:r>
            <w:r w:rsidRPr="00C23C96">
              <w:rPr>
                <w:spacing w:val="-1"/>
              </w:rPr>
              <w:t>с</w:t>
            </w:r>
            <w:r w:rsidRPr="00C23C96">
              <w:t>оздан</w:t>
            </w:r>
            <w:r w:rsidRPr="00C23C96">
              <w:rPr>
                <w:spacing w:val="1"/>
              </w:rPr>
              <w:t>и</w:t>
            </w:r>
            <w:r w:rsidRPr="00C23C96">
              <w:t>я х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д</w:t>
            </w:r>
            <w:r w:rsidRPr="00C23C96">
              <w:t>ож</w:t>
            </w:r>
            <w:r w:rsidRPr="00C23C96">
              <w:rPr>
                <w:spacing w:val="1"/>
              </w:rPr>
              <w:t>е</w:t>
            </w:r>
            <w:r w:rsidRPr="00C23C96">
              <w:t>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 образа.</w:t>
            </w:r>
          </w:p>
          <w:p w:rsidR="00D605BB" w:rsidRPr="00C23C96" w:rsidRDefault="00D605BB" w:rsidP="00ED2E35">
            <w:pPr>
              <w:tabs>
                <w:tab w:val="left" w:pos="1893"/>
                <w:tab w:val="left" w:pos="3012"/>
                <w:tab w:val="left" w:pos="4313"/>
                <w:tab w:val="left" w:pos="6012"/>
                <w:tab w:val="left" w:pos="7134"/>
                <w:tab w:val="left" w:pos="8113"/>
              </w:tabs>
              <w:spacing w:line="235" w:lineRule="auto"/>
              <w:ind w:left="132" w:right="111" w:hanging="19"/>
            </w:pPr>
            <w:r w:rsidRPr="00C23C96">
              <w:t>3.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tab/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2"/>
              </w:rPr>
              <w:t>п</w:t>
            </w:r>
            <w:r w:rsidRPr="00C23C96">
              <w:t>равлять</w:t>
            </w:r>
            <w:r w:rsidRPr="00C23C96">
              <w:tab/>
              <w:t>те</w:t>
            </w:r>
            <w:r w:rsidRPr="00C23C96">
              <w:rPr>
                <w:spacing w:val="-1"/>
              </w:rPr>
              <w:t>а</w:t>
            </w:r>
            <w:r w:rsidRPr="00C23C96">
              <w:t>тральными</w:t>
            </w:r>
            <w:r w:rsidRPr="00C23C96">
              <w:tab/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7"/>
              </w:rPr>
              <w:t>у</w:t>
            </w:r>
            <w:r w:rsidRPr="00C23C96">
              <w:t>кл</w:t>
            </w:r>
            <w:r w:rsidRPr="00C23C96">
              <w:rPr>
                <w:spacing w:val="2"/>
              </w:rPr>
              <w:t>а</w:t>
            </w:r>
            <w:r w:rsidRPr="00C23C96">
              <w:t>ми</w:t>
            </w:r>
            <w:r w:rsidRPr="00C23C96">
              <w:tab/>
              <w:t>разных</w:t>
            </w:r>
            <w:r w:rsidRPr="00C23C96">
              <w:tab/>
              <w:t>систем. 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 арт</w:t>
            </w:r>
            <w:r w:rsidRPr="00C23C96">
              <w:rPr>
                <w:spacing w:val="1"/>
              </w:rPr>
              <w:t>и</w:t>
            </w:r>
            <w:r w:rsidRPr="00C23C96">
              <w:t>ст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 детей.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4" w:line="240" w:lineRule="exact"/>
            </w:pPr>
          </w:p>
          <w:p w:rsidR="00D605BB" w:rsidRPr="00C23C96" w:rsidRDefault="00D605BB" w:rsidP="00ED2E35">
            <w:pPr>
              <w:ind w:left="696" w:right="-20"/>
            </w:pPr>
            <w:r w:rsidRPr="00C23C96">
              <w:t>м</w:t>
            </w:r>
            <w:r w:rsidRPr="00C23C96">
              <w:rPr>
                <w:spacing w:val="1"/>
              </w:rPr>
              <w:t>а</w:t>
            </w:r>
            <w:r w:rsidRPr="00C23C96">
              <w:t>рт</w:t>
            </w:r>
          </w:p>
        </w:tc>
      </w:tr>
      <w:tr w:rsidR="00D605BB" w:rsidRPr="00C23C96" w:rsidTr="00ED2E35">
        <w:trPr>
          <w:gridAfter w:val="1"/>
          <w:wAfter w:w="18" w:type="dxa"/>
          <w:cantSplit/>
          <w:trHeight w:hRule="exact" w:val="3604"/>
        </w:trPr>
        <w:tc>
          <w:tcPr>
            <w:tcW w:w="17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8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597" w:right="400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54</w:t>
            </w:r>
            <w:r w:rsidRPr="00C23C96"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t xml:space="preserve"> </w:t>
            </w:r>
            <w:r w:rsidRPr="00C23C96">
              <w:rPr>
                <w:bCs/>
              </w:rPr>
              <w:t>ар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ы»стр.170</w:t>
            </w:r>
          </w:p>
        </w:tc>
        <w:tc>
          <w:tcPr>
            <w:tcW w:w="9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9"/>
              <w:ind w:left="132" w:right="84" w:firstLine="9"/>
              <w:jc w:val="both"/>
            </w:pPr>
            <w:r w:rsidRPr="00C23C96">
              <w:t>1.</w:t>
            </w:r>
            <w:r w:rsidRPr="00C23C96">
              <w:rPr>
                <w:spacing w:val="52"/>
              </w:rPr>
              <w:t xml:space="preserve"> </w:t>
            </w:r>
            <w:r w:rsidRPr="00C23C96">
              <w:t>Продолжать</w:t>
            </w:r>
            <w:r w:rsidRPr="00C23C96">
              <w:rPr>
                <w:spacing w:val="67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чить</w:t>
            </w:r>
            <w:r w:rsidRPr="00C23C96">
              <w:rPr>
                <w:spacing w:val="65"/>
              </w:rPr>
              <w:t xml:space="preserve"> </w:t>
            </w:r>
            <w:r w:rsidRPr="00C23C96">
              <w:t>де</w:t>
            </w:r>
            <w:r w:rsidRPr="00C23C96">
              <w:rPr>
                <w:spacing w:val="-1"/>
              </w:rPr>
              <w:t>те</w:t>
            </w:r>
            <w:r w:rsidRPr="00C23C96">
              <w:t>й</w:t>
            </w:r>
            <w:r w:rsidRPr="00C23C96">
              <w:rPr>
                <w:spacing w:val="65"/>
              </w:rPr>
              <w:t xml:space="preserve"> </w:t>
            </w:r>
            <w:r w:rsidRPr="00C23C96">
              <w:t>в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гре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воплощ</w:t>
            </w:r>
            <w:r w:rsidRPr="00C23C96">
              <w:rPr>
                <w:spacing w:val="2"/>
              </w:rPr>
              <w:t>а</w:t>
            </w:r>
            <w:r w:rsidRPr="00C23C96">
              <w:rPr>
                <w:spacing w:val="1"/>
              </w:rPr>
              <w:t>ть</w:t>
            </w:r>
            <w:r w:rsidRPr="00C23C96">
              <w:t>ся</w:t>
            </w:r>
            <w:r w:rsidRPr="00C23C96">
              <w:rPr>
                <w:spacing w:val="63"/>
              </w:rPr>
              <w:t xml:space="preserve"> </w:t>
            </w:r>
            <w:r w:rsidRPr="00C23C96">
              <w:t>с</w:t>
            </w:r>
            <w:r w:rsidRPr="00C23C96">
              <w:rPr>
                <w:spacing w:val="64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омощью</w:t>
            </w:r>
            <w:r w:rsidRPr="00C23C96">
              <w:rPr>
                <w:spacing w:val="65"/>
              </w:rPr>
              <w:t xml:space="preserve"> </w:t>
            </w:r>
            <w:r w:rsidRPr="00C23C96">
              <w:t>р</w:t>
            </w:r>
            <w:r w:rsidRPr="00C23C96">
              <w:rPr>
                <w:spacing w:val="-3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2"/>
              </w:rPr>
              <w:t xml:space="preserve"> </w:t>
            </w:r>
            <w:r w:rsidRPr="00C23C96">
              <w:t>я</w:t>
            </w:r>
            <w:r w:rsidRPr="00C23C96">
              <w:rPr>
                <w:spacing w:val="1"/>
              </w:rPr>
              <w:t>з</w:t>
            </w:r>
            <w:r w:rsidRPr="00C23C96">
              <w:t>ыка ж</w:t>
            </w:r>
            <w:r w:rsidRPr="00C23C96">
              <w:rPr>
                <w:spacing w:val="-1"/>
              </w:rPr>
              <w:t>ес</w:t>
            </w:r>
            <w:r w:rsidRPr="00C23C96">
              <w:t>тов,</w:t>
            </w:r>
            <w:r w:rsidRPr="00C23C96">
              <w:rPr>
                <w:spacing w:val="162"/>
              </w:rPr>
              <w:t xml:space="preserve"> </w:t>
            </w:r>
            <w:r w:rsidRPr="00C23C96">
              <w:t>м</w:t>
            </w:r>
            <w:r w:rsidRPr="00C23C96">
              <w:rPr>
                <w:spacing w:val="1"/>
              </w:rPr>
              <w:t>и</w:t>
            </w:r>
            <w:r w:rsidRPr="00C23C96">
              <w:t>мик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163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томимики.</w:t>
            </w:r>
            <w:r w:rsidRPr="00C23C96">
              <w:rPr>
                <w:spacing w:val="163"/>
              </w:rPr>
              <w:t xml:space="preserve"> </w:t>
            </w:r>
            <w:r w:rsidRPr="00C23C96">
              <w:t>Пон</w:t>
            </w:r>
            <w:r w:rsidRPr="00C23C96">
              <w:rPr>
                <w:spacing w:val="1"/>
              </w:rPr>
              <w:t>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61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о,</w:t>
            </w:r>
            <w:r w:rsidRPr="00C23C96">
              <w:rPr>
                <w:spacing w:val="163"/>
              </w:rPr>
              <w:t xml:space="preserve"> </w:t>
            </w:r>
            <w:r w:rsidRPr="00C23C96">
              <w:t>что</w:t>
            </w:r>
            <w:r w:rsidRPr="00C23C96">
              <w:rPr>
                <w:spacing w:val="163"/>
              </w:rPr>
              <w:t xml:space="preserve"> </w:t>
            </w:r>
            <w:r w:rsidRPr="00C23C96">
              <w:t>кроме</w:t>
            </w:r>
            <w:r w:rsidRPr="00C23C96">
              <w:rPr>
                <w:spacing w:val="162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в</w:t>
            </w:r>
            <w:r w:rsidRPr="00C23C96">
              <w:rPr>
                <w:spacing w:val="-1"/>
              </w:rPr>
              <w:t>ы</w:t>
            </w:r>
            <w:r w:rsidRPr="00C23C96">
              <w:t>х</w:t>
            </w:r>
            <w:r w:rsidRPr="00C23C96">
              <w:rPr>
                <w:spacing w:val="164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 xml:space="preserve">дств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щ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ют и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 xml:space="preserve">гие </w:t>
            </w:r>
            <w:r w:rsidRPr="00C23C96">
              <w:rPr>
                <w:spacing w:val="1"/>
              </w:rPr>
              <w:t>сп</w:t>
            </w:r>
            <w:r w:rsidRPr="00C23C96">
              <w:t>особы общ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36" w:lineRule="auto"/>
              <w:ind w:left="132" w:right="550" w:firstLine="9"/>
            </w:pPr>
            <w:r w:rsidRPr="00C23C96">
              <w:t>2</w:t>
            </w:r>
            <w:r w:rsidRPr="00C23C96">
              <w:rPr>
                <w:spacing w:val="5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6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т</w:t>
            </w:r>
            <w:r w:rsidRPr="00C23C96">
              <w:t xml:space="preserve">ей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ности,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3"/>
              </w:rPr>
              <w:t>у</w:t>
            </w:r>
            <w:r w:rsidRPr="00C23C96">
              <w:t>в</w:t>
            </w:r>
            <w:r w:rsidRPr="00C23C96">
              <w:rPr>
                <w:spacing w:val="-2"/>
              </w:rPr>
              <w:t>с</w:t>
            </w:r>
            <w:r w:rsidRPr="00C23C96">
              <w:t>тв общност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свое на</w:t>
            </w:r>
            <w:r w:rsidRPr="00C23C96">
              <w:rPr>
                <w:spacing w:val="-1"/>
              </w:rPr>
              <w:t>с</w:t>
            </w:r>
            <w:r w:rsidRPr="00C23C96">
              <w:t>тро</w:t>
            </w:r>
            <w:r w:rsidRPr="00C23C96">
              <w:rPr>
                <w:spacing w:val="1"/>
              </w:rPr>
              <w:t>ени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32" w:right="-20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способ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эмоци</w:t>
            </w:r>
            <w:r w:rsidRPr="00C23C96">
              <w:rPr>
                <w:spacing w:val="-1"/>
              </w:rPr>
              <w:t>о</w:t>
            </w:r>
            <w:r w:rsidRPr="00C23C96">
              <w:t>нальное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гого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ч</w:t>
            </w:r>
            <w:r w:rsidRPr="00C23C96">
              <w:t>елов</w:t>
            </w:r>
            <w:r w:rsidRPr="00C23C96">
              <w:rPr>
                <w:spacing w:val="-2"/>
              </w:rPr>
              <w:t>е</w:t>
            </w:r>
            <w:r w:rsidRPr="00C23C96">
              <w:t>ка.</w:t>
            </w:r>
          </w:p>
          <w:p w:rsidR="00D605BB" w:rsidRPr="00C23C96" w:rsidRDefault="00D605BB" w:rsidP="00ED2E35">
            <w:pPr>
              <w:tabs>
                <w:tab w:val="left" w:pos="612"/>
              </w:tabs>
              <w:ind w:left="132" w:right="262"/>
            </w:pPr>
            <w:r w:rsidRPr="00C23C96">
              <w:t>4.</w:t>
            </w:r>
            <w:r w:rsidRPr="00C23C96">
              <w:tab/>
              <w:t>Работать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ад</w:t>
            </w:r>
            <w:r w:rsidRPr="00C23C96">
              <w:rPr>
                <w:spacing w:val="59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ткой</w:t>
            </w:r>
            <w:r w:rsidRPr="00C23C96">
              <w:rPr>
                <w:spacing w:val="61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и,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ад</w:t>
            </w:r>
            <w:r w:rsidRPr="00C23C96">
              <w:rPr>
                <w:spacing w:val="59"/>
              </w:rPr>
              <w:t xml:space="preserve"> </w:t>
            </w:r>
            <w:r w:rsidRPr="00C23C96">
              <w:t>арти</w:t>
            </w:r>
            <w:r w:rsidRPr="00C23C96">
              <w:rPr>
                <w:spacing w:val="-1"/>
              </w:rPr>
              <w:t>к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л</w:t>
            </w:r>
            <w:r w:rsidRPr="00C23C96">
              <w:t>я</w:t>
            </w:r>
            <w:r w:rsidRPr="00C23C96">
              <w:rPr>
                <w:spacing w:val="1"/>
              </w:rPr>
              <w:t>ци</w:t>
            </w:r>
            <w:r w:rsidRPr="00C23C96">
              <w:t>ей, про</w:t>
            </w:r>
            <w:r w:rsidRPr="00C23C96">
              <w:rPr>
                <w:spacing w:val="1"/>
              </w:rPr>
              <w:t>и</w:t>
            </w:r>
            <w:r w:rsidRPr="00C23C96">
              <w:t>зношен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м</w:t>
            </w:r>
            <w:r w:rsidRPr="00C23C96">
              <w:t>.</w:t>
            </w:r>
          </w:p>
          <w:p w:rsidR="00D605BB" w:rsidRPr="00C23C96" w:rsidRDefault="00D605BB" w:rsidP="00ED2E35">
            <w:pPr>
              <w:ind w:left="132" w:right="-20"/>
            </w:pPr>
            <w:r w:rsidRPr="00C23C96">
              <w:t>5. 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развитию тактильного</w:t>
            </w:r>
            <w:r w:rsidRPr="00C23C96">
              <w:rPr>
                <w:spacing w:val="3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-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я и</w:t>
            </w:r>
            <w:r w:rsidRPr="00C23C96">
              <w:rPr>
                <w:spacing w:val="1"/>
              </w:rPr>
              <w:t xml:space="preserve"> </w:t>
            </w:r>
            <w:r w:rsidRPr="00C23C96">
              <w:t>о</w:t>
            </w:r>
            <w:r w:rsidRPr="00C23C96">
              <w:rPr>
                <w:spacing w:val="2"/>
              </w:rPr>
              <w:t>щ</w:t>
            </w:r>
            <w:r w:rsidRPr="00C23C96">
              <w:rPr>
                <w:spacing w:val="-6"/>
              </w:rPr>
              <w:t>у</w:t>
            </w:r>
            <w:r w:rsidRPr="00C23C96">
              <w:t>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tabs>
                <w:tab w:val="left" w:pos="576"/>
              </w:tabs>
              <w:ind w:left="132" w:right="-20"/>
            </w:pPr>
            <w:r w:rsidRPr="00C23C96">
              <w:t>6.</w:t>
            </w:r>
            <w:r w:rsidRPr="00C23C96">
              <w:tab/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н</w:t>
            </w:r>
            <w:r w:rsidRPr="00C23C96">
              <w:t>авыки де</w:t>
            </w:r>
            <w:r w:rsidRPr="00C23C96">
              <w:rPr>
                <w:spacing w:val="-1"/>
              </w:rPr>
              <w:t>те</w:t>
            </w:r>
            <w:r w:rsidRPr="00C23C96">
              <w:t xml:space="preserve">й </w:t>
            </w:r>
            <w:r w:rsidRPr="00C23C96">
              <w:rPr>
                <w:spacing w:val="1"/>
              </w:rPr>
              <w:t>п</w:t>
            </w:r>
            <w:r w:rsidRPr="00C23C96">
              <w:t>о выпол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ию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пр</w:t>
            </w:r>
            <w:r w:rsidRPr="00C23C96">
              <w:rPr>
                <w:spacing w:val="1"/>
              </w:rPr>
              <w:t>а</w:t>
            </w:r>
            <w:r w:rsidRPr="00C23C96">
              <w:t>ж</w:t>
            </w:r>
            <w:r w:rsidRPr="00C23C96">
              <w:rPr>
                <w:spacing w:val="1"/>
              </w:rPr>
              <w:t>н</w:t>
            </w:r>
            <w:r w:rsidRPr="00C23C96">
              <w:t>ен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  <w:r w:rsidRPr="00C23C96">
              <w:rPr>
                <w:spacing w:val="-1"/>
              </w:rPr>
              <w:t xml:space="preserve"> </w:t>
            </w:r>
            <w:r w:rsidRPr="00C23C96">
              <w:t>направл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 на р</w:t>
            </w:r>
            <w:r w:rsidRPr="00C23C96">
              <w:rPr>
                <w:spacing w:val="-1"/>
              </w:rPr>
              <w:t>а</w:t>
            </w:r>
            <w:r w:rsidRPr="00C23C96">
              <w:t>зв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е м</w:t>
            </w:r>
            <w:r w:rsidRPr="00C23C96">
              <w:rPr>
                <w:spacing w:val="-1"/>
              </w:rPr>
              <w:t>е</w:t>
            </w:r>
            <w:r w:rsidRPr="00C23C96">
              <w:t>лкой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моторики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к.</w:t>
            </w:r>
          </w:p>
          <w:p w:rsidR="00D605BB" w:rsidRPr="00C23C96" w:rsidRDefault="00D605BB" w:rsidP="00ED2E35">
            <w:pPr>
              <w:tabs>
                <w:tab w:val="left" w:pos="619"/>
              </w:tabs>
              <w:spacing w:line="238" w:lineRule="auto"/>
              <w:ind w:left="132" w:right="-20"/>
            </w:pPr>
            <w:r w:rsidRPr="00C23C96">
              <w:t>7.</w:t>
            </w:r>
            <w:r w:rsidRPr="00C23C96">
              <w:tab/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жеск</w:t>
            </w:r>
            <w:r w:rsidRPr="00C23C96">
              <w:rPr>
                <w:spacing w:val="1"/>
              </w:rPr>
              <w:t>и</w:t>
            </w:r>
            <w:r w:rsidRPr="00C23C96">
              <w:t>е вз</w:t>
            </w:r>
            <w:r w:rsidRPr="00C23C96">
              <w:rPr>
                <w:spacing w:val="-1"/>
              </w:rPr>
              <w:t>а</w:t>
            </w:r>
            <w:r w:rsidRPr="00C23C96">
              <w:t>имоот</w:t>
            </w:r>
            <w:r w:rsidRPr="00C23C96">
              <w:rPr>
                <w:spacing w:val="1"/>
              </w:rPr>
              <w:t>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я договариваться и</w:t>
            </w:r>
            <w:r w:rsidRPr="00C23C96">
              <w:rPr>
                <w:spacing w:val="-2"/>
              </w:rPr>
              <w:t xml:space="preserve"> </w:t>
            </w:r>
            <w:r w:rsidRPr="00C23C96">
              <w:t>действо</w:t>
            </w:r>
            <w:r w:rsidRPr="00C23C96">
              <w:rPr>
                <w:spacing w:val="-1"/>
              </w:rPr>
              <w:t>ва</w:t>
            </w:r>
            <w:r w:rsidRPr="00C23C96">
              <w:t>ть сообщ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4" w:line="240" w:lineRule="exact"/>
            </w:pPr>
          </w:p>
          <w:p w:rsidR="00D605BB" w:rsidRPr="00C23C96" w:rsidRDefault="00D605BB" w:rsidP="00ED2E35">
            <w:pPr>
              <w:ind w:left="718" w:right="-20"/>
              <w:rPr>
                <w:w w:val="95"/>
              </w:rPr>
            </w:pPr>
            <w:r w:rsidRPr="00C23C96">
              <w:rPr>
                <w:w w:val="95"/>
              </w:rPr>
              <w:t>ма</w:t>
            </w:r>
            <w:r w:rsidRPr="00C23C96">
              <w:rPr>
                <w:spacing w:val="-1"/>
                <w:w w:val="95"/>
              </w:rPr>
              <w:t>р</w:t>
            </w:r>
            <w:r w:rsidRPr="00C23C96">
              <w:rPr>
                <w:w w:val="95"/>
              </w:rPr>
              <w:t>т</w:t>
            </w:r>
          </w:p>
        </w:tc>
      </w:tr>
      <w:tr w:rsidR="00D605BB" w:rsidRPr="00C23C96" w:rsidTr="00ED2E35">
        <w:trPr>
          <w:gridAfter w:val="1"/>
          <w:wAfter w:w="18" w:type="dxa"/>
          <w:cantSplit/>
          <w:trHeight w:hRule="exact" w:val="566"/>
        </w:trPr>
        <w:tc>
          <w:tcPr>
            <w:tcW w:w="15396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92" w:line="240" w:lineRule="exact"/>
            </w:pPr>
          </w:p>
          <w:p w:rsidR="00D605BB" w:rsidRPr="00C23C96" w:rsidRDefault="00D605BB" w:rsidP="00ED2E35">
            <w:pPr>
              <w:spacing w:line="212" w:lineRule="auto"/>
              <w:ind w:left="2929" w:right="-20"/>
              <w:rPr>
                <w:bCs/>
              </w:rPr>
            </w:pPr>
            <w:r w:rsidRPr="00C23C96">
              <w:rPr>
                <w:bCs/>
              </w:rPr>
              <w:t>Итого</w:t>
            </w:r>
            <w:r w:rsidRPr="00C23C96">
              <w:rPr>
                <w:bCs/>
                <w:spacing w:val="1"/>
              </w:rPr>
              <w:t>в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со</w:t>
            </w:r>
            <w:r w:rsidRPr="00C23C96">
              <w:rPr>
                <w:bCs/>
                <w:spacing w:val="-1"/>
              </w:rPr>
              <w:t>б</w:t>
            </w:r>
            <w:r w:rsidRPr="00C23C96">
              <w:rPr>
                <w:bCs/>
              </w:rPr>
              <w:t>ыт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е:</w:t>
            </w:r>
            <w:r w:rsidRPr="00C23C96">
              <w:t xml:space="preserve"> </w:t>
            </w:r>
            <w:r w:rsidRPr="00C23C96">
              <w:rPr>
                <w:bCs/>
              </w:rPr>
              <w:t>Р</w:t>
            </w:r>
            <w:r w:rsidRPr="00C23C96">
              <w:rPr>
                <w:bCs/>
                <w:spacing w:val="-1"/>
              </w:rPr>
              <w:t>аз</w:t>
            </w:r>
            <w:r w:rsidRPr="00C23C96">
              <w:rPr>
                <w:bCs/>
              </w:rPr>
              <w:t>влечение</w:t>
            </w:r>
            <w:r w:rsidRPr="00C23C96">
              <w:rPr>
                <w:spacing w:val="-2"/>
              </w:rPr>
              <w:t xml:space="preserve"> </w:t>
            </w:r>
            <w:r w:rsidRPr="00C23C96">
              <w:rPr>
                <w:bCs/>
              </w:rPr>
              <w:t>с</w:t>
            </w:r>
            <w:r w:rsidRPr="00C23C96">
              <w:t xml:space="preserve"> </w:t>
            </w:r>
            <w:r w:rsidRPr="00C23C96">
              <w:rPr>
                <w:bCs/>
              </w:rPr>
              <w:t>элемента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и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bCs/>
              </w:rPr>
              <w:t>театрал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зац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и</w:t>
            </w:r>
            <w:r w:rsidRPr="00C23C96">
              <w:t xml:space="preserve"> </w:t>
            </w:r>
            <w:r w:rsidRPr="00C23C96">
              <w:rPr>
                <w:bCs/>
              </w:rPr>
              <w:t>«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ердце</w:t>
            </w:r>
            <w:r w:rsidRPr="00C23C96">
              <w:t xml:space="preserve"> </w:t>
            </w:r>
            <w:r w:rsidRPr="00C23C96">
              <w:rPr>
                <w:bCs/>
              </w:rPr>
              <w:t>сказка</w:t>
            </w:r>
            <w:r w:rsidRPr="00C23C96"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глупом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ы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1"/>
              </w:rPr>
              <w:t>нк</w:t>
            </w:r>
            <w:r w:rsidRPr="00C23C96">
              <w:rPr>
                <w:bCs/>
              </w:rPr>
              <w:t>е»</w:t>
            </w:r>
          </w:p>
        </w:tc>
      </w:tr>
      <w:tr w:rsidR="00D605BB" w:rsidRPr="00C23C96" w:rsidTr="00ED2E35">
        <w:trPr>
          <w:cantSplit/>
          <w:trHeight w:hRule="exact" w:val="3843"/>
        </w:trPr>
        <w:tc>
          <w:tcPr>
            <w:tcW w:w="17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9" w:line="240" w:lineRule="exact"/>
            </w:pPr>
          </w:p>
          <w:p w:rsidR="00D605BB" w:rsidRPr="00C23C96" w:rsidRDefault="00D605BB" w:rsidP="00ED2E35">
            <w:pPr>
              <w:ind w:left="484" w:right="378"/>
              <w:jc w:val="center"/>
              <w:rPr>
                <w:bCs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ги</w:t>
            </w:r>
          </w:p>
          <w:p w:rsidR="00D605BB" w:rsidRPr="00C23C96" w:rsidRDefault="00D605BB" w:rsidP="00ED2E35">
            <w:pPr>
              <w:ind w:left="408" w:right="321"/>
              <w:jc w:val="center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  <w:r w:rsidRPr="00C23C96">
              <w:t xml:space="preserve"> </w:t>
            </w:r>
            <w:r w:rsidRPr="00C23C96">
              <w:rPr>
                <w:bCs/>
              </w:rPr>
              <w:t>ап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еля</w:t>
            </w:r>
          </w:p>
        </w:tc>
        <w:tc>
          <w:tcPr>
            <w:tcW w:w="2861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7" w:line="240" w:lineRule="exact"/>
            </w:pPr>
          </w:p>
          <w:p w:rsidR="00D605BB" w:rsidRPr="00C23C96" w:rsidRDefault="00D605BB" w:rsidP="00ED2E35">
            <w:pPr>
              <w:ind w:left="322" w:right="267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г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м</w:t>
            </w:r>
            <w:r w:rsidRPr="00C23C96">
              <w:rPr>
                <w:bCs/>
                <w:spacing w:val="2"/>
                <w:w w:val="98"/>
              </w:rPr>
              <w:t>а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2"/>
                <w:w w:val="98"/>
              </w:rPr>
              <w:t>ен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ой</w:t>
            </w:r>
            <w:r w:rsidRPr="00C23C96">
              <w:t xml:space="preserve"> </w:t>
            </w:r>
            <w:r w:rsidRPr="00C23C96">
              <w:rPr>
                <w:bCs/>
              </w:rPr>
              <w:t>ф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и»стр.80</w:t>
            </w:r>
          </w:p>
        </w:tc>
        <w:tc>
          <w:tcPr>
            <w:tcW w:w="9020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6" w:lineRule="auto"/>
              <w:ind w:left="100" w:right="213" w:firstLine="19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форм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2"/>
              </w:rPr>
              <w:t>р</w:t>
            </w:r>
            <w:r w:rsidRPr="00C23C96">
              <w:t>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слыш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льми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с</w:t>
            </w:r>
            <w:r w:rsidRPr="00C23C96">
              <w:t>вя</w:t>
            </w:r>
            <w:r w:rsidRPr="00C23C96">
              <w:rPr>
                <w:spacing w:val="-1"/>
              </w:rPr>
              <w:t>з</w:t>
            </w:r>
            <w:r w:rsidRPr="00C23C96">
              <w:t>и</w:t>
            </w:r>
            <w:r w:rsidRPr="00C23C96">
              <w:rPr>
                <w:spacing w:val="57"/>
              </w:rPr>
              <w:t xml:space="preserve"> </w:t>
            </w:r>
            <w:r w:rsidRPr="00C23C96">
              <w:t>с</w:t>
            </w:r>
            <w:r w:rsidRPr="00C23C96">
              <w:rPr>
                <w:spacing w:val="60"/>
              </w:rPr>
              <w:t xml:space="preserve"> </w:t>
            </w:r>
            <w:r w:rsidRPr="00C23C96">
              <w:t>развит</w:t>
            </w:r>
            <w:r w:rsidRPr="00C23C96">
              <w:rPr>
                <w:spacing w:val="1"/>
              </w:rPr>
              <w:t>и</w:t>
            </w:r>
            <w:r w:rsidRPr="00C23C96">
              <w:t xml:space="preserve">ем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ого образа;</w:t>
            </w:r>
          </w:p>
          <w:p w:rsidR="00D605BB" w:rsidRPr="00C23C96" w:rsidRDefault="00D605BB" w:rsidP="00ED2E35">
            <w:pPr>
              <w:ind w:left="100" w:right="233" w:firstLine="19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лять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жанр,</w:t>
            </w:r>
            <w:r w:rsidRPr="00C23C96">
              <w:rPr>
                <w:spacing w:val="57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</w:t>
            </w:r>
            <w:r w:rsidRPr="00C23C96">
              <w:t>ной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-1"/>
              </w:rPr>
              <w:t>и</w:t>
            </w:r>
            <w:r w:rsidRPr="00C23C96">
              <w:t>;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ф</w:t>
            </w:r>
            <w:r w:rsidRPr="00C23C96">
              <w:t>о</w:t>
            </w:r>
            <w:r w:rsidRPr="00C23C96">
              <w:rPr>
                <w:spacing w:val="-1"/>
              </w:rPr>
              <w:t>рм</w:t>
            </w:r>
            <w:r w:rsidRPr="00C23C96">
              <w:t>иров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ев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25"/>
              </w:rPr>
              <w:t xml:space="preserve"> </w:t>
            </w:r>
            <w:r w:rsidRPr="00C23C96">
              <w:t>—</w:t>
            </w:r>
            <w:r w:rsidRPr="00C23C96">
              <w:rPr>
                <w:spacing w:val="120"/>
              </w:rPr>
              <w:t xml:space="preserve"> </w:t>
            </w:r>
            <w:r w:rsidRPr="00C23C96">
              <w:t>соблюдать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точность и</w:t>
            </w:r>
            <w:r w:rsidRPr="00C23C96">
              <w:rPr>
                <w:spacing w:val="1"/>
              </w:rPr>
              <w:t>нт</w:t>
            </w:r>
            <w:r w:rsidRPr="00C23C96">
              <w:rPr>
                <w:spacing w:val="-2"/>
              </w:rPr>
              <w:t>о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рова</w:t>
            </w:r>
            <w:r w:rsidRPr="00C23C96">
              <w:rPr>
                <w:spacing w:val="-1"/>
              </w:rPr>
              <w:t>н</w:t>
            </w:r>
            <w:r w:rsidRPr="00C23C96">
              <w:t>ия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-1"/>
              </w:rPr>
              <w:t>и</w:t>
            </w:r>
            <w:r w:rsidRPr="00C23C96">
              <w:t>и и</w:t>
            </w:r>
            <w:r w:rsidRPr="00C23C96">
              <w:rPr>
                <w:spacing w:val="1"/>
              </w:rPr>
              <w:t xml:space="preserve"> </w:t>
            </w:r>
            <w:r w:rsidRPr="00C23C96">
              <w:t>ритмич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о</w:t>
            </w:r>
            <w:r w:rsidRPr="00C23C96">
              <w:rPr>
                <w:spacing w:val="-1"/>
              </w:rPr>
              <w:t>с</w:t>
            </w:r>
            <w:r w:rsidRPr="00C23C96">
              <w:t>об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;</w:t>
            </w:r>
          </w:p>
          <w:p w:rsidR="00D605BB" w:rsidRPr="00C23C96" w:rsidRDefault="00D605BB" w:rsidP="00ED2E35">
            <w:pPr>
              <w:ind w:left="100" w:right="363" w:firstLine="19"/>
            </w:pPr>
            <w:r w:rsidRPr="00C23C96">
              <w:t>3. 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петь </w:t>
            </w:r>
            <w:r w:rsidRPr="00C23C96">
              <w:rPr>
                <w:spacing w:val="1"/>
              </w:rPr>
              <w:t>и</w:t>
            </w:r>
            <w:r w:rsidRPr="00C23C96">
              <w:t>нтона</w:t>
            </w:r>
            <w:r w:rsidRPr="00C23C96">
              <w:rPr>
                <w:spacing w:val="-1"/>
              </w:rPr>
              <w:t>ц</w:t>
            </w:r>
            <w:r w:rsidRPr="00C23C96">
              <w:t>ионно ч</w:t>
            </w:r>
            <w:r w:rsidRPr="00C23C96">
              <w:rPr>
                <w:spacing w:val="-1"/>
              </w:rPr>
              <w:t>ис</w:t>
            </w:r>
            <w:r w:rsidRPr="00C23C96">
              <w:t>то при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ер</w:t>
            </w:r>
            <w:r w:rsidRPr="00C23C96">
              <w:rPr>
                <w:spacing w:val="-3"/>
              </w:rPr>
              <w:t>е</w:t>
            </w:r>
            <w:r w:rsidRPr="00C23C96">
              <w:rPr>
                <w:spacing w:val="1"/>
              </w:rPr>
              <w:t>х</w:t>
            </w:r>
            <w:r w:rsidRPr="00C23C96">
              <w:t xml:space="preserve">оде </w:t>
            </w:r>
            <w:r w:rsidRPr="00C23C96">
              <w:rPr>
                <w:spacing w:val="-1"/>
              </w:rPr>
              <w:t>ме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из о</w:t>
            </w:r>
            <w:r w:rsidRPr="00C23C96">
              <w:rPr>
                <w:spacing w:val="-2"/>
              </w:rPr>
              <w:t>д</w:t>
            </w:r>
            <w:r w:rsidRPr="00C23C96">
              <w:t>ной то</w:t>
            </w:r>
            <w:r w:rsidRPr="00C23C96">
              <w:rPr>
                <w:spacing w:val="1"/>
              </w:rPr>
              <w:t>н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 в 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4"/>
              </w:rPr>
              <w:t>г</w:t>
            </w:r>
            <w:r w:rsidRPr="00C23C96">
              <w:rPr>
                <w:spacing w:val="-4"/>
              </w:rPr>
              <w:t>у</w:t>
            </w:r>
            <w:r w:rsidRPr="00C23C96">
              <w:t>ю;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легко, </w:t>
            </w:r>
            <w:r w:rsidRPr="00C23C96">
              <w:rPr>
                <w:spacing w:val="1"/>
              </w:rPr>
              <w:t>н</w:t>
            </w:r>
            <w:r w:rsidRPr="00C23C96">
              <w:t>е форси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я 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к,</w:t>
            </w:r>
            <w:r w:rsidRPr="00C23C96">
              <w:rPr>
                <w:spacing w:val="2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х</w:t>
            </w:r>
            <w:r w:rsidRPr="00C23C96">
              <w:t>орошей арт</w:t>
            </w:r>
            <w:r w:rsidRPr="00C23C96">
              <w:rPr>
                <w:spacing w:val="1"/>
              </w:rPr>
              <w:t>и</w:t>
            </w:r>
            <w:r w:rsidRPr="00C23C96">
              <w:t>к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1"/>
              </w:rPr>
              <w:t>л</w:t>
            </w:r>
            <w:r w:rsidRPr="00C23C96">
              <w:t>я</w:t>
            </w:r>
            <w:r w:rsidRPr="00C23C96">
              <w:rPr>
                <w:spacing w:val="1"/>
              </w:rPr>
              <w:t>ци</w:t>
            </w:r>
            <w:r w:rsidRPr="00C23C96">
              <w:t>ей и д</w:t>
            </w:r>
            <w:r w:rsidRPr="00C23C96">
              <w:rPr>
                <w:spacing w:val="1"/>
              </w:rPr>
              <w:t>и</w:t>
            </w:r>
            <w:r w:rsidRPr="00C23C96">
              <w:t>кцией.</w:t>
            </w:r>
          </w:p>
          <w:p w:rsidR="00D605BB" w:rsidRPr="00C23C96" w:rsidRDefault="00D605BB" w:rsidP="00ED2E35">
            <w:pPr>
              <w:ind w:left="100" w:right="339" w:firstLine="19"/>
            </w:pPr>
            <w:r w:rsidRPr="00C23C96">
              <w:t>4.Разв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образ и содер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которой связ</w:t>
            </w:r>
            <w:r w:rsidRPr="00C23C96">
              <w:rPr>
                <w:spacing w:val="-1"/>
              </w:rPr>
              <w:t>а</w:t>
            </w:r>
            <w:r w:rsidRPr="00C23C96">
              <w:t xml:space="preserve">ны с </w:t>
            </w:r>
            <w:r w:rsidRPr="00C23C96">
              <w:rPr>
                <w:spacing w:val="-1"/>
              </w:rPr>
              <w:t>м</w:t>
            </w:r>
            <w:r w:rsidRPr="00C23C96">
              <w:t xml:space="preserve">иром </w:t>
            </w:r>
            <w:r w:rsidRPr="00C23C96">
              <w:rPr>
                <w:spacing w:val="-1"/>
              </w:rPr>
              <w:t>с</w:t>
            </w:r>
            <w:r w:rsidRPr="00C23C96">
              <w:t>каз</w:t>
            </w:r>
            <w:r w:rsidRPr="00C23C96">
              <w:rPr>
                <w:spacing w:val="1"/>
              </w:rPr>
              <w:t>ки</w:t>
            </w:r>
            <w:r w:rsidRPr="00C23C96">
              <w:t>, фантазии, волшеб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;</w:t>
            </w:r>
          </w:p>
          <w:p w:rsidR="00D605BB" w:rsidRPr="00C23C96" w:rsidRDefault="00D605BB" w:rsidP="00ED2E35">
            <w:pPr>
              <w:spacing w:line="241" w:lineRule="auto"/>
              <w:ind w:left="100" w:right="566" w:firstLine="19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воображ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3"/>
              </w:rPr>
              <w:t>п</w:t>
            </w:r>
            <w:r w:rsidRPr="00C23C96">
              <w:rPr>
                <w:spacing w:val="-6"/>
              </w:rPr>
              <w:t>у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м</w:t>
            </w:r>
            <w:r w:rsidRPr="00C23C96">
              <w:rPr>
                <w:spacing w:val="59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1"/>
              </w:rPr>
              <w:t>и</w:t>
            </w:r>
            <w:r w:rsidRPr="00C23C96">
              <w:t>ят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2"/>
              </w:rPr>
              <w:t>и</w:t>
            </w:r>
            <w:r w:rsidRPr="00C23C96">
              <w:t>,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3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-3"/>
              </w:rPr>
              <w:t>е</w:t>
            </w:r>
            <w:r w:rsidRPr="00C23C96">
              <w:t>ри</w:t>
            </w:r>
            <w:r w:rsidRPr="00C23C96">
              <w:rPr>
                <w:spacing w:val="4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ющ</w:t>
            </w:r>
            <w:r w:rsidRPr="00C23C96">
              <w:rPr>
                <w:spacing w:val="-1"/>
              </w:rPr>
              <w:t>е</w:t>
            </w:r>
            <w:r w:rsidRPr="00C23C96">
              <w:t>й ск</w:t>
            </w:r>
            <w:r w:rsidRPr="00C23C96">
              <w:rPr>
                <w:spacing w:val="-1"/>
              </w:rPr>
              <w:t>а</w:t>
            </w:r>
            <w:r w:rsidRPr="00C23C96">
              <w:t>зоч</w:t>
            </w:r>
            <w:r w:rsidRPr="00C23C96">
              <w:rPr>
                <w:spacing w:val="1"/>
              </w:rPr>
              <w:t>н</w:t>
            </w:r>
            <w:r w:rsidRPr="00C23C96">
              <w:t xml:space="preserve">ый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с</w:t>
            </w:r>
            <w:r w:rsidRPr="00C23C96">
              <w:t xml:space="preserve">онаж </w:t>
            </w:r>
            <w:r w:rsidRPr="00C23C96">
              <w:rPr>
                <w:spacing w:val="-1"/>
              </w:rPr>
              <w:t>(Ба</w:t>
            </w:r>
            <w:r w:rsidRPr="00C23C96">
              <w:t>ба</w:t>
            </w:r>
            <w:r w:rsidRPr="00C23C96">
              <w:rPr>
                <w:spacing w:val="-1"/>
              </w:rPr>
              <w:t xml:space="preserve"> </w:t>
            </w:r>
            <w:r w:rsidRPr="00C23C96">
              <w:t>Яга);</w:t>
            </w:r>
          </w:p>
          <w:p w:rsidR="00D605BB" w:rsidRPr="00C23C96" w:rsidRDefault="00D605BB" w:rsidP="00ED2E35">
            <w:pPr>
              <w:spacing w:line="239" w:lineRule="auto"/>
              <w:ind w:left="120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 xml:space="preserve">, </w:t>
            </w:r>
            <w:proofErr w:type="spellStart"/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3"/>
              </w:rPr>
              <w:t>у</w:t>
            </w:r>
            <w:r w:rsidRPr="00C23C96">
              <w:t>ков</w:t>
            </w:r>
            <w:r w:rsidRPr="00C23C96">
              <w:rPr>
                <w:spacing w:val="1"/>
              </w:rPr>
              <w:t>ы</w:t>
            </w:r>
            <w:r w:rsidRPr="00C23C96">
              <w:t>сотный</w:t>
            </w:r>
            <w:proofErr w:type="spellEnd"/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ла</w:t>
            </w:r>
            <w:r w:rsidRPr="00C23C96">
              <w:t>дотональ</w:t>
            </w:r>
            <w:r w:rsidRPr="00C23C96">
              <w:rPr>
                <w:spacing w:val="1"/>
              </w:rPr>
              <w:t>н</w:t>
            </w:r>
            <w:r w:rsidRPr="00C23C96">
              <w:t>ый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</w:p>
        </w:tc>
        <w:tc>
          <w:tcPr>
            <w:tcW w:w="1824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" w:line="22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2265"/>
        </w:trPr>
        <w:tc>
          <w:tcPr>
            <w:tcW w:w="17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40" w:lineRule="exact"/>
            </w:pPr>
          </w:p>
          <w:p w:rsidR="00D605BB" w:rsidRPr="00C23C96" w:rsidRDefault="00D605BB" w:rsidP="00ED2E35">
            <w:pPr>
              <w:spacing w:line="244" w:lineRule="auto"/>
              <w:ind w:left="477" w:right="42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о</w:t>
            </w:r>
            <w:r w:rsidRPr="00C23C96">
              <w:rPr>
                <w:bCs/>
                <w:w w:val="98"/>
              </w:rPr>
              <w:t>ж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!</w:t>
            </w:r>
            <w:r w:rsidRPr="00C23C96">
              <w:rPr>
                <w:bCs/>
                <w:w w:val="98"/>
              </w:rPr>
              <w:t>»стр.83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2" w:line="235" w:lineRule="auto"/>
              <w:ind w:left="120" w:right="511"/>
            </w:pPr>
            <w:r w:rsidRPr="00C23C96">
              <w:rPr>
                <w:spacing w:val="1"/>
              </w:rPr>
              <w:t>1</w:t>
            </w:r>
            <w:r w:rsidRPr="00C23C96">
              <w:t>.Сов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нит</w:t>
            </w:r>
            <w:r w:rsidRPr="00C23C96">
              <w:t>е</w:t>
            </w:r>
            <w:r w:rsidRPr="00C23C96">
              <w:rPr>
                <w:spacing w:val="-3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21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17"/>
              </w:rPr>
              <w:t xml:space="preserve"> </w:t>
            </w:r>
            <w:r w:rsidRPr="00C23C96">
              <w:t>создан</w:t>
            </w:r>
            <w:r w:rsidRPr="00C23C96">
              <w:rPr>
                <w:spacing w:val="1"/>
              </w:rPr>
              <w:t>и</w:t>
            </w:r>
            <w:r w:rsidRPr="00C23C96">
              <w:t xml:space="preserve">и </w:t>
            </w:r>
            <w:r w:rsidRPr="00C23C96">
              <w:rPr>
                <w:spacing w:val="4"/>
              </w:rPr>
              <w:t>х</w:t>
            </w:r>
            <w:r w:rsidRPr="00C23C96">
              <w:rPr>
                <w:spacing w:val="-6"/>
              </w:rPr>
              <w:t>у</w:t>
            </w:r>
            <w:r w:rsidRPr="00C23C96">
              <w:t>дожеств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ого образа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3"/>
              </w:rPr>
              <w:t xml:space="preserve"> </w:t>
            </w:r>
            <w:r w:rsidRPr="00C23C96">
              <w:t>драма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3"/>
              </w:rPr>
              <w:t>у</w:t>
            </w:r>
            <w:r w:rsidRPr="00C23C96">
              <w:t>р</w:t>
            </w:r>
            <w:r w:rsidRPr="00C23C96">
              <w:rPr>
                <w:spacing w:val="1"/>
              </w:rPr>
              <w:t>гии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2" w:lineRule="auto"/>
              <w:ind w:left="120" w:right="-20"/>
            </w:pPr>
            <w:r w:rsidRPr="00C23C96">
              <w:t>2.Разв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1"/>
              </w:rPr>
              <w:t>с</w:t>
            </w:r>
            <w:r w:rsidRPr="00C23C96">
              <w:t>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</w:t>
            </w:r>
            <w:r w:rsidRPr="00C23C96">
              <w:t>ало</w:t>
            </w:r>
            <w:r w:rsidRPr="00C23C96">
              <w:rPr>
                <w:spacing w:val="-2"/>
              </w:rPr>
              <w:t>г</w:t>
            </w:r>
            <w:r w:rsidRPr="00C23C96">
              <w:t xml:space="preserve">и в </w:t>
            </w:r>
            <w:r w:rsidRPr="00C23C96">
              <w:rPr>
                <w:spacing w:val="2"/>
              </w:rPr>
              <w:t>х</w:t>
            </w:r>
            <w:r w:rsidRPr="00C23C96">
              <w:t>орошо</w:t>
            </w:r>
            <w:r w:rsidRPr="00C23C96">
              <w:rPr>
                <w:spacing w:val="-2"/>
              </w:rPr>
              <w:t xml:space="preserve"> </w:t>
            </w:r>
            <w:r w:rsidRPr="00C23C96">
              <w:t>зн</w:t>
            </w:r>
            <w:r w:rsidRPr="00C23C96">
              <w:rPr>
                <w:spacing w:val="-1"/>
              </w:rPr>
              <w:t>а</w:t>
            </w:r>
            <w:r w:rsidRPr="00C23C96">
              <w:t>комых</w:t>
            </w:r>
            <w:r w:rsidRPr="00C23C96">
              <w:rPr>
                <w:spacing w:val="1"/>
              </w:rPr>
              <w:t xml:space="preserve"> </w:t>
            </w:r>
            <w:r w:rsidRPr="00C23C96">
              <w:t>сказк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1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445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выр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свои эмоц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>м</w:t>
            </w:r>
            <w:r w:rsidRPr="00C23C96">
              <w:rPr>
                <w:spacing w:val="-1"/>
              </w:rPr>
              <w:t xml:space="preserve"> </w:t>
            </w:r>
            <w:r w:rsidRPr="00C23C96">
              <w:t>пен</w:t>
            </w:r>
            <w:r w:rsidRPr="00C23C96">
              <w:rPr>
                <w:spacing w:val="1"/>
              </w:rPr>
              <w:t>и</w:t>
            </w:r>
            <w:r w:rsidRPr="00C23C96">
              <w:t>я и движен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я.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тойч</w:t>
            </w:r>
            <w:r w:rsidRPr="00C23C96">
              <w:rPr>
                <w:spacing w:val="1"/>
              </w:rPr>
              <w:t>ив</w:t>
            </w:r>
            <w:r w:rsidRPr="00C23C96">
              <w:t>ый</w:t>
            </w:r>
            <w:r w:rsidRPr="00C23C96">
              <w:rPr>
                <w:spacing w:val="1"/>
              </w:rPr>
              <w:t xml:space="preserve"> и</w:t>
            </w:r>
            <w:r w:rsidRPr="00C23C96">
              <w:t>нт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к 4.дра</w:t>
            </w:r>
            <w:r w:rsidRPr="00C23C96">
              <w:rPr>
                <w:spacing w:val="-1"/>
              </w:rPr>
              <w:t>ма</w:t>
            </w:r>
            <w:r w:rsidRPr="00C23C96">
              <w:t>т</w:t>
            </w:r>
            <w:r w:rsidRPr="00C23C96">
              <w:rPr>
                <w:spacing w:val="1"/>
              </w:rPr>
              <w:t>из</w:t>
            </w:r>
            <w:r w:rsidRPr="00C23C96">
              <w:t>ации, ж</w:t>
            </w:r>
            <w:r w:rsidRPr="00C23C96">
              <w:rPr>
                <w:spacing w:val="-1"/>
              </w:rPr>
              <w:t>е</w:t>
            </w:r>
            <w:r w:rsidRPr="00C23C96">
              <w:t>лан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в те</w:t>
            </w:r>
            <w:r w:rsidRPr="00C23C96">
              <w:rPr>
                <w:spacing w:val="-2"/>
              </w:rPr>
              <w:t>а</w:t>
            </w:r>
            <w:r w:rsidRPr="00C23C96">
              <w:t>тр</w:t>
            </w:r>
            <w:r w:rsidRPr="00C23C96">
              <w:rPr>
                <w:spacing w:val="-1"/>
              </w:rPr>
              <w:t>е</w:t>
            </w:r>
            <w:r w:rsidRPr="00C23C96">
              <w:t>. 5.З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 xml:space="preserve">й о </w:t>
            </w:r>
            <w:r w:rsidRPr="00C23C96">
              <w:rPr>
                <w:spacing w:val="1"/>
              </w:rPr>
              <w:t>т</w:t>
            </w:r>
            <w:r w:rsidRPr="00C23C96">
              <w:t>ворч</w:t>
            </w:r>
            <w:r w:rsidRPr="00C23C96">
              <w:rPr>
                <w:spacing w:val="-1"/>
              </w:rPr>
              <w:t>ес</w:t>
            </w:r>
            <w:r w:rsidRPr="00C23C96">
              <w:t>тве</w:t>
            </w:r>
            <w:r w:rsidRPr="00C23C96">
              <w:rPr>
                <w:spacing w:val="-1"/>
              </w:rPr>
              <w:t xml:space="preserve"> 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л</w:t>
            </w:r>
            <w:r w:rsidRPr="00C23C96">
              <w:t>я К.И.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ков</w:t>
            </w:r>
            <w:r w:rsidRPr="00C23C96">
              <w:rPr>
                <w:spacing w:val="-1"/>
              </w:rPr>
              <w:t>с</w:t>
            </w:r>
            <w:r w:rsidRPr="00C23C96">
              <w:t>кого.</w:t>
            </w:r>
          </w:p>
          <w:p w:rsidR="00D605BB" w:rsidRPr="00C23C96" w:rsidRDefault="00D605BB" w:rsidP="00ED2E35">
            <w:pPr>
              <w:spacing w:line="242" w:lineRule="auto"/>
              <w:ind w:left="120" w:right="220"/>
            </w:pPr>
            <w:r w:rsidRPr="00C23C96">
              <w:t>6.Со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эмо</w:t>
            </w:r>
            <w:r w:rsidRPr="00C23C96">
              <w:rPr>
                <w:spacing w:val="-1"/>
              </w:rPr>
              <w:t>ц</w:t>
            </w:r>
            <w:r w:rsidRPr="00C23C96">
              <w:t>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-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>е</w:t>
            </w:r>
            <w:r w:rsidRPr="00C23C96">
              <w:t>, р</w:t>
            </w:r>
            <w:r w:rsidRPr="00C23C96">
              <w:rPr>
                <w:spacing w:val="-1"/>
              </w:rPr>
              <w:t>а</w:t>
            </w:r>
            <w:r w:rsidRPr="00C23C96">
              <w:t>достное на</w:t>
            </w:r>
            <w:r w:rsidRPr="00C23C96">
              <w:rPr>
                <w:spacing w:val="-1"/>
              </w:rPr>
              <w:t>с</w:t>
            </w:r>
            <w:r w:rsidRPr="00C23C96">
              <w:t>трое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а</w:t>
            </w:r>
            <w:r w:rsidRPr="00C23C96">
              <w:t>кт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1"/>
              </w:rPr>
              <w:t>н</w:t>
            </w:r>
            <w:r w:rsidRPr="00C23C96">
              <w:t>ого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ча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>я в р</w:t>
            </w:r>
            <w:r w:rsidRPr="00C23C96">
              <w:rPr>
                <w:spacing w:val="-1"/>
              </w:rPr>
              <w:t>а</w:t>
            </w:r>
            <w:r w:rsidRPr="00C23C96">
              <w:t>звле</w:t>
            </w:r>
            <w:r w:rsidRPr="00C23C96">
              <w:rPr>
                <w:spacing w:val="-1"/>
              </w:rPr>
              <w:t>че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2"/>
              </w:rPr>
              <w:t>х</w:t>
            </w:r>
            <w:r w:rsidRPr="00C23C96">
              <w:t>, до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г</w:t>
            </w:r>
            <w:r w:rsidRPr="00C23C96">
              <w:t>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</w:tc>
        <w:tc>
          <w:tcPr>
            <w:tcW w:w="1824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1081"/>
        </w:trPr>
        <w:tc>
          <w:tcPr>
            <w:tcW w:w="15414" w:type="dxa"/>
            <w:gridSpan w:val="8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68" w:line="240" w:lineRule="exact"/>
            </w:pPr>
          </w:p>
          <w:p w:rsidR="00D605BB" w:rsidRPr="00C23C96" w:rsidRDefault="00D605BB" w:rsidP="00ED2E35">
            <w:pPr>
              <w:ind w:left="481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3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«</w:t>
            </w:r>
            <w:r w:rsidRPr="00C23C96">
              <w:rPr>
                <w:bCs/>
              </w:rPr>
              <w:t>Сказка,</w:t>
            </w:r>
            <w:r w:rsidRPr="00C23C96"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-3"/>
              </w:rPr>
              <w:t>ж</w:t>
            </w:r>
            <w:r w:rsidRPr="00C23C96">
              <w:rPr>
                <w:bCs/>
              </w:rPr>
              <w:t>ив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!»</w:t>
            </w:r>
          </w:p>
        </w:tc>
      </w:tr>
      <w:tr w:rsidR="00D605BB" w:rsidRPr="00C23C96" w:rsidTr="00ED2E35">
        <w:trPr>
          <w:cantSplit/>
          <w:trHeight w:hRule="exact" w:val="2013"/>
        </w:trPr>
        <w:tc>
          <w:tcPr>
            <w:tcW w:w="1709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38" w:line="240" w:lineRule="exact"/>
            </w:pPr>
          </w:p>
          <w:p w:rsidR="00D605BB" w:rsidRPr="00C23C96" w:rsidRDefault="00D605BB" w:rsidP="00ED2E35">
            <w:pPr>
              <w:spacing w:line="250" w:lineRule="auto"/>
              <w:ind w:left="373" w:right="296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</w:rPr>
              <w:t>здо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овья</w:t>
            </w:r>
            <w:r w:rsidRPr="00C23C96">
              <w:t xml:space="preserve"> </w:t>
            </w:r>
            <w:r w:rsidRPr="00C23C96">
              <w:rPr>
                <w:bCs/>
              </w:rPr>
              <w:t>2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62" w:lineRule="auto"/>
              <w:ind w:right="188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57</w:t>
            </w:r>
            <w:r w:rsidRPr="00C23C96">
              <w:t xml:space="preserve"> </w:t>
            </w:r>
            <w:r w:rsidRPr="00C23C96">
              <w:rPr>
                <w:bCs/>
              </w:rPr>
              <w:t>«Выле</w:t>
            </w:r>
            <w:r w:rsidRPr="00C23C96">
              <w:rPr>
                <w:bCs/>
                <w:spacing w:val="-1"/>
              </w:rPr>
              <w:t>ч</w:t>
            </w:r>
            <w:r w:rsidRPr="00C23C96">
              <w:rPr>
                <w:bCs/>
              </w:rPr>
              <w:t>им</w:t>
            </w:r>
            <w:r w:rsidRPr="00C23C96">
              <w:t xml:space="preserve"> </w:t>
            </w:r>
            <w:r w:rsidRPr="00C23C96">
              <w:rPr>
                <w:bCs/>
              </w:rPr>
              <w:t>Не</w:t>
            </w:r>
            <w:r w:rsidRPr="00C23C96">
              <w:rPr>
                <w:bCs/>
                <w:spacing w:val="-1"/>
              </w:rPr>
              <w:t>з</w:t>
            </w:r>
            <w:r w:rsidRPr="00C23C96">
              <w:rPr>
                <w:bCs/>
              </w:rPr>
              <w:t>на</w:t>
            </w:r>
            <w:r w:rsidRPr="00C23C96">
              <w:rPr>
                <w:bCs/>
                <w:spacing w:val="1"/>
              </w:rPr>
              <w:t>й</w:t>
            </w:r>
            <w:r w:rsidRPr="00C23C96">
              <w:rPr>
                <w:bCs/>
              </w:rPr>
              <w:t>ку»стр. 108 (МОЗ)</w:t>
            </w:r>
          </w:p>
        </w:tc>
        <w:tc>
          <w:tcPr>
            <w:tcW w:w="9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 w:line="241" w:lineRule="auto"/>
              <w:ind w:left="120" w:right="508"/>
              <w:jc w:val="both"/>
            </w:pPr>
            <w:r w:rsidRPr="00C23C96">
              <w:t>1.</w:t>
            </w:r>
            <w:r w:rsidRPr="00C23C96">
              <w:rPr>
                <w:spacing w:val="120"/>
              </w:rPr>
              <w:t xml:space="preserve"> 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-2"/>
              </w:rPr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122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вность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-2"/>
              </w:rPr>
              <w:t>д</w:t>
            </w:r>
            <w:r w:rsidRPr="00C23C96">
              <w:rPr>
                <w:spacing w:val="-1"/>
              </w:rPr>
              <w:t>е</w:t>
            </w:r>
            <w:r w:rsidRPr="00C23C96">
              <w:t>тей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ц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се</w:t>
            </w:r>
            <w:r w:rsidRPr="00C23C96">
              <w:rPr>
                <w:spacing w:val="118"/>
              </w:rPr>
              <w:t xml:space="preserve"> </w:t>
            </w:r>
            <w:r w:rsidRPr="00C23C96">
              <w:t>фо</w:t>
            </w:r>
            <w:r w:rsidRPr="00C23C96">
              <w:rPr>
                <w:spacing w:val="2"/>
              </w:rPr>
              <w:t>р</w:t>
            </w:r>
            <w:r w:rsidRPr="00C23C96">
              <w:t>мирован</w:t>
            </w:r>
            <w:r w:rsidRPr="00C23C96">
              <w:rPr>
                <w:spacing w:val="1"/>
              </w:rPr>
              <w:t>и</w:t>
            </w:r>
            <w:r w:rsidRPr="00C23C96">
              <w:t>я предст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61"/>
              </w:rPr>
              <w:t xml:space="preserve"> 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лекар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ых</w:t>
            </w:r>
            <w:r w:rsidRPr="00C23C96">
              <w:rPr>
                <w:spacing w:val="62"/>
              </w:rPr>
              <w:t xml:space="preserve"> 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я</w:t>
            </w:r>
            <w:r w:rsidRPr="00C23C96">
              <w:rPr>
                <w:spacing w:val="1"/>
              </w:rPr>
              <w:t>х</w:t>
            </w:r>
            <w:r w:rsidRPr="00C23C96">
              <w:t>,</w:t>
            </w:r>
            <w:r w:rsidRPr="00C23C96">
              <w:rPr>
                <w:spacing w:val="60"/>
              </w:rPr>
              <w:t xml:space="preserve"> </w:t>
            </w:r>
            <w:r w:rsidRPr="00C23C96">
              <w:t>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59"/>
              </w:rPr>
              <w:t xml:space="preserve"> </w:t>
            </w:r>
            <w:r w:rsidRPr="00C23C96">
              <w:t>их</w:t>
            </w:r>
            <w:r w:rsidRPr="00C23C96">
              <w:rPr>
                <w:spacing w:val="61"/>
              </w:rPr>
              <w:t xml:space="preserve"> </w:t>
            </w:r>
            <w:r w:rsidRPr="00C23C96">
              <w:t>сбор</w:t>
            </w:r>
            <w:r w:rsidRPr="00C23C96">
              <w:rPr>
                <w:spacing w:val="-1"/>
              </w:rPr>
              <w:t>а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хранен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и пр</w:t>
            </w:r>
            <w:r w:rsidRPr="00C23C96">
              <w:rPr>
                <w:spacing w:val="1"/>
              </w:rPr>
              <w:t>и</w:t>
            </w:r>
            <w:r w:rsidRPr="00C23C96">
              <w:t>менен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spacing w:line="246" w:lineRule="auto"/>
              <w:ind w:left="120" w:right="-20"/>
            </w:pPr>
            <w:r w:rsidRPr="00C23C96">
              <w:t>2.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бережно от</w:t>
            </w:r>
            <w:r w:rsidRPr="00C23C96">
              <w:rPr>
                <w:spacing w:val="1"/>
              </w:rPr>
              <w:t>н</w:t>
            </w:r>
            <w:r w:rsidRPr="00C23C96">
              <w:t>оси</w:t>
            </w:r>
            <w:r w:rsidRPr="00C23C96">
              <w:rPr>
                <w:spacing w:val="-1"/>
              </w:rPr>
              <w:t>т</w:t>
            </w:r>
            <w:r w:rsidRPr="00C23C96">
              <w:t>ься к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8"/>
              </w:rPr>
              <w:t>«</w:t>
            </w:r>
            <w:r w:rsidRPr="00C23C96">
              <w:rPr>
                <w:spacing w:val="1"/>
              </w:rPr>
              <w:t>д</w:t>
            </w:r>
            <w:r w:rsidRPr="00C23C96">
              <w:t>етям пр</w:t>
            </w:r>
            <w:r w:rsidRPr="00C23C96">
              <w:rPr>
                <w:spacing w:val="1"/>
              </w:rPr>
              <w:t>и</w:t>
            </w:r>
            <w:r w:rsidRPr="00C23C96">
              <w:t>род</w:t>
            </w:r>
            <w:r w:rsidRPr="00C23C96">
              <w:rPr>
                <w:spacing w:val="4"/>
              </w:rPr>
              <w:t>ы</w:t>
            </w:r>
            <w:r w:rsidRPr="00C23C96">
              <w:rPr>
                <w:spacing w:val="-6"/>
              </w:rPr>
              <w:t>»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20" w:right="-20"/>
            </w:pPr>
            <w:r w:rsidRPr="00C23C96">
              <w:t>3.Добиваться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к</w:t>
            </w:r>
            <w:r w:rsidRPr="00C23C96">
              <w:t>ости,</w:t>
            </w:r>
            <w:r w:rsidRPr="00C23C96">
              <w:rPr>
                <w:spacing w:val="60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тм</w:t>
            </w:r>
            <w:r w:rsidRPr="00C23C96">
              <w:rPr>
                <w:spacing w:val="1"/>
              </w:rPr>
              <w:t>и</w:t>
            </w:r>
            <w:r w:rsidRPr="00C23C96">
              <w:t>чнос</w:t>
            </w:r>
            <w:r w:rsidRPr="00C23C96">
              <w:rPr>
                <w:spacing w:val="-2"/>
              </w:rPr>
              <w:t>т</w:t>
            </w:r>
            <w:r w:rsidRPr="00C23C96">
              <w:t>и</w:t>
            </w:r>
            <w:r w:rsidRPr="00C23C96">
              <w:rPr>
                <w:spacing w:val="6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ий.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Совершенство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</w:p>
          <w:p w:rsidR="00D605BB" w:rsidRPr="00C23C96" w:rsidRDefault="00D605BB" w:rsidP="00ED2E35">
            <w:pPr>
              <w:spacing w:line="224" w:lineRule="auto"/>
              <w:ind w:left="120" w:right="-20"/>
            </w:pPr>
            <w:r w:rsidRPr="00C23C96">
              <w:t>двигаться поско</w:t>
            </w:r>
            <w:r w:rsidRPr="00C23C96">
              <w:rPr>
                <w:spacing w:val="1"/>
              </w:rPr>
              <w:t>к</w:t>
            </w:r>
            <w:r w:rsidRPr="00C23C96">
              <w:t>ом л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-2"/>
              </w:rPr>
              <w:t>г</w:t>
            </w:r>
            <w:r w:rsidRPr="00C23C96">
              <w:t xml:space="preserve">ко, </w:t>
            </w:r>
            <w:r w:rsidRPr="00C23C96">
              <w:rPr>
                <w:spacing w:val="1"/>
              </w:rPr>
              <w:t>н</w:t>
            </w:r>
            <w:r w:rsidRPr="00C23C96">
              <w:t>епри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о.</w:t>
            </w:r>
          </w:p>
        </w:tc>
        <w:tc>
          <w:tcPr>
            <w:tcW w:w="18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71" w:line="240" w:lineRule="exact"/>
            </w:pPr>
          </w:p>
          <w:p w:rsidR="00D605BB" w:rsidRPr="00C23C96" w:rsidRDefault="00D605BB" w:rsidP="00ED2E35">
            <w:pPr>
              <w:ind w:left="600" w:right="-20"/>
            </w:pPr>
            <w:r w:rsidRPr="00C23C96">
              <w:t>апрель</w:t>
            </w:r>
          </w:p>
        </w:tc>
      </w:tr>
    </w:tbl>
    <w:p w:rsidR="00D605BB" w:rsidRPr="00C23C96" w:rsidRDefault="00D605BB" w:rsidP="00D605BB">
      <w:pPr>
        <w:spacing w:after="9" w:line="140" w:lineRule="exact"/>
      </w:pPr>
    </w:p>
    <w:p w:rsidR="00D605BB" w:rsidRPr="00C23C96" w:rsidRDefault="00D605BB" w:rsidP="00D605BB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2839"/>
        <w:gridCol w:w="9041"/>
        <w:gridCol w:w="1821"/>
      </w:tblGrid>
      <w:tr w:rsidR="00D605BB" w:rsidRPr="00C23C96" w:rsidTr="00ED2E35">
        <w:trPr>
          <w:cantSplit/>
          <w:trHeight w:hRule="exact" w:val="2232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tabs>
                <w:tab w:val="left" w:pos="8338"/>
              </w:tabs>
              <w:spacing w:before="21"/>
              <w:ind w:left="120" w:right="75"/>
            </w:pPr>
            <w:r w:rsidRPr="00C23C96">
              <w:t>4.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пр</w:t>
            </w:r>
            <w:r w:rsidRPr="00C23C96">
              <w:rPr>
                <w:spacing w:val="1"/>
              </w:rPr>
              <w:t>ини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ве</w:t>
            </w:r>
            <w:r w:rsidRPr="00C23C96">
              <w:rPr>
                <w:spacing w:val="-1"/>
              </w:rPr>
              <w:t>се</w:t>
            </w:r>
            <w:r w:rsidRPr="00C23C96">
              <w:t>лый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ш</w:t>
            </w:r>
            <w:r w:rsidRPr="00C23C96">
              <w:rPr>
                <w:spacing w:val="-6"/>
              </w:rPr>
              <w:t>у</w:t>
            </w:r>
            <w:r w:rsidRPr="00C23C96">
              <w:t>т</w:t>
            </w:r>
            <w:r w:rsidRPr="00C23C96">
              <w:rPr>
                <w:spacing w:val="1"/>
              </w:rPr>
              <w:t>о</w:t>
            </w:r>
            <w:r w:rsidRPr="00C23C96">
              <w:t>чный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-1"/>
              </w:rPr>
              <w:t>те</w:t>
            </w:r>
            <w:r w:rsidRPr="00C23C96">
              <w:t>р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  <w:r w:rsidRPr="00C23C96">
              <w:rPr>
                <w:spacing w:val="120"/>
              </w:rPr>
              <w:t xml:space="preserve"> </w:t>
            </w:r>
            <w:r w:rsidRPr="00C23C96">
              <w:t>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tab/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 вы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зыв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 xml:space="preserve">ся о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-1"/>
              </w:rPr>
              <w:t>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rPr>
                <w:spacing w:val="2"/>
              </w:rPr>
              <w:t>р</w:t>
            </w:r>
            <w:r w:rsidRPr="00C23C96">
              <w:t>ж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111"/>
            </w:pPr>
            <w:r w:rsidRPr="00C23C96">
              <w:t>5.Отраб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2"/>
              </w:rPr>
              <w:t>д</w:t>
            </w:r>
            <w:r w:rsidRPr="00C23C96">
              <w:t>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 правиль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-1"/>
              </w:rPr>
              <w:t xml:space="preserve"> </w:t>
            </w:r>
            <w:r w:rsidRPr="00C23C96">
              <w:t>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м</w:t>
            </w:r>
            <w:r w:rsidRPr="00C23C96">
              <w:rPr>
                <w:spacing w:val="-1"/>
              </w:rPr>
              <w:t>е</w:t>
            </w:r>
            <w:r w:rsidRPr="00C23C96">
              <w:t>лод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proofErr w:type="spellStart"/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п</w:t>
            </w:r>
            <w:r w:rsidRPr="00C23C96">
              <w:t>евк</w:t>
            </w:r>
            <w:r w:rsidRPr="00C23C96">
              <w:rPr>
                <w:spacing w:val="1"/>
              </w:rPr>
              <w:t>и</w:t>
            </w:r>
            <w:proofErr w:type="spellEnd"/>
            <w:r w:rsidRPr="00C23C96">
              <w:t>. 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7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ать 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од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-1"/>
              </w:rPr>
              <w:t>т</w:t>
            </w:r>
            <w:r w:rsidRPr="00C23C96">
              <w:t xml:space="preserve">ь 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ж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евчес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 и</w:t>
            </w:r>
            <w:r w:rsidRPr="00C23C96">
              <w:rPr>
                <w:spacing w:val="1"/>
              </w:rPr>
              <w:t>нт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ю,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зак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-2"/>
              </w:rPr>
              <w:t>ч</w:t>
            </w:r>
            <w:r w:rsidRPr="00C23C96">
              <w:t xml:space="preserve">ивая </w:t>
            </w:r>
            <w:r w:rsidRPr="00C23C96">
              <w:rPr>
                <w:spacing w:val="-1"/>
              </w:rPr>
              <w:t>е</w:t>
            </w:r>
            <w:r w:rsidRPr="00C23C96">
              <w:t>е</w:t>
            </w:r>
            <w:r w:rsidRPr="00C23C96">
              <w:rPr>
                <w:spacing w:val="-1"/>
              </w:rPr>
              <w:t xml:space="preserve"> </w:t>
            </w:r>
            <w:r w:rsidRPr="00C23C96">
              <w:t xml:space="preserve">на </w:t>
            </w:r>
            <w:r w:rsidRPr="00C23C96">
              <w:rPr>
                <w:spacing w:val="-4"/>
              </w:rPr>
              <w:t>у</w:t>
            </w:r>
            <w:r w:rsidRPr="00C23C96">
              <w:t>сто</w:t>
            </w:r>
            <w:r w:rsidRPr="00C23C96">
              <w:rPr>
                <w:spacing w:val="1"/>
              </w:rPr>
              <w:t>й</w:t>
            </w:r>
            <w:r w:rsidRPr="00C23C96">
              <w:t>ч</w:t>
            </w:r>
            <w:r w:rsidRPr="00C23C96">
              <w:rPr>
                <w:spacing w:val="1"/>
              </w:rPr>
              <w:t>и</w:t>
            </w:r>
            <w:r w:rsidRPr="00C23C96">
              <w:t>вых</w:t>
            </w:r>
            <w:r w:rsidRPr="00C23C96">
              <w:rPr>
                <w:spacing w:val="1"/>
              </w:rPr>
              <w:t xml:space="preserve"> зв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а</w:t>
            </w:r>
            <w:r w:rsidRPr="00C23C96">
              <w:rPr>
                <w:spacing w:val="2"/>
              </w:rPr>
              <w:t>х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6.У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к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ество п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t>жинящего ш</w:t>
            </w:r>
            <w:r w:rsidRPr="00C23C96">
              <w:rPr>
                <w:spacing w:val="-1"/>
              </w:rPr>
              <w:t>а</w:t>
            </w:r>
            <w:r w:rsidRPr="00C23C96">
              <w:t>г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235"/>
            </w:pPr>
            <w:r w:rsidRPr="00C23C96">
              <w:t>7.У</w:t>
            </w:r>
            <w:r w:rsidRPr="00C23C96">
              <w:rPr>
                <w:spacing w:val="1"/>
              </w:rPr>
              <w:t>п</w:t>
            </w:r>
            <w:r w:rsidRPr="00C23C96">
              <w:t>ражнять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о</w:t>
            </w:r>
            <w:r w:rsidRPr="00C23C96">
              <w:rPr>
                <w:spacing w:val="-2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9"/>
              </w:rPr>
              <w:t>«</w:t>
            </w:r>
            <w:r w:rsidRPr="00C23C96">
              <w:t>п</w:t>
            </w:r>
            <w:r w:rsidRPr="00C23C96">
              <w:rPr>
                <w:spacing w:val="2"/>
              </w:rPr>
              <w:t>л</w:t>
            </w:r>
            <w:r w:rsidRPr="00C23C96">
              <w:t>ет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»</w:t>
            </w:r>
            <w:r w:rsidRPr="00C23C96">
              <w:t xml:space="preserve">. </w:t>
            </w:r>
            <w:r w:rsidRPr="00C23C96">
              <w:rPr>
                <w:spacing w:val="1"/>
              </w:rPr>
              <w:t>Ч</w:t>
            </w:r>
            <w:r w:rsidRPr="00C23C96">
              <w:t>етко ре</w:t>
            </w:r>
            <w:r w:rsidRPr="00C23C96">
              <w:rPr>
                <w:spacing w:val="-1"/>
              </w:rPr>
              <w:t>а</w:t>
            </w:r>
            <w:r w:rsidRPr="00C23C96">
              <w:t xml:space="preserve">гировать </w:t>
            </w:r>
            <w:r w:rsidRPr="00C23C96">
              <w:rPr>
                <w:spacing w:val="1"/>
              </w:rPr>
              <w:t>н</w:t>
            </w:r>
            <w:r w:rsidRPr="00C23C96">
              <w:t>а на</w:t>
            </w:r>
            <w:r w:rsidRPr="00C23C96">
              <w:rPr>
                <w:spacing w:val="-1"/>
              </w:rPr>
              <w:t>ча</w:t>
            </w:r>
            <w:r w:rsidRPr="00C23C96">
              <w:rPr>
                <w:spacing w:val="2"/>
              </w:rPr>
              <w:t>л</w:t>
            </w:r>
            <w:r w:rsidRPr="00C23C96">
              <w:t>о и 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ч</w:t>
            </w:r>
            <w:r w:rsidRPr="00C23C96">
              <w:rPr>
                <w:spacing w:val="-1"/>
              </w:rPr>
              <w:t>ан</w:t>
            </w:r>
            <w:r w:rsidRPr="00C23C96">
              <w:t xml:space="preserve">ие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61"/>
              </w:rPr>
              <w:t xml:space="preserve"> </w:t>
            </w:r>
            <w:r w:rsidRPr="00C23C96">
              <w:t>фра</w:t>
            </w:r>
            <w:r w:rsidRPr="00C23C96">
              <w:rPr>
                <w:spacing w:val="1"/>
              </w:rPr>
              <w:t>з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со</w:t>
            </w:r>
            <w:r w:rsidRPr="00C23C96">
              <w:rPr>
                <w:spacing w:val="-2"/>
              </w:rPr>
              <w:t>г</w:t>
            </w:r>
            <w:r w:rsidRPr="00C23C96">
              <w:t>л</w:t>
            </w:r>
            <w:r w:rsidRPr="00C23C96">
              <w:rPr>
                <w:spacing w:val="-1"/>
              </w:rPr>
              <w:t>ас</w:t>
            </w:r>
            <w:r w:rsidRPr="00C23C96">
              <w:t>ов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в</w:t>
            </w:r>
            <w:r w:rsidRPr="00C23C96">
              <w:t>ать свои движен</w:t>
            </w:r>
            <w:r w:rsidRPr="00C23C96">
              <w:rPr>
                <w:spacing w:val="1"/>
              </w:rPr>
              <w:t>и</w:t>
            </w:r>
            <w:r w:rsidRPr="00C23C96">
              <w:t>я с д</w:t>
            </w:r>
            <w:r w:rsidRPr="00C23C96">
              <w:rPr>
                <w:spacing w:val="-1"/>
              </w:rPr>
              <w:t>е</w:t>
            </w:r>
            <w:r w:rsidRPr="00C23C96">
              <w:t>йствиями</w:t>
            </w:r>
            <w:r w:rsidRPr="00C23C96">
              <w:rPr>
                <w:spacing w:val="1"/>
              </w:rPr>
              <w:t xml:space="preserve"> </w:t>
            </w:r>
            <w:r w:rsidRPr="00C23C96">
              <w:t>това</w:t>
            </w:r>
            <w:r w:rsidRPr="00C23C96">
              <w:rPr>
                <w:spacing w:val="-3"/>
              </w:rPr>
              <w:t>р</w:t>
            </w:r>
            <w:r w:rsidRPr="00C23C96">
              <w:t>ищей.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1416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65" w:line="240" w:lineRule="exact"/>
            </w:pPr>
          </w:p>
          <w:p w:rsidR="00D605BB" w:rsidRPr="00C23C96" w:rsidRDefault="00D605BB" w:rsidP="00ED2E35">
            <w:pPr>
              <w:spacing w:line="246" w:lineRule="auto"/>
              <w:ind w:left="149" w:right="11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58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«С</w:t>
            </w:r>
            <w:r w:rsidRPr="00C23C96">
              <w:rPr>
                <w:bCs/>
                <w:spacing w:val="2"/>
                <w:w w:val="98"/>
              </w:rPr>
              <w:t>таринная карта</w:t>
            </w:r>
            <w:r w:rsidRPr="00C23C96">
              <w:rPr>
                <w:bCs/>
              </w:rPr>
              <w:t>»стр. 142 (МОР)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6" w:lineRule="auto"/>
              <w:ind w:left="100" w:right="3021"/>
            </w:pPr>
            <w:r w:rsidRPr="00C23C96">
              <w:t xml:space="preserve">1.Формировать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равил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о</w:t>
            </w:r>
            <w:r w:rsidRPr="00C23C96">
              <w:t>с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 эл</w:t>
            </w:r>
            <w:r w:rsidRPr="00C23C96">
              <w:rPr>
                <w:spacing w:val="1"/>
              </w:rPr>
              <w:t>а</w:t>
            </w:r>
            <w:r w:rsidRPr="00C23C96">
              <w:t>стич</w:t>
            </w:r>
            <w:r w:rsidRPr="00C23C96">
              <w:rPr>
                <w:spacing w:val="1"/>
              </w:rPr>
              <w:t>н</w:t>
            </w:r>
            <w:r w:rsidRPr="00C23C96">
              <w:t>ость мышц, 2.Р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2"/>
              </w:rPr>
              <w:t>ч</w:t>
            </w:r>
            <w:r w:rsidRPr="00C23C96">
              <w:rPr>
                <w:spacing w:val="-6"/>
              </w:rPr>
              <w:t>у</w:t>
            </w:r>
            <w:r w:rsidRPr="00C23C96">
              <w:t>вство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коорд</w:t>
            </w:r>
            <w:r w:rsidRPr="00C23C96">
              <w:rPr>
                <w:spacing w:val="1"/>
              </w:rPr>
              <w:t>ин</w:t>
            </w:r>
            <w:r w:rsidRPr="00C23C96">
              <w:t>ацию дви</w:t>
            </w:r>
            <w:r w:rsidRPr="00C23C96">
              <w:rPr>
                <w:spacing w:val="-2"/>
              </w:rPr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</w:p>
          <w:p w:rsidR="00D605BB" w:rsidRPr="00C23C96" w:rsidRDefault="00D605BB" w:rsidP="00ED2E35">
            <w:pPr>
              <w:spacing w:line="227" w:lineRule="auto"/>
              <w:ind w:left="100" w:right="-20"/>
              <w:rPr>
                <w:rFonts w:eastAsia="Calibri"/>
              </w:rPr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п</w:t>
            </w:r>
            <w:r w:rsidRPr="00C23C96">
              <w:t>амять, м</w:t>
            </w:r>
            <w:r w:rsidRPr="00C23C96">
              <w:rPr>
                <w:spacing w:val="-3"/>
              </w:rPr>
              <w:t>ы</w:t>
            </w:r>
            <w:r w:rsidRPr="00C23C96">
              <w:t>шлен</w:t>
            </w:r>
            <w:r w:rsidRPr="00C23C96">
              <w:rPr>
                <w:spacing w:val="1"/>
              </w:rPr>
              <w:t>и</w:t>
            </w:r>
            <w:r w:rsidRPr="00C23C96">
              <w:t>е, вообр</w:t>
            </w:r>
            <w:r w:rsidRPr="00C23C96">
              <w:rPr>
                <w:spacing w:val="-2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2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гатель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ив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3"/>
              </w:rPr>
              <w:t>ь</w:t>
            </w:r>
            <w:r w:rsidRPr="00C23C96">
              <w:rPr>
                <w:rFonts w:eastAsia="Calibri"/>
              </w:rPr>
              <w:t>.</w:t>
            </w:r>
          </w:p>
          <w:p w:rsidR="00D605BB" w:rsidRPr="00C23C96" w:rsidRDefault="00D605BB" w:rsidP="00ED2E35">
            <w:pPr>
              <w:spacing w:line="238" w:lineRule="auto"/>
              <w:ind w:left="100" w:right="387"/>
            </w:pPr>
            <w:r w:rsidRPr="00C23C96">
              <w:rPr>
                <w:rFonts w:eastAsia="Calibri"/>
              </w:rPr>
              <w:t>4.С</w:t>
            </w:r>
            <w:r w:rsidRPr="00C23C96">
              <w:t>ня</w:t>
            </w:r>
            <w:r w:rsidRPr="00C23C96">
              <w:rPr>
                <w:spacing w:val="1"/>
              </w:rPr>
              <w:t>ти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м</w:t>
            </w:r>
            <w:r w:rsidRPr="00C23C96">
              <w:t>ыш</w:t>
            </w:r>
            <w:r w:rsidRPr="00C23C96">
              <w:rPr>
                <w:spacing w:val="-2"/>
              </w:rPr>
              <w:t>е</w:t>
            </w:r>
            <w:r w:rsidRPr="00C23C96">
              <w:t>чного и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с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1"/>
              </w:rPr>
              <w:t>х</w:t>
            </w:r>
            <w:r w:rsidRPr="00C23C96">
              <w:t>олог</w:t>
            </w:r>
            <w:r w:rsidRPr="00C23C96">
              <w:rPr>
                <w:spacing w:val="1"/>
              </w:rPr>
              <w:t>и</w:t>
            </w:r>
            <w:r w:rsidRPr="00C23C96">
              <w:t>че</w:t>
            </w:r>
            <w:r w:rsidRPr="00C23C96">
              <w:rPr>
                <w:spacing w:val="-1"/>
              </w:rPr>
              <w:t>с</w:t>
            </w:r>
            <w:r w:rsidRPr="00C23C96">
              <w:t>кого нап</w:t>
            </w:r>
            <w:r w:rsidRPr="00C23C96">
              <w:rPr>
                <w:spacing w:val="-1"/>
              </w:rPr>
              <w:t>р</w:t>
            </w:r>
            <w:r w:rsidRPr="00C23C96">
              <w:t>яж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твом</w:t>
            </w:r>
            <w:r w:rsidRPr="00C23C96">
              <w:rPr>
                <w:spacing w:val="-1"/>
              </w:rPr>
              <w:t xml:space="preserve"> </w:t>
            </w:r>
            <w:r w:rsidRPr="00C23C96">
              <w:t>тан</w:t>
            </w:r>
            <w:r w:rsidRPr="00C23C96">
              <w:rPr>
                <w:spacing w:val="1"/>
              </w:rPr>
              <w:t>ц</w:t>
            </w:r>
            <w:r w:rsidRPr="00C23C96">
              <w:t>ев</w:t>
            </w:r>
            <w:r w:rsidRPr="00C23C96">
              <w:rPr>
                <w:spacing w:val="-1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ого движен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3" w:line="200" w:lineRule="exact"/>
            </w:pPr>
          </w:p>
          <w:p w:rsidR="00D605BB" w:rsidRPr="00C23C96" w:rsidRDefault="00D605BB" w:rsidP="00ED2E35">
            <w:pPr>
              <w:ind w:left="578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1085"/>
        </w:trPr>
        <w:tc>
          <w:tcPr>
            <w:tcW w:w="15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0" w:line="240" w:lineRule="exact"/>
            </w:pPr>
          </w:p>
          <w:p w:rsidR="00D605BB" w:rsidRPr="00C23C96" w:rsidRDefault="00D605BB" w:rsidP="00ED2E35">
            <w:pPr>
              <w:ind w:left="3818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3"/>
              </w:rPr>
              <w:t>е</w:t>
            </w:r>
            <w:r w:rsidRPr="00C23C96">
              <w:rPr>
                <w:bCs/>
              </w:rPr>
              <w:t>ма</w:t>
            </w:r>
            <w:r w:rsidRPr="00C23C96">
              <w:rPr>
                <w:bCs/>
                <w:spacing w:val="1"/>
              </w:rPr>
              <w:t>ти</w:t>
            </w:r>
            <w:r w:rsidRPr="00C23C96">
              <w:rPr>
                <w:bCs/>
              </w:rPr>
              <w:t>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кое</w:t>
            </w:r>
            <w:r w:rsidRPr="00C23C96">
              <w:t xml:space="preserve"> </w:t>
            </w:r>
            <w:r w:rsidRPr="00C23C96">
              <w:rPr>
                <w:bCs/>
              </w:rPr>
              <w:t>заня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</w:t>
            </w:r>
            <w:r w:rsidRPr="00C23C96">
              <w:t xml:space="preserve"> </w:t>
            </w:r>
            <w:r w:rsidRPr="00C23C96">
              <w:rPr>
                <w:bCs/>
                <w:spacing w:val="-2"/>
              </w:rPr>
              <w:t>«</w:t>
            </w:r>
            <w:r w:rsidRPr="00C23C96">
              <w:rPr>
                <w:bCs/>
              </w:rPr>
              <w:t>Пу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  <w:spacing w:val="-5"/>
              </w:rPr>
              <w:t>ш</w:t>
            </w:r>
            <w:r w:rsidRPr="00C23C96">
              <w:rPr>
                <w:bCs/>
              </w:rPr>
              <w:t>ес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в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  <w:spacing w:val="1"/>
              </w:rPr>
              <w:t>тр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</w:rPr>
              <w:t>ну</w:t>
            </w:r>
            <w:r w:rsidRPr="00C23C96">
              <w:rPr>
                <w:spacing w:val="-2"/>
              </w:rPr>
              <w:t xml:space="preserve"> </w:t>
            </w:r>
            <w:proofErr w:type="spellStart"/>
            <w:r w:rsidRPr="00C23C96">
              <w:rPr>
                <w:bCs/>
              </w:rPr>
              <w:t>Небол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йку</w:t>
            </w:r>
            <w:proofErr w:type="spellEnd"/>
            <w:r w:rsidRPr="00C23C96">
              <w:rPr>
                <w:bCs/>
              </w:rPr>
              <w:t>»</w:t>
            </w:r>
          </w:p>
        </w:tc>
      </w:tr>
      <w:tr w:rsidR="00D605BB" w:rsidRPr="00C23C96" w:rsidTr="00ED2E35">
        <w:trPr>
          <w:cantSplit/>
          <w:trHeight w:hRule="exact" w:val="4666"/>
        </w:trPr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10" w:line="240" w:lineRule="exact"/>
            </w:pPr>
          </w:p>
          <w:p w:rsidR="00D605BB" w:rsidRPr="00C23C96" w:rsidRDefault="00D605BB" w:rsidP="00ED2E35">
            <w:pPr>
              <w:ind w:left="365" w:right="309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э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оло</w:t>
            </w:r>
            <w:r w:rsidRPr="00C23C96">
              <w:rPr>
                <w:bCs/>
                <w:spacing w:val="2"/>
                <w:w w:val="98"/>
              </w:rPr>
              <w:t>ги</w:t>
            </w:r>
            <w:r w:rsidRPr="00C23C96">
              <w:rPr>
                <w:bCs/>
                <w:w w:val="98"/>
              </w:rPr>
              <w:t>и</w:t>
            </w:r>
          </w:p>
          <w:p w:rsidR="00D605BB" w:rsidRPr="00C23C96" w:rsidRDefault="00D605BB" w:rsidP="00ED2E35">
            <w:pPr>
              <w:spacing w:line="241" w:lineRule="auto"/>
              <w:ind w:left="763" w:right="146"/>
              <w:jc w:val="center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3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6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517" w:right="484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59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ю</w:t>
            </w:r>
            <w:r w:rsidRPr="00C23C96">
              <w:rPr>
                <w:bCs/>
                <w:spacing w:val="3"/>
                <w:w w:val="98"/>
              </w:rPr>
              <w:t>б</w:t>
            </w:r>
            <w:r w:rsidRPr="00C23C96">
              <w:rPr>
                <w:bCs/>
                <w:w w:val="98"/>
              </w:rPr>
              <w:t>лю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2"/>
                <w:w w:val="98"/>
              </w:rPr>
              <w:t>е</w:t>
            </w:r>
            <w:r w:rsidRPr="00C23C96">
              <w:rPr>
                <w:bCs/>
                <w:spacing w:val="1"/>
                <w:w w:val="98"/>
              </w:rPr>
              <w:t>ре</w:t>
            </w:r>
            <w:r w:rsidRPr="00C23C96">
              <w:rPr>
                <w:bCs/>
                <w:spacing w:val="2"/>
                <w:w w:val="98"/>
              </w:rPr>
              <w:t>зк</w:t>
            </w:r>
            <w:r w:rsidRPr="00C23C96">
              <w:rPr>
                <w:bCs/>
                <w:w w:val="98"/>
              </w:rPr>
              <w:t>у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ск</w:t>
            </w:r>
            <w:r w:rsidRPr="00C23C96">
              <w:rPr>
                <w:bCs/>
                <w:spacing w:val="3"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ю</w:t>
            </w:r>
            <w:r w:rsidRPr="00C23C96">
              <w:rPr>
                <w:bCs/>
                <w:w w:val="98"/>
              </w:rPr>
              <w:t>»стр.74</w:t>
            </w:r>
          </w:p>
        </w:tc>
        <w:tc>
          <w:tcPr>
            <w:tcW w:w="9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6" w:lineRule="auto"/>
              <w:ind w:left="120" w:right="246"/>
            </w:pPr>
            <w:r w:rsidRPr="00C23C96">
              <w:rPr>
                <w:bCs/>
              </w:rPr>
              <w:t>1.</w:t>
            </w:r>
            <w:r w:rsidRPr="00C23C96">
              <w:t>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 разв</w:t>
            </w:r>
            <w:r w:rsidRPr="00C23C96">
              <w:rPr>
                <w:spacing w:val="-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t xml:space="preserve">ю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1"/>
              </w:rPr>
              <w:t>п</w:t>
            </w:r>
            <w:r w:rsidRPr="00C23C96">
              <w:t>осылок лог</w:t>
            </w:r>
            <w:r w:rsidRPr="00C23C96">
              <w:rPr>
                <w:spacing w:val="-1"/>
              </w:rPr>
              <w:t>ич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кого мышл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зн</w:t>
            </w:r>
            <w:r w:rsidRPr="00C23C96">
              <w:t>ав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ого и</w:t>
            </w:r>
            <w:r w:rsidRPr="00C23C96">
              <w:rPr>
                <w:spacing w:val="1"/>
              </w:rPr>
              <w:t>нт</w:t>
            </w:r>
            <w:r w:rsidRPr="00C23C96">
              <w:t>ер</w:t>
            </w:r>
            <w:r w:rsidRPr="00C23C96">
              <w:rPr>
                <w:spacing w:val="-1"/>
              </w:rPr>
              <w:t>еса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-20"/>
            </w:pPr>
            <w:r w:rsidRPr="00C23C96">
              <w:t>2.Ра</w:t>
            </w:r>
            <w:r w:rsidRPr="00C23C96">
              <w:rPr>
                <w:spacing w:val="-1"/>
              </w:rPr>
              <w:t>с</w:t>
            </w:r>
            <w:r w:rsidRPr="00C23C96">
              <w:t>шир</w:t>
            </w:r>
            <w:r w:rsidRPr="00C23C96">
              <w:rPr>
                <w:spacing w:val="1"/>
              </w:rPr>
              <w:t>ит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дет</w:t>
            </w:r>
            <w:r w:rsidRPr="00C23C96">
              <w:rPr>
                <w:spacing w:val="-1"/>
              </w:rPr>
              <w:t>е</w:t>
            </w:r>
            <w:r w:rsidRPr="00C23C96">
              <w:t>й об обра</w:t>
            </w:r>
            <w:r w:rsidRPr="00C23C96">
              <w:rPr>
                <w:spacing w:val="1"/>
              </w:rPr>
              <w:t>з</w:t>
            </w:r>
            <w:r w:rsidRPr="00C23C96">
              <w:t>е б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зы в поэ</w:t>
            </w:r>
            <w:r w:rsidRPr="00C23C96">
              <w:rPr>
                <w:spacing w:val="1"/>
              </w:rPr>
              <w:t>з</w:t>
            </w:r>
            <w:r w:rsidRPr="00C23C96">
              <w:t xml:space="preserve">ии,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зыке,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274"/>
            </w:pPr>
            <w:r w:rsidRPr="00C23C96">
              <w:t>3.</w:t>
            </w:r>
            <w:r w:rsidRPr="00C23C96">
              <w:rPr>
                <w:spacing w:val="60"/>
              </w:rPr>
              <w:t xml:space="preserve"> </w:t>
            </w:r>
            <w:r w:rsidRPr="00C23C96">
              <w:t>Формировать</w:t>
            </w:r>
            <w:r w:rsidRPr="00C23C96">
              <w:rPr>
                <w:spacing w:val="60"/>
              </w:rPr>
              <w:t xml:space="preserve"> </w:t>
            </w:r>
            <w:r w:rsidRPr="00C23C96">
              <w:t>эмоциональ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образа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сской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з</w:t>
            </w:r>
            <w:r w:rsidRPr="00C23C96">
              <w:rPr>
                <w:spacing w:val="1"/>
              </w:rPr>
              <w:t>к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ам</w:t>
            </w:r>
            <w:r w:rsidRPr="00C23C96">
              <w:t>и разного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1"/>
              </w:rPr>
              <w:t>и</w:t>
            </w:r>
            <w:r w:rsidRPr="00C23C96">
              <w:t>да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сст</w:t>
            </w:r>
            <w:r w:rsidRPr="00C23C96">
              <w:rPr>
                <w:spacing w:val="1"/>
              </w:rPr>
              <w:t>в</w:t>
            </w:r>
            <w:r w:rsidRPr="00C23C96">
              <w:t>а.</w:t>
            </w:r>
            <w:r w:rsidRPr="00C23C96">
              <w:rPr>
                <w:spacing w:val="119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t>во</w:t>
            </w:r>
            <w:r w:rsidRPr="00C23C96">
              <w:rPr>
                <w:spacing w:val="60"/>
              </w:rPr>
              <w:t xml:space="preserve"> </w:t>
            </w:r>
            <w:r w:rsidRPr="00C23C96">
              <w:t>любви</w:t>
            </w:r>
            <w:r w:rsidRPr="00C23C96">
              <w:rPr>
                <w:spacing w:val="61"/>
              </w:rPr>
              <w:t xml:space="preserve"> </w:t>
            </w:r>
            <w:r w:rsidRPr="00C23C96">
              <w:t>к</w:t>
            </w:r>
            <w:r w:rsidRPr="00C23C96">
              <w:rPr>
                <w:spacing w:val="60"/>
              </w:rPr>
              <w:t xml:space="preserve"> </w:t>
            </w:r>
            <w:r w:rsidRPr="00C23C96">
              <w:t>березке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58"/>
              </w:rPr>
              <w:t xml:space="preserve"> </w:t>
            </w:r>
            <w:r w:rsidRPr="00C23C96">
              <w:t>бер</w:t>
            </w:r>
            <w:r w:rsidRPr="00C23C96">
              <w:rPr>
                <w:spacing w:val="-1"/>
              </w:rPr>
              <w:t>е</w:t>
            </w:r>
            <w:r w:rsidRPr="00C23C96">
              <w:t>жного обращ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120" w:right="103"/>
            </w:pPr>
            <w:r w:rsidRPr="00C23C96">
              <w:t>4.Продолж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рабо</w:t>
            </w:r>
            <w:r w:rsidRPr="00C23C96">
              <w:rPr>
                <w:spacing w:val="2"/>
              </w:rPr>
              <w:t>т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над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 xml:space="preserve">еть без </w:t>
            </w:r>
            <w:r w:rsidRPr="00C23C96">
              <w:rPr>
                <w:spacing w:val="1"/>
              </w:rPr>
              <w:t>н</w:t>
            </w:r>
            <w:r w:rsidRPr="00C23C96">
              <w:t>апряжен</w:t>
            </w:r>
            <w:r w:rsidRPr="00C23C96">
              <w:rPr>
                <w:spacing w:val="1"/>
              </w:rPr>
              <w:t>и</w:t>
            </w:r>
            <w:r w:rsidRPr="00C23C96">
              <w:t>я, е</w:t>
            </w:r>
            <w:r w:rsidRPr="00C23C96">
              <w:rPr>
                <w:spacing w:val="-1"/>
              </w:rPr>
              <w:t>с</w:t>
            </w:r>
            <w:r w:rsidRPr="00C23C96">
              <w:t>те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о. Работать над легкость</w:t>
            </w:r>
            <w:r w:rsidRPr="00C23C96">
              <w:rPr>
                <w:spacing w:val="1"/>
              </w:rPr>
              <w:t>ю</w:t>
            </w:r>
            <w:r w:rsidRPr="00C23C96">
              <w:t xml:space="preserve">, </w:t>
            </w:r>
            <w:r w:rsidRPr="00C23C96">
              <w:rPr>
                <w:spacing w:val="1"/>
              </w:rPr>
              <w:t>н</w:t>
            </w:r>
            <w:r w:rsidRPr="00C23C96">
              <w:t>апевн</w:t>
            </w:r>
            <w:r w:rsidRPr="00C23C96">
              <w:rPr>
                <w:spacing w:val="-2"/>
              </w:rPr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тью</w:t>
            </w:r>
            <w:r w:rsidRPr="00C23C96">
              <w:rPr>
                <w:spacing w:val="1"/>
              </w:rPr>
              <w:t xml:space="preserve"> зв</w:t>
            </w:r>
            <w:r w:rsidRPr="00C23C96">
              <w:rPr>
                <w:spacing w:val="-6"/>
              </w:rPr>
              <w:t>у</w:t>
            </w:r>
            <w:r w:rsidRPr="00C23C96">
              <w:t>кообразован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  <w:r w:rsidRPr="00C23C96">
              <w:rPr>
                <w:spacing w:val="4"/>
              </w:rPr>
              <w:t xml:space="preserve"> </w:t>
            </w:r>
            <w:r w:rsidRPr="00C23C96">
              <w:t xml:space="preserve">Четко </w:t>
            </w:r>
            <w:r w:rsidRPr="00C23C96">
              <w:rPr>
                <w:spacing w:val="1"/>
              </w:rPr>
              <w:t>п</w:t>
            </w:r>
            <w:r w:rsidRPr="00C23C96">
              <w:t>рогов</w:t>
            </w:r>
            <w:r w:rsidRPr="00C23C96">
              <w:rPr>
                <w:spacing w:val="-1"/>
              </w:rPr>
              <w:t>а</w:t>
            </w:r>
            <w:r w:rsidRPr="00C23C96">
              <w:t>ривать слов</w:t>
            </w:r>
            <w:r w:rsidRPr="00C23C96">
              <w:rPr>
                <w:spacing w:val="-1"/>
              </w:rPr>
              <w:t>а</w:t>
            </w:r>
            <w:r w:rsidRPr="00C23C96">
              <w:t>, петь с постепен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корен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па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и</w:t>
            </w:r>
            <w:r w:rsidRPr="00C23C96">
              <w:rPr>
                <w:spacing w:val="2"/>
              </w:rPr>
              <w:t>л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>ем</w:t>
            </w:r>
            <w:r w:rsidRPr="00C23C96">
              <w:rPr>
                <w:spacing w:val="-1"/>
              </w:rPr>
              <w:t xml:space="preserve"> </w:t>
            </w:r>
            <w:r w:rsidRPr="00C23C96">
              <w:t>ди</w:t>
            </w:r>
            <w:r w:rsidRPr="00C23C96">
              <w:rPr>
                <w:spacing w:val="1"/>
              </w:rPr>
              <w:t>н</w:t>
            </w:r>
            <w:r w:rsidRPr="00C23C96">
              <w:t>ами</w:t>
            </w:r>
            <w:r w:rsidRPr="00C23C96">
              <w:rPr>
                <w:spacing w:val="-1"/>
              </w:rPr>
              <w:t>к</w:t>
            </w:r>
            <w:r w:rsidRPr="00C23C96">
              <w:t xml:space="preserve">и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я.</w:t>
            </w:r>
          </w:p>
          <w:p w:rsidR="00D605BB" w:rsidRPr="00C23C96" w:rsidRDefault="00D605BB" w:rsidP="00ED2E35">
            <w:pPr>
              <w:ind w:left="120" w:right="2669"/>
            </w:pPr>
            <w:r w:rsidRPr="00C23C96">
              <w:t>5.Разл</w:t>
            </w:r>
            <w:r w:rsidRPr="00C23C96">
              <w:rPr>
                <w:spacing w:val="1"/>
              </w:rPr>
              <w:t>и</w:t>
            </w:r>
            <w:r w:rsidRPr="00C23C96">
              <w:t xml:space="preserve">чать </w:t>
            </w:r>
            <w:r w:rsidRPr="00C23C96">
              <w:rPr>
                <w:spacing w:val="-1"/>
              </w:rPr>
              <w:t>2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>т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фор</w:t>
            </w:r>
            <w:r w:rsidRPr="00C23C96">
              <w:rPr>
                <w:spacing w:val="2"/>
              </w:rPr>
              <w:t>м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ого </w:t>
            </w:r>
            <w:r w:rsidRPr="00C23C96">
              <w:rPr>
                <w:spacing w:val="1"/>
              </w:rPr>
              <w:t>п</w:t>
            </w:r>
            <w:r w:rsidRPr="00C23C96">
              <w:t>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я. 6.Продолж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осв</w:t>
            </w:r>
            <w:r w:rsidRPr="00C23C96">
              <w:rPr>
                <w:spacing w:val="-2"/>
              </w:rPr>
              <w:t>а</w:t>
            </w:r>
            <w:r w:rsidRPr="00C23C96">
              <w:t>ива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гры</w:t>
            </w:r>
            <w:r w:rsidRPr="00C23C96">
              <w:rPr>
                <w:spacing w:val="-2"/>
              </w:rPr>
              <w:t xml:space="preserve"> </w:t>
            </w:r>
            <w:r w:rsidRPr="00C23C96">
              <w:t xml:space="preserve">на </w:t>
            </w:r>
            <w:r w:rsidRPr="00C23C96">
              <w:rPr>
                <w:spacing w:val="-1"/>
              </w:rPr>
              <w:t>м</w:t>
            </w:r>
            <w:r w:rsidRPr="00C23C96">
              <w:t>ет</w:t>
            </w:r>
            <w:r w:rsidRPr="00C23C96">
              <w:rPr>
                <w:spacing w:val="-1"/>
              </w:rPr>
              <w:t>а</w:t>
            </w:r>
            <w:r w:rsidRPr="00C23C96">
              <w:t>ллофо</w:t>
            </w:r>
            <w:r w:rsidRPr="00C23C96">
              <w:rPr>
                <w:spacing w:val="1"/>
              </w:rPr>
              <w:t>н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285"/>
            </w:pPr>
            <w:r w:rsidRPr="00C23C96">
              <w:t>7.З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п</w:t>
            </w:r>
            <w:r w:rsidRPr="00C23C96">
              <w:t>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</w:t>
            </w:r>
            <w:r w:rsidRPr="00C23C96">
              <w:rPr>
                <w:spacing w:val="1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й</w:t>
            </w:r>
            <w:r w:rsidRPr="00C23C96">
              <w:t xml:space="preserve">ный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 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, р</w:t>
            </w:r>
            <w:r w:rsidRPr="00C23C96">
              <w:rPr>
                <w:spacing w:val="1"/>
              </w:rPr>
              <w:t>е</w:t>
            </w:r>
            <w:r w:rsidRPr="00C23C96">
              <w:t xml:space="preserve">агировать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4"/>
              </w:rPr>
              <w:t>у</w:t>
            </w:r>
            <w:r w:rsidRPr="00C23C96">
              <w:t>с</w:t>
            </w:r>
            <w:r w:rsidRPr="00C23C96">
              <w:rPr>
                <w:spacing w:val="1"/>
              </w:rPr>
              <w:t>к</w:t>
            </w:r>
            <w:r w:rsidRPr="00C23C96">
              <w:t>орен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и </w:t>
            </w:r>
            <w:r w:rsidRPr="00C23C96">
              <w:rPr>
                <w:spacing w:val="1"/>
              </w:rPr>
              <w:t>з</w:t>
            </w:r>
            <w:r w:rsidRPr="00C23C96">
              <w:t>а</w:t>
            </w:r>
            <w:r w:rsidRPr="00C23C96">
              <w:rPr>
                <w:spacing w:val="-1"/>
              </w:rPr>
              <w:t>ме</w:t>
            </w:r>
            <w:r w:rsidRPr="00C23C96">
              <w:t xml:space="preserve">дление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974"/>
            </w:pPr>
            <w:r w:rsidRPr="00C23C96">
              <w:t>8.Разв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</w:t>
            </w:r>
            <w:r w:rsidRPr="00C23C96">
              <w:rPr>
                <w:spacing w:val="2"/>
              </w:rPr>
              <w:t>т</w:t>
            </w:r>
            <w:r w:rsidRPr="00C23C96">
              <w:t>ей р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тм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ч</w:t>
            </w:r>
            <w:r w:rsidRPr="00C23C96">
              <w:t>еткость 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rPr>
                <w:spacing w:val="1"/>
              </w:rPr>
              <w:t>щ</w:t>
            </w:r>
            <w:r w:rsidRPr="00C23C96">
              <w:rPr>
                <w:spacing w:val="-4"/>
              </w:rPr>
              <w:t>у</w:t>
            </w:r>
            <w:r w:rsidRPr="00C23C96">
              <w:t>щ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-1"/>
              </w:rPr>
              <w:t xml:space="preserve"> </w:t>
            </w:r>
            <w:r w:rsidRPr="00C23C96">
              <w:t>фразы. 9.З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1"/>
              </w:rPr>
              <w:t>е</w:t>
            </w:r>
            <w:r w:rsidRPr="00C23C96">
              <w:t>тей менять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движе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со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ых фраз. 10.Продолж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развивать творч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с</w:t>
            </w:r>
            <w:r w:rsidRPr="00C23C96">
              <w:t>пособности</w:t>
            </w:r>
            <w:r w:rsidRPr="00C23C96">
              <w:rPr>
                <w:spacing w:val="1"/>
              </w:rPr>
              <w:t xml:space="preserve"> </w:t>
            </w:r>
            <w:r w:rsidRPr="00C23C96">
              <w:t>детей.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7" w:line="160" w:lineRule="exact"/>
            </w:pPr>
          </w:p>
          <w:p w:rsidR="00D605BB" w:rsidRPr="00C23C96" w:rsidRDefault="00D605BB" w:rsidP="00ED2E35">
            <w:pPr>
              <w:ind w:left="578" w:right="-20"/>
            </w:pPr>
            <w:r w:rsidRPr="00C23C96">
              <w:t>апрель</w:t>
            </w:r>
          </w:p>
        </w:tc>
      </w:tr>
    </w:tbl>
    <w:p w:rsidR="00D605BB" w:rsidRPr="00C23C96" w:rsidRDefault="00D605BB" w:rsidP="00D605BB">
      <w:pPr>
        <w:spacing w:line="24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841"/>
        <w:gridCol w:w="9017"/>
        <w:gridCol w:w="1838"/>
      </w:tblGrid>
      <w:tr w:rsidR="00D605BB" w:rsidRPr="00C23C96" w:rsidTr="00ED2E35">
        <w:trPr>
          <w:cantSplit/>
          <w:trHeight w:hRule="exact" w:val="2508"/>
        </w:trPr>
        <w:tc>
          <w:tcPr>
            <w:tcW w:w="170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0"/>
              <w:ind w:left="159" w:right="105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60</w:t>
            </w:r>
            <w:r w:rsidRPr="00C23C96">
              <w:rPr>
                <w:spacing w:val="23"/>
              </w:rPr>
              <w:t xml:space="preserve"> </w:t>
            </w:r>
            <w:r w:rsidRPr="00C23C96">
              <w:rPr>
                <w:bCs/>
              </w:rPr>
              <w:t>«П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1"/>
              </w:rPr>
              <w:t>р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</w:rPr>
              <w:t>да</w:t>
            </w:r>
            <w:r w:rsidRPr="00C23C96"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t xml:space="preserve"> </w:t>
            </w:r>
            <w:r w:rsidRPr="00C23C96">
              <w:rPr>
                <w:bCs/>
              </w:rPr>
              <w:t>чуд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сни</w:t>
            </w:r>
            <w:r w:rsidRPr="00C23C96">
              <w:rPr>
                <w:bCs/>
                <w:spacing w:val="1"/>
              </w:rPr>
              <w:t>ц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</w:rPr>
              <w:t>»стр.151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6"/>
              <w:ind w:left="129" w:right="352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любовь к пр</w:t>
            </w:r>
            <w:r w:rsidRPr="00C23C96">
              <w:rPr>
                <w:spacing w:val="1"/>
              </w:rPr>
              <w:t>и</w:t>
            </w:r>
            <w:r w:rsidRPr="00C23C96">
              <w:t>роде, бер</w:t>
            </w:r>
            <w:r w:rsidRPr="00C23C96">
              <w:rPr>
                <w:spacing w:val="-1"/>
              </w:rPr>
              <w:t>е</w:t>
            </w:r>
            <w:r w:rsidRPr="00C23C96">
              <w:t>жное отношен</w:t>
            </w:r>
            <w:r w:rsidRPr="00C23C96">
              <w:rPr>
                <w:spacing w:val="1"/>
              </w:rPr>
              <w:t>и</w:t>
            </w:r>
            <w:r w:rsidRPr="00C23C96">
              <w:t>е к</w:t>
            </w:r>
            <w:r w:rsidRPr="00C23C96">
              <w:rPr>
                <w:spacing w:val="-2"/>
              </w:rPr>
              <w:t xml:space="preserve"> </w:t>
            </w:r>
            <w:r w:rsidRPr="00C23C96">
              <w:t>ней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чер</w:t>
            </w:r>
            <w:r w:rsidRPr="00C23C96">
              <w:rPr>
                <w:spacing w:val="-1"/>
              </w:rPr>
              <w:t>е</w:t>
            </w:r>
            <w:r w:rsidRPr="00C23C96">
              <w:t xml:space="preserve">з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ые образы;</w:t>
            </w:r>
          </w:p>
          <w:p w:rsidR="00D605BB" w:rsidRPr="00C23C96" w:rsidRDefault="00D605BB" w:rsidP="00ED2E35">
            <w:pPr>
              <w:spacing w:line="235" w:lineRule="auto"/>
              <w:ind w:left="129" w:right="-20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в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нит</w:t>
            </w:r>
            <w:r w:rsidRPr="00C23C96">
              <w:t>е</w:t>
            </w:r>
            <w:r w:rsidRPr="00C23C96">
              <w:rPr>
                <w:spacing w:val="-3"/>
              </w:rPr>
              <w:t>л</w:t>
            </w:r>
            <w:r w:rsidRPr="00C23C96">
              <w:t>ьской</w:t>
            </w:r>
            <w:r w:rsidRPr="00C23C96">
              <w:rPr>
                <w:spacing w:val="1"/>
              </w:rPr>
              <w:t xml:space="preserve"> </w:t>
            </w:r>
            <w:r w:rsidRPr="00C23C96">
              <w:t>деяте</w:t>
            </w:r>
            <w:r w:rsidRPr="00C23C96">
              <w:rPr>
                <w:spacing w:val="-2"/>
              </w:rPr>
              <w:t>л</w:t>
            </w:r>
            <w:r w:rsidRPr="00C23C96">
              <w:t>ьност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9" w:right="185"/>
            </w:pPr>
            <w:r w:rsidRPr="00C23C96">
              <w:t>3. Формировать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2"/>
              </w:rPr>
              <w:t xml:space="preserve"> </w:t>
            </w:r>
            <w:r w:rsidRPr="00C23C96">
              <w:t>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и испол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я</w:t>
            </w:r>
            <w:r w:rsidRPr="00C23C96">
              <w:t>ть</w:t>
            </w:r>
            <w:r w:rsidRPr="00C23C96">
              <w:rPr>
                <w:spacing w:val="-2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2"/>
              </w:rPr>
              <w:t>и</w:t>
            </w:r>
            <w:r w:rsidRPr="00C23C96">
              <w:t>чные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 xml:space="preserve">емы </w:t>
            </w:r>
            <w:proofErr w:type="spellStart"/>
            <w:r w:rsidRPr="00C23C96">
              <w:t>з</w:t>
            </w:r>
            <w:r w:rsidRPr="00C23C96">
              <w:rPr>
                <w:spacing w:val="1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к</w:t>
            </w:r>
            <w:r w:rsidRPr="00C23C96">
              <w:t>о</w:t>
            </w:r>
            <w:r w:rsidRPr="00C23C96">
              <w:rPr>
                <w:spacing w:val="1"/>
              </w:rPr>
              <w:t>из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proofErr w:type="spellEnd"/>
            <w:r w:rsidRPr="00C23C96">
              <w:t>, 4.З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в</w:t>
            </w:r>
            <w:r w:rsidRPr="00C23C96">
              <w:rPr>
                <w:spacing w:val="1"/>
              </w:rPr>
              <w:t>о</w:t>
            </w:r>
            <w:r w:rsidRPr="00C23C96">
              <w:t>спро</w:t>
            </w:r>
            <w:r w:rsidRPr="00C23C96">
              <w:rPr>
                <w:spacing w:val="1"/>
              </w:rPr>
              <w:t>из</w:t>
            </w:r>
            <w:r w:rsidRPr="00C23C96">
              <w:t>вод</w:t>
            </w:r>
            <w:r w:rsidRPr="00C23C96">
              <w:rPr>
                <w:spacing w:val="-1"/>
              </w:rPr>
              <w:t>и</w:t>
            </w:r>
            <w:r w:rsidRPr="00C23C96">
              <w:t>ть голосом</w:t>
            </w:r>
            <w:r w:rsidRPr="00C23C96">
              <w:rPr>
                <w:spacing w:val="-2"/>
              </w:rPr>
              <w:t xml:space="preserve"> 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4"/>
              </w:rPr>
              <w:t xml:space="preserve"> </w:t>
            </w:r>
            <w:r w:rsidRPr="00C23C96">
              <w:t>д</w:t>
            </w:r>
            <w:r w:rsidRPr="00C23C96">
              <w:rPr>
                <w:spacing w:val="1"/>
              </w:rPr>
              <w:t>ин</w:t>
            </w:r>
            <w:r w:rsidRPr="00C23C96">
              <w:t>ами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 xml:space="preserve">,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>ков</w:t>
            </w:r>
            <w:r w:rsidRPr="00C23C96">
              <w:rPr>
                <w:spacing w:val="1"/>
              </w:rPr>
              <w:t>ы</w:t>
            </w:r>
            <w:r w:rsidRPr="00C23C96">
              <w:t>сотное</w:t>
            </w:r>
            <w:proofErr w:type="spellEnd"/>
            <w:r w:rsidRPr="00C23C96">
              <w:t xml:space="preserve"> положен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9" w:right="322"/>
            </w:pPr>
            <w:r w:rsidRPr="00C23C96">
              <w:t>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ворч</w:t>
            </w:r>
            <w:r w:rsidRPr="00C23C96">
              <w:rPr>
                <w:spacing w:val="-1"/>
              </w:rPr>
              <w:t>ес</w:t>
            </w:r>
            <w:r w:rsidRPr="00C23C96">
              <w:t>кое</w:t>
            </w:r>
            <w:r w:rsidRPr="00C23C96">
              <w:rPr>
                <w:spacing w:val="119"/>
              </w:rPr>
              <w:t xml:space="preserve"> </w:t>
            </w:r>
            <w:r w:rsidRPr="00C23C96">
              <w:t>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осредством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25"/>
              </w:rPr>
              <w:t xml:space="preserve"> </w:t>
            </w:r>
            <w:r w:rsidRPr="00C23C96">
              <w:rPr>
                <w:spacing w:val="1"/>
              </w:rPr>
              <w:t>-</w:t>
            </w:r>
            <w:r w:rsidRPr="00C23C96">
              <w:t>р</w:t>
            </w:r>
            <w:r w:rsidRPr="00C23C96">
              <w:rPr>
                <w:spacing w:val="1"/>
              </w:rPr>
              <w:t>ит</w:t>
            </w:r>
            <w:r w:rsidRPr="00C23C96">
              <w:t>мич</w:t>
            </w:r>
            <w:r w:rsidRPr="00C23C96">
              <w:rPr>
                <w:spacing w:val="-1"/>
              </w:rPr>
              <w:t>е</w:t>
            </w:r>
            <w:r w:rsidRPr="00C23C96">
              <w:t>ск</w:t>
            </w:r>
            <w:r w:rsidRPr="00C23C96">
              <w:rPr>
                <w:spacing w:val="-1"/>
              </w:rPr>
              <w:t>и</w:t>
            </w:r>
            <w:r w:rsidRPr="00C23C96">
              <w:t>х движен</w:t>
            </w:r>
            <w:r w:rsidRPr="00C23C96">
              <w:rPr>
                <w:spacing w:val="1"/>
              </w:rPr>
              <w:t>ий</w:t>
            </w:r>
            <w:r w:rsidRPr="00C23C96">
              <w:t>,</w:t>
            </w:r>
            <w:r w:rsidRPr="00C23C96">
              <w:rPr>
                <w:spacing w:val="120"/>
              </w:rPr>
              <w:t xml:space="preserve"> </w:t>
            </w:r>
            <w:r w:rsidRPr="00C23C96">
              <w:t>эм</w:t>
            </w:r>
            <w:r w:rsidRPr="00C23C96">
              <w:rPr>
                <w:spacing w:val="-2"/>
              </w:rPr>
              <w:t>о</w:t>
            </w:r>
            <w:r w:rsidRPr="00C23C96">
              <w:t>ц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о</w:t>
            </w:r>
            <w:r w:rsidRPr="00C23C96">
              <w:t>нально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-1"/>
              </w:rPr>
              <w:t>е</w:t>
            </w:r>
            <w:r w:rsidRPr="00C23C96">
              <w:t>з</w:t>
            </w:r>
            <w:r w:rsidRPr="00C23C96">
              <w:rPr>
                <w:spacing w:val="120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t>обра</w:t>
            </w:r>
            <w:r w:rsidRPr="00C23C96">
              <w:rPr>
                <w:spacing w:val="1"/>
              </w:rPr>
              <w:t>з</w:t>
            </w:r>
            <w:r w:rsidRPr="00C23C96">
              <w:t xml:space="preserve">ы, развивать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тво рит</w:t>
            </w:r>
            <w:r w:rsidRPr="00C23C96">
              <w:rPr>
                <w:spacing w:val="2"/>
              </w:rPr>
              <w:t>м</w:t>
            </w:r>
            <w:r w:rsidRPr="00C23C96">
              <w:t>а.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45" w:line="240" w:lineRule="exact"/>
            </w:pPr>
          </w:p>
          <w:p w:rsidR="00D605BB" w:rsidRPr="00C23C96" w:rsidRDefault="00D605BB" w:rsidP="00ED2E35">
            <w:pPr>
              <w:ind w:left="612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1081"/>
        </w:trPr>
        <w:tc>
          <w:tcPr>
            <w:tcW w:w="15400" w:type="dxa"/>
            <w:gridSpan w:val="4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2" w:line="240" w:lineRule="exact"/>
            </w:pPr>
          </w:p>
          <w:p w:rsidR="00D605BB" w:rsidRPr="00C23C96" w:rsidRDefault="00D605BB" w:rsidP="00ED2E35">
            <w:pPr>
              <w:ind w:left="4995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аздн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Зе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ля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–</w:t>
            </w:r>
            <w:r w:rsidRPr="00C23C96">
              <w:t xml:space="preserve"> 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3"/>
              </w:rPr>
              <w:t>а</w:t>
            </w:r>
            <w:r w:rsidRPr="00C23C96">
              <w:rPr>
                <w:bCs/>
              </w:rPr>
              <w:t>ш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bCs/>
              </w:rPr>
              <w:t>о</w:t>
            </w:r>
            <w:r w:rsidRPr="00C23C96">
              <w:rPr>
                <w:bCs/>
                <w:spacing w:val="1"/>
              </w:rPr>
              <w:t>б</w:t>
            </w:r>
            <w:r w:rsidRPr="00C23C96">
              <w:rPr>
                <w:bCs/>
                <w:spacing w:val="-5"/>
              </w:rPr>
              <w:t>щ</w:t>
            </w:r>
            <w:r w:rsidRPr="00C23C96">
              <w:rPr>
                <w:bCs/>
              </w:rPr>
              <w:t>ий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</w:rPr>
              <w:t>дом»</w:t>
            </w:r>
          </w:p>
        </w:tc>
      </w:tr>
      <w:tr w:rsidR="00D605BB" w:rsidRPr="00C23C96" w:rsidTr="00ED2E35">
        <w:trPr>
          <w:cantSplit/>
          <w:trHeight w:hRule="exact" w:val="4149"/>
        </w:trPr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2" w:line="240" w:lineRule="exact"/>
            </w:pPr>
          </w:p>
          <w:p w:rsidR="00D605BB" w:rsidRPr="00C23C96" w:rsidRDefault="00D605BB" w:rsidP="00ED2E35">
            <w:pPr>
              <w:spacing w:line="235" w:lineRule="auto"/>
              <w:ind w:left="194" w:right="10"/>
              <w:jc w:val="center"/>
              <w:rPr>
                <w:bCs/>
              </w:rPr>
            </w:pP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</w:rPr>
              <w:t>Победы</w:t>
            </w:r>
            <w:r w:rsidRPr="00C23C96">
              <w:t xml:space="preserve"> </w:t>
            </w:r>
            <w:r w:rsidRPr="00C23C96">
              <w:rPr>
                <w:bCs/>
              </w:rPr>
              <w:t>4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</w:p>
          <w:p w:rsidR="00D605BB" w:rsidRPr="00C23C96" w:rsidRDefault="00D605BB" w:rsidP="00ED2E35">
            <w:pPr>
              <w:spacing w:before="69"/>
              <w:ind w:left="535" w:right="-20"/>
              <w:rPr>
                <w:bCs/>
                <w:w w:val="98"/>
              </w:rPr>
            </w:pP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1"/>
                <w:w w:val="98"/>
              </w:rPr>
              <w:t>п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я</w:t>
            </w:r>
          </w:p>
          <w:p w:rsidR="00D605BB" w:rsidRPr="00C23C96" w:rsidRDefault="00D605BB" w:rsidP="00ED2E35">
            <w:pPr>
              <w:spacing w:before="15"/>
              <w:ind w:left="218" w:right="-20"/>
              <w:rPr>
                <w:bCs/>
              </w:rPr>
            </w:pPr>
            <w:r w:rsidRPr="00C23C96">
              <w:rPr>
                <w:bCs/>
              </w:rPr>
              <w:t>1</w:t>
            </w:r>
            <w:r w:rsidRPr="00C23C96">
              <w:t xml:space="preserve"> </w:t>
            </w:r>
            <w:r w:rsidRPr="00C23C96">
              <w:rPr>
                <w:bCs/>
              </w:rPr>
              <w:t>неделя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м</w:t>
            </w:r>
            <w:r w:rsidRPr="00C23C96">
              <w:rPr>
                <w:bCs/>
              </w:rPr>
              <w:t>ая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220" w:lineRule="exact"/>
            </w:pPr>
          </w:p>
          <w:p w:rsidR="00D605BB" w:rsidRPr="00C23C96" w:rsidRDefault="00D605BB" w:rsidP="00ED2E35">
            <w:pPr>
              <w:spacing w:line="222" w:lineRule="auto"/>
              <w:ind w:left="913" w:right="272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61</w:t>
            </w:r>
            <w:r w:rsidRPr="00C23C96">
              <w:t xml:space="preserve"> </w:t>
            </w:r>
            <w:r w:rsidRPr="00C23C96">
              <w:rPr>
                <w:bCs/>
              </w:rPr>
              <w:t>«Вспомни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е</w:t>
            </w:r>
            <w:r w:rsidRPr="00C23C96">
              <w:t xml:space="preserve"> </w:t>
            </w:r>
            <w:r w:rsidRPr="00C23C96">
              <w:rPr>
                <w:bCs/>
              </w:rPr>
              <w:t>д</w:t>
            </w:r>
            <w:r w:rsidRPr="00C23C96">
              <w:rPr>
                <w:bCs/>
                <w:spacing w:val="1"/>
              </w:rPr>
              <w:t>ни</w:t>
            </w:r>
            <w:r w:rsidRPr="00C23C96">
              <w:rPr>
                <w:bCs/>
              </w:rPr>
              <w:t>»стр.175</w:t>
            </w:r>
          </w:p>
        </w:tc>
        <w:tc>
          <w:tcPr>
            <w:tcW w:w="90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5"/>
              <w:ind w:left="129" w:right="401"/>
            </w:pPr>
            <w:r w:rsidRPr="00C23C96">
              <w:t>1.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к </w:t>
            </w:r>
            <w:r w:rsidRPr="00C23C96">
              <w:rPr>
                <w:spacing w:val="1"/>
              </w:rPr>
              <w:t>з</w:t>
            </w:r>
            <w:r w:rsidRPr="00C23C96">
              <w:t>ащи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1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к</w:t>
            </w:r>
            <w:r w:rsidRPr="00C23C96">
              <w:t>ам</w:t>
            </w:r>
            <w:r w:rsidRPr="00C23C96">
              <w:rPr>
                <w:spacing w:val="-1"/>
              </w:rPr>
              <w:t xml:space="preserve"> </w:t>
            </w:r>
            <w:r w:rsidRPr="00C23C96">
              <w:t>Ро</w:t>
            </w:r>
            <w:r w:rsidRPr="00C23C96">
              <w:rPr>
                <w:spacing w:val="-1"/>
              </w:rPr>
              <w:t>д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 xml:space="preserve">, гордость </w:t>
            </w:r>
            <w:r w:rsidRPr="00C23C96">
              <w:rPr>
                <w:spacing w:val="1"/>
              </w:rPr>
              <w:t>з</w:t>
            </w:r>
            <w:r w:rsidRPr="00C23C96">
              <w:t xml:space="preserve">а </w:t>
            </w:r>
            <w:r w:rsidRPr="00C23C96">
              <w:rPr>
                <w:spacing w:val="-1"/>
              </w:rPr>
              <w:t>с</w:t>
            </w:r>
            <w:r w:rsidRPr="00C23C96">
              <w:t>вой народ, любовь</w:t>
            </w:r>
            <w:r w:rsidRPr="00C23C96">
              <w:rPr>
                <w:spacing w:val="1"/>
              </w:rPr>
              <w:t xml:space="preserve"> </w:t>
            </w:r>
            <w:r w:rsidRPr="00C23C96">
              <w:t>к род</w:t>
            </w:r>
            <w:r w:rsidRPr="00C23C96">
              <w:rPr>
                <w:spacing w:val="1"/>
              </w:rPr>
              <w:t>ин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8" w:lineRule="auto"/>
              <w:ind w:left="129" w:right="74"/>
            </w:pPr>
            <w:r w:rsidRPr="00C23C96">
              <w:t>2.З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 з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н</w:t>
            </w:r>
            <w:r w:rsidRPr="00C23C96">
              <w:t>ия о в</w:t>
            </w:r>
            <w:r w:rsidRPr="00C23C96">
              <w:rPr>
                <w:spacing w:val="-1"/>
              </w:rPr>
              <w:t>се</w:t>
            </w:r>
            <w:r w:rsidRPr="00C23C96">
              <w:t xml:space="preserve">народном </w:t>
            </w:r>
            <w:r w:rsidRPr="00C23C96">
              <w:rPr>
                <w:spacing w:val="1"/>
              </w:rPr>
              <w:t>п</w:t>
            </w:r>
            <w:r w:rsidRPr="00C23C96">
              <w:t>разднике вои</w:t>
            </w:r>
            <w:r w:rsidRPr="00C23C96">
              <w:rPr>
                <w:spacing w:val="1"/>
              </w:rPr>
              <w:t>н</w:t>
            </w:r>
            <w:r w:rsidRPr="00C23C96">
              <w:t>ов,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точн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ь</w:t>
            </w:r>
            <w:r w:rsidRPr="00C23C96">
              <w:t xml:space="preserve">, </w:t>
            </w:r>
            <w:r w:rsidRPr="00C23C96">
              <w:rPr>
                <w:spacing w:val="1"/>
              </w:rPr>
              <w:t>к</w:t>
            </w:r>
            <w:r w:rsidRPr="00C23C96">
              <w:t xml:space="preserve">то </w:t>
            </w:r>
            <w:r w:rsidRPr="00C23C96">
              <w:rPr>
                <w:spacing w:val="1"/>
              </w:rPr>
              <w:t>т</w:t>
            </w:r>
            <w:r w:rsidRPr="00C23C96">
              <w:rPr>
                <w:spacing w:val="-3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защи</w:t>
            </w:r>
            <w:r w:rsidRPr="00C23C96">
              <w:rPr>
                <w:spacing w:val="-1"/>
              </w:rPr>
              <w:t>т</w:t>
            </w:r>
            <w:r w:rsidRPr="00C23C96">
              <w:t>ни</w:t>
            </w:r>
            <w:r w:rsidRPr="00C23C96">
              <w:rPr>
                <w:spacing w:val="-1"/>
              </w:rPr>
              <w:t>к</w:t>
            </w:r>
            <w:r w:rsidRPr="00C23C96">
              <w:t>и отеч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а</w:t>
            </w:r>
            <w:r w:rsidRPr="00C23C96">
              <w:t xml:space="preserve">; </w:t>
            </w:r>
            <w:r w:rsidRPr="00C23C96">
              <w:rPr>
                <w:spacing w:val="1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</w:t>
            </w:r>
            <w:r w:rsidRPr="00C23C96">
              <w:t>ь, мышл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 поддерживать ин</w:t>
            </w:r>
            <w:r w:rsidRPr="00C23C96">
              <w:rPr>
                <w:spacing w:val="1"/>
              </w:rPr>
              <w:t>и</w:t>
            </w:r>
            <w:r w:rsidRPr="00C23C96">
              <w:t>циати</w:t>
            </w:r>
            <w:r w:rsidRPr="00C23C96">
              <w:rPr>
                <w:spacing w:val="2"/>
              </w:rPr>
              <w:t>в</w:t>
            </w:r>
            <w:r w:rsidRPr="00C23C96">
              <w:t>у</w:t>
            </w:r>
            <w:r w:rsidRPr="00C23C96">
              <w:rPr>
                <w:spacing w:val="-7"/>
              </w:rPr>
              <w:t xml:space="preserve"> </w:t>
            </w:r>
            <w:r w:rsidRPr="00C23C96">
              <w:t>дете</w:t>
            </w:r>
            <w:r w:rsidRPr="00C23C96">
              <w:rPr>
                <w:spacing w:val="1"/>
              </w:rPr>
              <w:t>й</w:t>
            </w:r>
            <w:r w:rsidRPr="00C23C96">
              <w:t>. 3.Продолжи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-2"/>
              </w:rPr>
              <w:t>т</w:t>
            </w:r>
            <w:r w:rsidRPr="00C23C96">
              <w:t>ва</w:t>
            </w:r>
            <w:r w:rsidRPr="00C23C96">
              <w:rPr>
                <w:spacing w:val="-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 xml:space="preserve"> </w:t>
            </w:r>
            <w:r w:rsidRPr="00C23C96">
              <w:t>послови</w:t>
            </w:r>
            <w:r w:rsidRPr="00C23C96">
              <w:rPr>
                <w:spacing w:val="1"/>
              </w:rPr>
              <w:t>ц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 о вой</w:t>
            </w:r>
            <w:r w:rsidRPr="00C23C96">
              <w:rPr>
                <w:spacing w:val="1"/>
              </w:rPr>
              <w:t>н</w:t>
            </w:r>
            <w:r w:rsidRPr="00C23C96">
              <w:t>е, н</w:t>
            </w:r>
            <w:r w:rsidRPr="00C23C96">
              <w:rPr>
                <w:spacing w:val="2"/>
              </w:rPr>
              <w:t>а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о</w:t>
            </w:r>
            <w:r w:rsidRPr="00C23C96">
              <w:rPr>
                <w:spacing w:val="1"/>
              </w:rPr>
              <w:t>ни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объяснять</w:t>
            </w:r>
            <w:r w:rsidRPr="00C23C96">
              <w:rPr>
                <w:spacing w:val="-1"/>
              </w:rPr>
              <w:t xml:space="preserve"> и</w:t>
            </w:r>
            <w:r w:rsidRPr="00C23C96">
              <w:t>х з</w:t>
            </w:r>
            <w:r w:rsidRPr="00C23C96">
              <w:rPr>
                <w:spacing w:val="1"/>
              </w:rPr>
              <w:t>н</w:t>
            </w:r>
            <w:r w:rsidRPr="00C23C96">
              <w:t>ач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tabs>
                <w:tab w:val="left" w:pos="2510"/>
                <w:tab w:val="left" w:pos="4210"/>
                <w:tab w:val="left" w:pos="5780"/>
              </w:tabs>
              <w:spacing w:line="244" w:lineRule="auto"/>
              <w:ind w:left="129" w:right="-20"/>
            </w:pPr>
            <w:r w:rsidRPr="00C23C96">
              <w:t>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tab/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роверять</w:t>
            </w:r>
            <w:r w:rsidRPr="00C23C96">
              <w:tab/>
              <w:t>движен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tab/>
              <w:t>поско</w:t>
            </w:r>
            <w:r w:rsidRPr="00C23C96">
              <w:rPr>
                <w:spacing w:val="1"/>
              </w:rPr>
              <w:t>к</w:t>
            </w:r>
            <w:r w:rsidRPr="00C23C96">
              <w:t>а.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1"/>
              </w:rPr>
              <w:t>д</w:t>
            </w:r>
            <w:r w:rsidRPr="00C23C96">
              <w:t>виж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  <w:p w:rsidR="00D605BB" w:rsidRPr="00C23C96" w:rsidRDefault="00D605BB" w:rsidP="00ED2E35">
            <w:pPr>
              <w:spacing w:line="204" w:lineRule="auto"/>
              <w:ind w:left="129" w:right="552"/>
            </w:pPr>
            <w:r w:rsidRPr="00C23C96">
              <w:t>голеносто</w:t>
            </w:r>
            <w:r w:rsidRPr="00C23C96">
              <w:rPr>
                <w:spacing w:val="1"/>
              </w:rPr>
              <w:t>пн</w:t>
            </w:r>
            <w:r w:rsidRPr="00C23C96">
              <w:t>ого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</w:t>
            </w:r>
            <w:r w:rsidRPr="00C23C96">
              <w:t>тава,</w:t>
            </w:r>
            <w:r w:rsidRPr="00C23C96">
              <w:rPr>
                <w:spacing w:val="59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</w:t>
            </w:r>
            <w:r w:rsidRPr="00C23C96">
              <w:t>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равиль</w:t>
            </w:r>
            <w:r w:rsidRPr="00C23C96">
              <w:rPr>
                <w:spacing w:val="1"/>
              </w:rPr>
              <w:t>н</w:t>
            </w:r>
            <w:r w:rsidRPr="00C23C96">
              <w:t>ое</w:t>
            </w:r>
            <w:r w:rsidRPr="00C23C96">
              <w:rPr>
                <w:spacing w:val="59"/>
              </w:rPr>
              <w:t xml:space="preserve"> </w:t>
            </w:r>
            <w:r w:rsidRPr="00C23C96">
              <w:t>выпол</w:t>
            </w:r>
            <w:r w:rsidRPr="00C23C96">
              <w:rPr>
                <w:spacing w:val="2"/>
              </w:rPr>
              <w:t>н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танцев</w:t>
            </w:r>
            <w:r w:rsidRPr="00C23C96">
              <w:rPr>
                <w:spacing w:val="-2"/>
              </w:rPr>
              <w:t>а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ых движен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в</w:t>
            </w:r>
            <w:r w:rsidRPr="00C23C96">
              <w:rPr>
                <w:spacing w:val="-2"/>
              </w:rPr>
              <w:t xml:space="preserve"> </w:t>
            </w:r>
            <w:r w:rsidRPr="00C23C96">
              <w:t>паре</w:t>
            </w:r>
          </w:p>
          <w:p w:rsidR="00D605BB" w:rsidRPr="00C23C96" w:rsidRDefault="00D605BB" w:rsidP="00ED2E35">
            <w:pPr>
              <w:tabs>
                <w:tab w:val="left" w:pos="672"/>
              </w:tabs>
              <w:spacing w:before="72"/>
              <w:ind w:left="129" w:right="-20"/>
            </w:pPr>
            <w:r w:rsidRPr="00C23C96">
              <w:t>5.</w:t>
            </w:r>
            <w:r w:rsidRPr="00C23C96">
              <w:tab/>
              <w:t>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</w:t>
            </w:r>
            <w:r w:rsidRPr="00C23C96">
              <w:rPr>
                <w:spacing w:val="1"/>
              </w:rPr>
              <w:t>ени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rPr>
                <w:spacing w:val="-1"/>
              </w:rPr>
              <w:t>н</w:t>
            </w:r>
            <w:r w:rsidRPr="00C23C96">
              <w:t>о испол</w:t>
            </w:r>
            <w:r w:rsidRPr="00C23C96">
              <w:rPr>
                <w:spacing w:val="1"/>
              </w:rPr>
              <w:t>н</w:t>
            </w:r>
            <w:r w:rsidRPr="00C23C96">
              <w:t>ять пе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2"/>
              </w:rPr>
              <w:t>т</w:t>
            </w:r>
            <w:r w:rsidRPr="00C23C96">
              <w:t>ь в задан</w:t>
            </w:r>
            <w:r w:rsidRPr="00C23C96">
              <w:rPr>
                <w:spacing w:val="1"/>
              </w:rPr>
              <w:t>н</w:t>
            </w:r>
            <w:r w:rsidRPr="00C23C96">
              <w:t>ом те</w:t>
            </w:r>
            <w:r w:rsidRPr="00C23C96">
              <w:rPr>
                <w:spacing w:val="-1"/>
              </w:rPr>
              <w:t>м</w:t>
            </w:r>
            <w:r w:rsidRPr="00C23C96">
              <w:t xml:space="preserve">пе. Работать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ад </w:t>
            </w:r>
            <w:r w:rsidRPr="00C23C96">
              <w:rPr>
                <w:spacing w:val="-1"/>
              </w:rPr>
              <w:t>с</w:t>
            </w:r>
            <w:r w:rsidRPr="00C23C96">
              <w:t>ли</w:t>
            </w:r>
            <w:r w:rsidRPr="00C23C96">
              <w:rPr>
                <w:spacing w:val="1"/>
              </w:rPr>
              <w:t>тн</w:t>
            </w:r>
            <w:r w:rsidRPr="00C23C96">
              <w:t>ым</w:t>
            </w:r>
            <w:r w:rsidRPr="00C23C96">
              <w:rPr>
                <w:spacing w:val="2"/>
              </w:rPr>
              <w:t xml:space="preserve"> </w:t>
            </w:r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чан</w:t>
            </w:r>
            <w:r w:rsidRPr="00C23C96">
              <w:rPr>
                <w:spacing w:val="1"/>
              </w:rPr>
              <w:t>и</w:t>
            </w:r>
            <w:r w:rsidRPr="00C23C96">
              <w:t>ем.</w:t>
            </w:r>
          </w:p>
          <w:p w:rsidR="00D605BB" w:rsidRPr="00C23C96" w:rsidRDefault="00D605BB" w:rsidP="00ED2E35">
            <w:pPr>
              <w:spacing w:line="253" w:lineRule="auto"/>
              <w:ind w:left="129" w:right="-20"/>
            </w:pPr>
            <w:r w:rsidRPr="00C23C96">
              <w:t>6.Разв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ч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вст</w:t>
            </w:r>
            <w:r w:rsidRPr="00C23C96">
              <w:t>во ри</w:t>
            </w:r>
            <w:r w:rsidRPr="00C23C96">
              <w:rPr>
                <w:spacing w:val="1"/>
              </w:rPr>
              <w:t>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29" w:right="-20"/>
            </w:pPr>
            <w:r w:rsidRPr="00C23C96">
              <w:t>7.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</w:t>
            </w:r>
            <w:r w:rsidRPr="00C23C96">
              <w:rPr>
                <w:spacing w:val="1"/>
              </w:rPr>
              <w:t>е</w:t>
            </w:r>
            <w:r w:rsidRPr="00C23C96"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t>од</w:t>
            </w:r>
            <w:r w:rsidRPr="00C23C96">
              <w:rPr>
                <w:spacing w:val="1"/>
              </w:rPr>
              <w:t>н</w:t>
            </w:r>
            <w:r w:rsidRPr="00C23C96">
              <w:t>овр</w:t>
            </w:r>
            <w:r w:rsidRPr="00C23C96">
              <w:rPr>
                <w:spacing w:val="-1"/>
              </w:rPr>
              <w:t>е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3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заканчивать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иг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861"/>
              </w:tabs>
              <w:spacing w:line="239" w:lineRule="auto"/>
              <w:ind w:left="129" w:right="-20"/>
            </w:pPr>
            <w:r w:rsidRPr="00C23C96">
              <w:t>8.</w:t>
            </w:r>
            <w:r w:rsidRPr="00C23C96">
              <w:tab/>
              <w:t>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t>м</w:t>
            </w:r>
            <w:r w:rsidRPr="00C23C96">
              <w:rPr>
                <w:spacing w:val="1"/>
              </w:rPr>
              <w:t>ени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свободно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о</w:t>
            </w:r>
            <w:r w:rsidRPr="00C23C96">
              <w:t>риент</w:t>
            </w:r>
            <w:r w:rsidRPr="00C23C96">
              <w:rPr>
                <w:spacing w:val="1"/>
              </w:rPr>
              <w:t>и</w:t>
            </w:r>
            <w:r w:rsidRPr="00C23C96">
              <w:t>роваться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</w:t>
            </w:r>
            <w:r w:rsidRPr="00C23C96">
              <w:rPr>
                <w:spacing w:val="-2"/>
              </w:rPr>
              <w:t>с</w:t>
            </w:r>
            <w:r w:rsidRPr="00C23C96">
              <w:t>тр</w:t>
            </w:r>
            <w:r w:rsidRPr="00C23C96">
              <w:rPr>
                <w:spacing w:val="-1"/>
              </w:rPr>
              <w:t>а</w:t>
            </w:r>
            <w:r w:rsidRPr="00C23C96">
              <w:t>нстве, двигаться с флажк</w:t>
            </w:r>
            <w:r w:rsidRPr="00C23C96">
              <w:rPr>
                <w:spacing w:val="-1"/>
              </w:rPr>
              <w:t>а</w:t>
            </w:r>
            <w:r w:rsidRPr="00C23C96">
              <w:t>ми.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8" w:line="120" w:lineRule="exact"/>
            </w:pPr>
          </w:p>
          <w:p w:rsidR="00D605BB" w:rsidRPr="00C23C96" w:rsidRDefault="00D605BB" w:rsidP="00ED2E35">
            <w:pPr>
              <w:ind w:left="612" w:right="-20"/>
            </w:pPr>
            <w:r w:rsidRPr="00C23C96">
              <w:t>апрель</w:t>
            </w:r>
          </w:p>
        </w:tc>
      </w:tr>
      <w:tr w:rsidR="00D605BB" w:rsidRPr="00C23C96" w:rsidTr="00ED2E35">
        <w:trPr>
          <w:cantSplit/>
          <w:trHeight w:hRule="exact" w:val="1908"/>
        </w:trPr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4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83" w:line="240" w:lineRule="exact"/>
            </w:pPr>
          </w:p>
          <w:p w:rsidR="00D605BB" w:rsidRPr="00C23C96" w:rsidRDefault="00D605BB" w:rsidP="00ED2E35">
            <w:pPr>
              <w:spacing w:line="241" w:lineRule="auto"/>
              <w:ind w:left="787" w:right="146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62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spacing w:val="1"/>
                <w:w w:val="98"/>
              </w:rPr>
              <w:t>ес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г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х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» стр.177</w:t>
            </w:r>
          </w:p>
        </w:tc>
        <w:tc>
          <w:tcPr>
            <w:tcW w:w="90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9" w:right="143"/>
            </w:pPr>
            <w:r w:rsidRPr="00C23C96">
              <w:t>1.Ра</w:t>
            </w:r>
            <w:r w:rsidRPr="00C23C96">
              <w:rPr>
                <w:spacing w:val="-1"/>
              </w:rPr>
              <w:t>сс</w:t>
            </w:r>
            <w:r w:rsidRPr="00C23C96">
              <w:t xml:space="preserve">казать о </w:t>
            </w:r>
            <w:r w:rsidRPr="00C23C96">
              <w:rPr>
                <w:spacing w:val="1"/>
              </w:rPr>
              <w:t>зн</w:t>
            </w:r>
            <w:r w:rsidRPr="00C23C96">
              <w:t>ач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</w:t>
            </w:r>
            <w:r w:rsidRPr="00C23C96">
              <w:t>пе</w:t>
            </w:r>
            <w:r w:rsidRPr="00C23C96">
              <w:rPr>
                <w:spacing w:val="-1"/>
              </w:rPr>
              <w:t>с</w:t>
            </w:r>
            <w:r w:rsidRPr="00C23C96">
              <w:t>ни</w:t>
            </w:r>
            <w:r w:rsidRPr="00C23C96">
              <w:rPr>
                <w:spacing w:val="1"/>
              </w:rPr>
              <w:t xml:space="preserve"> </w:t>
            </w:r>
            <w:r w:rsidRPr="00C23C96">
              <w:t>в ж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-1"/>
              </w:rPr>
              <w:t>з</w:t>
            </w:r>
            <w:r w:rsidRPr="00C23C96">
              <w:t>ни народа</w:t>
            </w:r>
            <w:r w:rsidRPr="00C23C96">
              <w:rPr>
                <w:spacing w:val="-1"/>
              </w:rPr>
              <w:t xml:space="preserve"> </w:t>
            </w:r>
            <w:r w:rsidRPr="00C23C96">
              <w:t>в дни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spacing w:val="-1"/>
              </w:rPr>
              <w:t>Ве</w:t>
            </w:r>
            <w:r w:rsidRPr="00C23C96">
              <w:t>ли</w:t>
            </w:r>
            <w:r w:rsidRPr="00C23C96">
              <w:rPr>
                <w:spacing w:val="1"/>
              </w:rPr>
              <w:t>к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Отеч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й</w:t>
            </w:r>
            <w:r w:rsidRPr="00C23C96">
              <w:t xml:space="preserve">ны. 2.Формировать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тавл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о ж</w:t>
            </w:r>
            <w:r w:rsidRPr="00C23C96">
              <w:rPr>
                <w:spacing w:val="-1"/>
              </w:rPr>
              <w:t>а</w:t>
            </w:r>
            <w:r w:rsidRPr="00C23C96">
              <w:t>нре</w:t>
            </w:r>
            <w:r w:rsidRPr="00C23C96">
              <w:rPr>
                <w:spacing w:val="4"/>
              </w:rPr>
              <w:t xml:space="preserve"> </w:t>
            </w:r>
            <w:r w:rsidRPr="00C23C96">
              <w:rPr>
                <w:spacing w:val="-7"/>
              </w:rPr>
              <w:t>«</w:t>
            </w:r>
            <w:r w:rsidRPr="00C23C96">
              <w:t>п</w:t>
            </w:r>
            <w:r w:rsidRPr="00C23C96">
              <w:rPr>
                <w:spacing w:val="2"/>
              </w:rPr>
              <w:t>е</w:t>
            </w:r>
            <w:r w:rsidRPr="00C23C96">
              <w:t>сн</w:t>
            </w:r>
            <w:r w:rsidRPr="00C23C96">
              <w:rPr>
                <w:spacing w:val="4"/>
              </w:rPr>
              <w:t>я</w:t>
            </w:r>
            <w:r w:rsidRPr="00C23C96">
              <w:rPr>
                <w:spacing w:val="-4"/>
              </w:rPr>
              <w:t>»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29" w:right="-2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tabs>
                <w:tab w:val="left" w:pos="2349"/>
                <w:tab w:val="left" w:pos="4289"/>
                <w:tab w:val="left" w:pos="5969"/>
              </w:tabs>
              <w:spacing w:line="242" w:lineRule="auto"/>
              <w:ind w:left="129" w:right="-20"/>
            </w:pPr>
            <w:r w:rsidRPr="00C23C96">
              <w:t>4.Поз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t>с</w:t>
            </w:r>
            <w:r w:rsidRPr="00C23C96">
              <w:tab/>
              <w:t>патр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-1"/>
              </w:rPr>
              <w:t>т</w:t>
            </w:r>
            <w:r w:rsidRPr="00C23C96">
              <w:t>иче</w:t>
            </w:r>
            <w:r w:rsidRPr="00C23C96">
              <w:rPr>
                <w:spacing w:val="-1"/>
              </w:rPr>
              <w:t>с</w:t>
            </w:r>
            <w:r w:rsidRPr="00C23C96">
              <w:t>кой</w:t>
            </w:r>
            <w:r w:rsidRPr="00C23C96">
              <w:tab/>
              <w:t>песней</w:t>
            </w:r>
            <w:r w:rsidRPr="00C23C96">
              <w:rPr>
                <w:spacing w:val="119"/>
              </w:rPr>
              <w:t xml:space="preserve"> </w:t>
            </w:r>
            <w:r w:rsidRPr="00C23C96">
              <w:t>,</w:t>
            </w:r>
            <w:r w:rsidRPr="00C23C96">
              <w:tab/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t>творч</w:t>
            </w:r>
            <w:r w:rsidRPr="00C23C96">
              <w:rPr>
                <w:spacing w:val="-1"/>
              </w:rPr>
              <w:t>ес</w:t>
            </w:r>
            <w:r w:rsidRPr="00C23C96">
              <w:t>тв</w:t>
            </w:r>
            <w:r w:rsidRPr="00C23C96">
              <w:rPr>
                <w:spacing w:val="1"/>
              </w:rPr>
              <w:t>о</w:t>
            </w:r>
            <w:r w:rsidRPr="00C23C96">
              <w:t>м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омпо</w:t>
            </w:r>
            <w:r w:rsidRPr="00C23C96">
              <w:rPr>
                <w:spacing w:val="1"/>
              </w:rPr>
              <w:t>зит</w:t>
            </w:r>
            <w:r w:rsidRPr="00C23C96">
              <w:t>ора А.</w:t>
            </w:r>
            <w:r w:rsidRPr="00C23C96">
              <w:rPr>
                <w:spacing w:val="-2"/>
              </w:rPr>
              <w:t>В</w:t>
            </w:r>
            <w:r w:rsidRPr="00C23C96">
              <w:t>.Ал</w:t>
            </w:r>
            <w:r w:rsidRPr="00C23C96">
              <w:rPr>
                <w:spacing w:val="-1"/>
              </w:rPr>
              <w:t>е</w:t>
            </w:r>
            <w:r w:rsidRPr="00C23C96">
              <w:t>к</w:t>
            </w:r>
            <w:r w:rsidRPr="00C23C96">
              <w:rPr>
                <w:spacing w:val="1"/>
              </w:rPr>
              <w:t>с</w:t>
            </w:r>
            <w:r w:rsidRPr="00C23C96">
              <w:t>андрова.</w:t>
            </w:r>
          </w:p>
          <w:p w:rsidR="00D605BB" w:rsidRPr="00C23C96" w:rsidRDefault="00D605BB" w:rsidP="00ED2E35">
            <w:pPr>
              <w:spacing w:line="238" w:lineRule="auto"/>
              <w:ind w:left="129" w:right="-20"/>
            </w:pPr>
            <w:r w:rsidRPr="00C23C96">
              <w:t>5.</w:t>
            </w:r>
            <w:r w:rsidRPr="00C23C96">
              <w:rPr>
                <w:spacing w:val="-2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а</w:t>
            </w:r>
            <w:r w:rsidRPr="00C23C96">
              <w:t>ть сред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t>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аз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ель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>и.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20" w:lineRule="exact"/>
            </w:pPr>
          </w:p>
          <w:p w:rsidR="00D605BB" w:rsidRPr="00C23C96" w:rsidRDefault="00D605BB" w:rsidP="00ED2E35">
            <w:pPr>
              <w:ind w:left="612" w:right="-20"/>
            </w:pPr>
            <w:r w:rsidRPr="00C23C96">
              <w:t>апрель</w:t>
            </w:r>
          </w:p>
        </w:tc>
      </w:tr>
    </w:tbl>
    <w:p w:rsidR="00D605BB" w:rsidRPr="00C23C96" w:rsidRDefault="00D605BB" w:rsidP="00D605BB">
      <w:pPr>
        <w:spacing w:after="4" w:line="16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1"/>
        <w:gridCol w:w="19"/>
        <w:gridCol w:w="2820"/>
        <w:gridCol w:w="9020"/>
        <w:gridCol w:w="21"/>
        <w:gridCol w:w="1821"/>
      </w:tblGrid>
      <w:tr w:rsidR="00D605BB" w:rsidRPr="00C23C96" w:rsidTr="00ED2E35">
        <w:trPr>
          <w:cantSplit/>
          <w:trHeight w:hRule="exact" w:val="397"/>
        </w:trPr>
        <w:tc>
          <w:tcPr>
            <w:tcW w:w="174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136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33"/>
              <w:ind w:left="6620" w:right="-20"/>
              <w:rPr>
                <w:bCs/>
              </w:rPr>
            </w:pPr>
            <w:r w:rsidRPr="00C23C96">
              <w:rPr>
                <w:bCs/>
              </w:rPr>
              <w:t>Май</w:t>
            </w:r>
          </w:p>
        </w:tc>
      </w:tr>
      <w:tr w:rsidR="00D605BB" w:rsidRPr="00C23C96" w:rsidTr="00ED2E35">
        <w:trPr>
          <w:cantSplit/>
          <w:trHeight w:hRule="exact" w:val="1384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ind w:right="432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63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«Л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и</w:t>
            </w:r>
            <w:r w:rsidRPr="00C23C96">
              <w:rPr>
                <w:bCs/>
                <w:w w:val="98"/>
              </w:rPr>
              <w:t>ч</w:t>
            </w:r>
            <w:r w:rsidRPr="00C23C96">
              <w:rPr>
                <w:bCs/>
                <w:spacing w:val="1"/>
                <w:w w:val="98"/>
              </w:rPr>
              <w:t>е</w:t>
            </w:r>
            <w:r w:rsidRPr="00C23C96">
              <w:rPr>
                <w:bCs/>
                <w:spacing w:val="2"/>
                <w:w w:val="98"/>
              </w:rPr>
              <w:t>с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>е</w:t>
            </w:r>
          </w:p>
          <w:p w:rsidR="00D605BB" w:rsidRPr="00C23C96" w:rsidRDefault="00D605BB" w:rsidP="00ED2E35">
            <w:pPr>
              <w:ind w:left="698" w:right="166"/>
              <w:jc w:val="center"/>
              <w:rPr>
                <w:bCs/>
              </w:rPr>
            </w:pPr>
            <w:r w:rsidRPr="00C23C96">
              <w:rPr>
                <w:bCs/>
                <w:spacing w:val="1"/>
                <w:w w:val="98"/>
              </w:rPr>
              <w:t>пес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w w:val="98"/>
              </w:rPr>
              <w:t>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bCs/>
                <w:w w:val="98"/>
              </w:rPr>
              <w:t>ф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нт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х</w:t>
            </w:r>
            <w:r w:rsidRPr="00C23C96">
              <w:t xml:space="preserve"> </w:t>
            </w:r>
            <w:r w:rsidRPr="00C23C96">
              <w:rPr>
                <w:bCs/>
              </w:rPr>
              <w:t>л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 xml:space="preserve">» стр. 30 ( </w:t>
            </w:r>
            <w:proofErr w:type="spellStart"/>
            <w:r w:rsidRPr="00C23C96">
              <w:rPr>
                <w:bCs/>
              </w:rPr>
              <w:t>Г.П.В.Корчаловская</w:t>
            </w:r>
            <w:proofErr w:type="spellEnd"/>
            <w:r w:rsidRPr="00C23C96">
              <w:rPr>
                <w:bCs/>
              </w:rPr>
              <w:t xml:space="preserve"> 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9" w:line="236" w:lineRule="auto"/>
              <w:ind w:left="120" w:right="1454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с 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чшими л</w:t>
            </w:r>
            <w:r w:rsidRPr="00C23C96">
              <w:rPr>
                <w:spacing w:val="1"/>
              </w:rPr>
              <w:t>и</w:t>
            </w:r>
            <w:r w:rsidRPr="00C23C96">
              <w:t>р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 xml:space="preserve">ми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нями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лет 2.Поз</w:t>
            </w:r>
            <w:r w:rsidRPr="00C23C96">
              <w:rPr>
                <w:spacing w:val="1"/>
              </w:rPr>
              <w:t>н</w:t>
            </w:r>
            <w:r w:rsidRPr="00C23C96">
              <w:t>акоми</w:t>
            </w:r>
            <w:r w:rsidRPr="00C23C96">
              <w:rPr>
                <w:spacing w:val="-1"/>
              </w:rPr>
              <w:t>т</w:t>
            </w:r>
            <w:r w:rsidRPr="00C23C96">
              <w:t>ь с м</w:t>
            </w:r>
            <w:r w:rsidRPr="00C23C96">
              <w:rPr>
                <w:spacing w:val="-3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ым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1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ентом</w:t>
            </w:r>
            <w:r w:rsidRPr="00C23C96">
              <w:rPr>
                <w:spacing w:val="4"/>
              </w:rPr>
              <w:t xml:space="preserve"> </w:t>
            </w:r>
            <w:r w:rsidRPr="00C23C96">
              <w:t>– г</w:t>
            </w:r>
            <w:r w:rsidRPr="00C23C96">
              <w:rPr>
                <w:spacing w:val="1"/>
              </w:rPr>
              <w:t>и</w:t>
            </w:r>
            <w:r w:rsidRPr="00C23C96">
              <w:t>тарой.</w:t>
            </w:r>
          </w:p>
          <w:p w:rsidR="00D605BB" w:rsidRPr="00C23C96" w:rsidRDefault="00D605BB" w:rsidP="00ED2E35">
            <w:pPr>
              <w:ind w:left="120" w:right="570"/>
            </w:pPr>
            <w:r w:rsidRPr="00C23C96">
              <w:t>3.Разв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7"/>
              </w:rPr>
              <w:t>у</w:t>
            </w:r>
            <w:r w:rsidRPr="00C23C96">
              <w:t>ю 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>ть,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ч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раз</w:t>
            </w:r>
            <w:r w:rsidRPr="00C23C96">
              <w:rPr>
                <w:spacing w:val="-1"/>
              </w:rPr>
              <w:t>л</w:t>
            </w:r>
            <w:r w:rsidRPr="00C23C96">
              <w:t>ич</w:t>
            </w:r>
            <w:r w:rsidRPr="00C23C96">
              <w:rPr>
                <w:spacing w:val="-1"/>
              </w:rPr>
              <w:t>а</w:t>
            </w:r>
            <w:r w:rsidRPr="00C23C96">
              <w:t>ть 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3"/>
              </w:rPr>
              <w:t>н</w:t>
            </w:r>
            <w:r w:rsidRPr="00C23C96">
              <w:t>у</w:t>
            </w:r>
            <w:r w:rsidRPr="00C23C96">
              <w:rPr>
                <w:spacing w:val="-4"/>
              </w:rPr>
              <w:t xml:space="preserve"> </w:t>
            </w:r>
            <w:r w:rsidRPr="00C23C96">
              <w:t>н</w:t>
            </w:r>
            <w:r w:rsidRPr="00C23C96">
              <w:rPr>
                <w:spacing w:val="1"/>
              </w:rPr>
              <w:t>а</w:t>
            </w:r>
            <w:r w:rsidRPr="00C23C96">
              <w:t>строен</w:t>
            </w:r>
            <w:r w:rsidRPr="00C23C96">
              <w:rPr>
                <w:spacing w:val="1"/>
              </w:rPr>
              <w:t>ий</w:t>
            </w:r>
            <w:r w:rsidRPr="00C23C96">
              <w:t>. 4.Знакомя с</w:t>
            </w:r>
            <w:r w:rsidRPr="00C23C96">
              <w:rPr>
                <w:spacing w:val="-1"/>
              </w:rPr>
              <w:t xml:space="preserve"> 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риче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-1"/>
              </w:rPr>
              <w:t>и</w:t>
            </w:r>
            <w:r w:rsidRPr="00C23C96">
              <w:t xml:space="preserve">ми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нями</w:t>
            </w:r>
            <w:r w:rsidRPr="00C23C96">
              <w:rPr>
                <w:spacing w:val="2"/>
              </w:rPr>
              <w:t xml:space="preserve"> </w:t>
            </w:r>
            <w:r w:rsidRPr="00C23C96">
              <w:t>воен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лет, ра</w:t>
            </w:r>
            <w:r w:rsidRPr="00C23C96">
              <w:rPr>
                <w:spacing w:val="-1"/>
              </w:rPr>
              <w:t>сс</w:t>
            </w:r>
            <w:r w:rsidRPr="00C23C96">
              <w:t>казать о верности и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жб</w:t>
            </w:r>
            <w:r w:rsidRPr="00C23C96">
              <w:rPr>
                <w:spacing w:val="-1"/>
              </w:rPr>
              <w:t>е</w:t>
            </w:r>
            <w:r w:rsidRPr="00C23C96">
              <w:t>. 5.Разв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</w:t>
            </w:r>
            <w:r w:rsidRPr="00C23C96">
              <w:rPr>
                <w:spacing w:val="1"/>
              </w:rPr>
              <w:t>и</w:t>
            </w:r>
            <w:r w:rsidRPr="00C23C96">
              <w:t xml:space="preserve">е 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а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зировать.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4" w:line="180" w:lineRule="exact"/>
            </w:pPr>
          </w:p>
          <w:p w:rsidR="00D605BB" w:rsidRPr="00C23C96" w:rsidRDefault="00D605BB" w:rsidP="00ED2E35">
            <w:pPr>
              <w:ind w:left="73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2499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ind w:right="220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</w:rPr>
              <w:t>№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64</w:t>
            </w:r>
            <w:r w:rsidRPr="00C23C96">
              <w:t xml:space="preserve"> </w:t>
            </w:r>
            <w:r w:rsidRPr="00C23C96">
              <w:rPr>
                <w:bCs/>
              </w:rPr>
              <w:t>«Славный</w:t>
            </w:r>
            <w:r w:rsidRPr="00C23C96">
              <w:t xml:space="preserve"> </w:t>
            </w:r>
            <w:r w:rsidRPr="00C23C96">
              <w:rPr>
                <w:bCs/>
              </w:rPr>
              <w:t>День</w:t>
            </w:r>
            <w:r w:rsidRPr="00C23C96">
              <w:t xml:space="preserve"> </w:t>
            </w:r>
            <w:r w:rsidRPr="00C23C96">
              <w:rPr>
                <w:bCs/>
                <w:spacing w:val="2"/>
                <w:w w:val="98"/>
              </w:rPr>
              <w:t>П</w:t>
            </w:r>
            <w:r w:rsidRPr="00C23C96">
              <w:rPr>
                <w:bCs/>
                <w:w w:val="98"/>
              </w:rPr>
              <w:t>об</w:t>
            </w:r>
            <w:r w:rsidRPr="00C23C96">
              <w:rPr>
                <w:bCs/>
                <w:spacing w:val="1"/>
                <w:w w:val="98"/>
              </w:rPr>
              <w:t>ед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 xml:space="preserve">» </w:t>
            </w:r>
            <w:proofErr w:type="spellStart"/>
            <w:r w:rsidRPr="00C23C96">
              <w:rPr>
                <w:bCs/>
                <w:w w:val="98"/>
              </w:rPr>
              <w:t>стр</w:t>
            </w:r>
            <w:proofErr w:type="spellEnd"/>
            <w:r w:rsidRPr="00C23C96">
              <w:rPr>
                <w:bCs/>
                <w:w w:val="98"/>
              </w:rPr>
              <w:t xml:space="preserve"> 43 (Г.П.В.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8" w:lineRule="auto"/>
              <w:ind w:left="120" w:right="484"/>
            </w:pPr>
            <w:r w:rsidRPr="00C23C96">
              <w:t>1.Со</w:t>
            </w:r>
            <w:r w:rsidRPr="00C23C96">
              <w:rPr>
                <w:spacing w:val="1"/>
              </w:rPr>
              <w:t>з</w:t>
            </w:r>
            <w:r w:rsidRPr="00C23C96">
              <w:t>дать</w:t>
            </w:r>
            <w:r w:rsidRPr="00C23C96">
              <w:rPr>
                <w:spacing w:val="63"/>
              </w:rPr>
              <w:t xml:space="preserve"> </w:t>
            </w:r>
            <w:r w:rsidRPr="00C23C96">
              <w:t>у</w:t>
            </w:r>
            <w:r w:rsidRPr="00C23C96">
              <w:rPr>
                <w:spacing w:val="53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1"/>
              </w:rPr>
              <w:t>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сопер</w:t>
            </w:r>
            <w:r w:rsidRPr="00C23C96">
              <w:rPr>
                <w:spacing w:val="-1"/>
              </w:rPr>
              <w:t>е</w:t>
            </w:r>
            <w:r w:rsidRPr="00C23C96">
              <w:t>жив</w:t>
            </w:r>
            <w:r w:rsidRPr="00C23C96">
              <w:rPr>
                <w:spacing w:val="-1"/>
              </w:rPr>
              <w:t>а</w:t>
            </w:r>
            <w:r w:rsidRPr="00C23C96">
              <w:t>ния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рошедшим</w:t>
            </w:r>
            <w:r w:rsidRPr="00C23C96">
              <w:rPr>
                <w:spacing w:val="60"/>
              </w:rPr>
              <w:t xml:space="preserve"> </w:t>
            </w:r>
            <w:r w:rsidRPr="00C23C96">
              <w:t>событи</w:t>
            </w:r>
            <w:r w:rsidRPr="00C23C96">
              <w:rPr>
                <w:spacing w:val="-1"/>
              </w:rPr>
              <w:t>я</w:t>
            </w:r>
            <w:r w:rsidRPr="00C23C96">
              <w:t>м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-1"/>
              </w:rPr>
              <w:t>Ве</w:t>
            </w:r>
            <w:r w:rsidRPr="00C23C96">
              <w:t>л</w:t>
            </w:r>
            <w:r w:rsidRPr="00C23C96">
              <w:rPr>
                <w:spacing w:val="1"/>
              </w:rPr>
              <w:t>и</w:t>
            </w:r>
            <w:r w:rsidRPr="00C23C96">
              <w:t>кой Оте</w:t>
            </w:r>
            <w:r w:rsidRPr="00C23C96">
              <w:rPr>
                <w:spacing w:val="-1"/>
              </w:rPr>
              <w:t>чес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ен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йн</w:t>
            </w:r>
            <w:r w:rsidRPr="00C23C96">
              <w:t>ы.</w:t>
            </w:r>
          </w:p>
          <w:p w:rsidR="00D605BB" w:rsidRPr="00C23C96" w:rsidRDefault="00D605BB" w:rsidP="00ED2E35">
            <w:pPr>
              <w:spacing w:line="242" w:lineRule="auto"/>
              <w:ind w:left="120" w:right="379"/>
            </w:pPr>
            <w:r w:rsidRPr="00C23C96">
              <w:t>2.Ра</w:t>
            </w:r>
            <w:r w:rsidRPr="00C23C96">
              <w:rPr>
                <w:spacing w:val="-1"/>
              </w:rPr>
              <w:t>с</w:t>
            </w:r>
            <w:r w:rsidRPr="00C23C96">
              <w:t>ширять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-1"/>
              </w:rPr>
              <w:t>а</w:t>
            </w:r>
            <w:r w:rsidRPr="00C23C96">
              <w:t>вл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я,</w:t>
            </w:r>
            <w:r w:rsidRPr="00C23C96">
              <w:rPr>
                <w:spacing w:val="60"/>
              </w:rPr>
              <w:t xml:space="preserve"> </w:t>
            </w:r>
            <w:r w:rsidRPr="00C23C96">
              <w:t>знан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3"/>
              </w:rPr>
              <w:t xml:space="preserve"> </w:t>
            </w:r>
            <w:r w:rsidRPr="00C23C96">
              <w:t>о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-1"/>
              </w:rPr>
              <w:t>Ве</w:t>
            </w:r>
            <w:r w:rsidRPr="00C23C96">
              <w:t>ли</w:t>
            </w:r>
            <w:r w:rsidRPr="00C23C96">
              <w:rPr>
                <w:spacing w:val="1"/>
              </w:rPr>
              <w:t>к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Оте</w:t>
            </w:r>
            <w:r w:rsidRPr="00C23C96">
              <w:rPr>
                <w:spacing w:val="-1"/>
              </w:rPr>
              <w:t>чес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61"/>
              </w:rPr>
              <w:t xml:space="preserve"> </w:t>
            </w:r>
            <w:r w:rsidRPr="00C23C96">
              <w:t>во</w:t>
            </w:r>
            <w:r w:rsidRPr="00C23C96">
              <w:rPr>
                <w:spacing w:val="1"/>
              </w:rPr>
              <w:t>йн</w:t>
            </w:r>
            <w:r w:rsidRPr="00C23C96">
              <w:t>е, праздни</w:t>
            </w:r>
            <w:r w:rsidRPr="00C23C96">
              <w:rPr>
                <w:spacing w:val="1"/>
              </w:rPr>
              <w:t>к</w:t>
            </w:r>
            <w:r w:rsidRPr="00C23C96">
              <w:t>е Поб</w:t>
            </w:r>
            <w:r w:rsidRPr="00C23C96">
              <w:rPr>
                <w:spacing w:val="-1"/>
              </w:rPr>
              <w:t>е</w:t>
            </w:r>
            <w:r w:rsidRPr="00C23C96">
              <w:t>ды, ис</w:t>
            </w:r>
            <w:r w:rsidRPr="00C23C96">
              <w:rPr>
                <w:spacing w:val="-1"/>
              </w:rPr>
              <w:t>п</w:t>
            </w:r>
            <w:r w:rsidRPr="00C23C96">
              <w:t>оль</w:t>
            </w:r>
            <w:r w:rsidRPr="00C23C96">
              <w:rPr>
                <w:spacing w:val="3"/>
              </w:rPr>
              <w:t>з</w:t>
            </w:r>
            <w:r w:rsidRPr="00C23C96">
              <w:rPr>
                <w:spacing w:val="-6"/>
              </w:rPr>
              <w:t>у</w:t>
            </w:r>
            <w:r w:rsidRPr="00C23C96">
              <w:t>я ИКТ, по</w:t>
            </w:r>
            <w:r w:rsidRPr="00C23C96">
              <w:rPr>
                <w:spacing w:val="2"/>
              </w:rPr>
              <w:t>б</w:t>
            </w:r>
            <w:r w:rsidRPr="00C23C96">
              <w:rPr>
                <w:spacing w:val="-4"/>
              </w:rPr>
              <w:t>у</w:t>
            </w:r>
            <w:r w:rsidRPr="00C23C96">
              <w:t>ж</w:t>
            </w:r>
            <w:r w:rsidRPr="00C23C96">
              <w:rPr>
                <w:spacing w:val="1"/>
              </w:rPr>
              <w:t>д</w:t>
            </w:r>
            <w:r w:rsidRPr="00C23C96">
              <w:t>ать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в</w:t>
            </w:r>
            <w:r w:rsidRPr="00C23C96">
              <w:t>ажитель</w:t>
            </w:r>
            <w:r w:rsidRPr="00C23C96">
              <w:rPr>
                <w:spacing w:val="1"/>
              </w:rPr>
              <w:t>н</w:t>
            </w:r>
            <w:r w:rsidRPr="00C23C96">
              <w:t>о от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1"/>
              </w:rPr>
              <w:t>и</w:t>
            </w:r>
            <w:r w:rsidRPr="00C23C96">
              <w:t>т</w:t>
            </w:r>
            <w:r w:rsidRPr="00C23C96">
              <w:rPr>
                <w:spacing w:val="-1"/>
              </w:rPr>
              <w:t>ьс</w:t>
            </w:r>
            <w:r w:rsidRPr="00C23C96">
              <w:t xml:space="preserve">я к </w:t>
            </w:r>
            <w:r w:rsidRPr="00C23C96">
              <w:rPr>
                <w:spacing w:val="1"/>
              </w:rPr>
              <w:t>п</w:t>
            </w:r>
            <w:r w:rsidRPr="00C23C96">
              <w:t>одв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2"/>
              </w:rPr>
              <w:t>г</w:t>
            </w:r>
            <w:r w:rsidRPr="00C23C96">
              <w:t>у наш</w:t>
            </w:r>
            <w:r w:rsidRPr="00C23C96">
              <w:rPr>
                <w:spacing w:val="-1"/>
              </w:rPr>
              <w:t>и</w:t>
            </w:r>
            <w:r w:rsidRPr="00C23C96"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t>сооте</w:t>
            </w:r>
            <w:r w:rsidRPr="00C23C96">
              <w:rPr>
                <w:spacing w:val="-1"/>
              </w:rPr>
              <w:t>чес</w:t>
            </w:r>
            <w:r w:rsidRPr="00C23C96">
              <w:t>тв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ни</w:t>
            </w:r>
            <w:r w:rsidRPr="00C23C96">
              <w:t>ков.</w:t>
            </w:r>
          </w:p>
          <w:p w:rsidR="00D605BB" w:rsidRPr="00C23C96" w:rsidRDefault="00D605BB" w:rsidP="00ED2E35">
            <w:pPr>
              <w:spacing w:line="235" w:lineRule="auto"/>
              <w:ind w:left="120" w:right="605"/>
            </w:pPr>
            <w:r w:rsidRPr="00C23C96">
              <w:t>3.З</w:t>
            </w:r>
            <w:r w:rsidRPr="00C23C96">
              <w:rPr>
                <w:spacing w:val="-1"/>
              </w:rPr>
              <w:t>а</w:t>
            </w:r>
            <w:r w:rsidRPr="00C23C96">
              <w:t>креп</w:t>
            </w:r>
            <w:r w:rsidRPr="00C23C96">
              <w:rPr>
                <w:spacing w:val="1"/>
              </w:rPr>
              <w:t>и</w:t>
            </w:r>
            <w:r w:rsidRPr="00C23C96">
              <w:t>ть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61"/>
              </w:rPr>
              <w:t xml:space="preserve"> </w:t>
            </w:r>
            <w:r w:rsidRPr="00C23C96">
              <w:t>ре</w:t>
            </w:r>
            <w:r w:rsidRPr="00C23C96">
              <w:rPr>
                <w:spacing w:val="-1"/>
              </w:rPr>
              <w:t>че</w:t>
            </w:r>
            <w:r w:rsidRPr="00C23C96">
              <w:t>вой,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зыкаль</w:t>
            </w:r>
            <w:r w:rsidRPr="00C23C96">
              <w:rPr>
                <w:spacing w:val="1"/>
              </w:rPr>
              <w:t>н</w:t>
            </w:r>
            <w:r w:rsidRPr="00C23C96">
              <w:t>ой</w:t>
            </w:r>
            <w:r w:rsidRPr="00C23C96">
              <w:rPr>
                <w:spacing w:val="121"/>
              </w:rPr>
              <w:t xml:space="preserve"> </w:t>
            </w:r>
            <w:r w:rsidRPr="00C23C96">
              <w:t>деятель</w:t>
            </w:r>
            <w:r w:rsidRPr="00C23C96">
              <w:rPr>
                <w:spacing w:val="1"/>
              </w:rPr>
              <w:t>н</w:t>
            </w:r>
            <w:r w:rsidRPr="00C23C96">
              <w:t>ости</w:t>
            </w:r>
            <w:r w:rsidRPr="00C23C96">
              <w:rPr>
                <w:spacing w:val="61"/>
              </w:rPr>
              <w:t xml:space="preserve"> </w:t>
            </w:r>
            <w:r w:rsidRPr="00C23C96">
              <w:t>на</w:t>
            </w:r>
            <w:r w:rsidRPr="00C23C96">
              <w:rPr>
                <w:spacing w:val="65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ат</w:t>
            </w:r>
            <w:r w:rsidRPr="00C23C96">
              <w:rPr>
                <w:spacing w:val="-2"/>
              </w:rPr>
              <w:t>р</w:t>
            </w:r>
            <w:r w:rsidRPr="00C23C96">
              <w:t>и</w:t>
            </w:r>
            <w:r w:rsidRPr="00C23C96">
              <w:rPr>
                <w:spacing w:val="-1"/>
              </w:rPr>
              <w:t>о</w:t>
            </w:r>
            <w:r w:rsidRPr="00C23C96">
              <w:t>тиче</w:t>
            </w:r>
            <w:r w:rsidRPr="00C23C96">
              <w:rPr>
                <w:spacing w:val="-1"/>
              </w:rPr>
              <w:t>с</w:t>
            </w:r>
            <w:r w:rsidRPr="00C23C96">
              <w:t>ком м</w:t>
            </w:r>
            <w:r w:rsidRPr="00C23C96">
              <w:rPr>
                <w:spacing w:val="-1"/>
              </w:rPr>
              <w:t>а</w:t>
            </w:r>
            <w:r w:rsidRPr="00C23C96">
              <w:t>т</w:t>
            </w:r>
            <w:r w:rsidRPr="00C23C96">
              <w:rPr>
                <w:spacing w:val="-1"/>
              </w:rPr>
              <w:t>е</w:t>
            </w:r>
            <w:r w:rsidRPr="00C23C96">
              <w:t>риале</w:t>
            </w:r>
          </w:p>
          <w:p w:rsidR="00D605BB" w:rsidRPr="00C23C96" w:rsidRDefault="00D605BB" w:rsidP="00ED2E35">
            <w:pPr>
              <w:spacing w:line="241" w:lineRule="auto"/>
              <w:ind w:left="120" w:right="780"/>
            </w:pPr>
            <w:r w:rsidRPr="00C23C96">
              <w:t>4.О</w:t>
            </w:r>
            <w:r w:rsidRPr="00C23C96">
              <w:rPr>
                <w:spacing w:val="-1"/>
              </w:rPr>
              <w:t>с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ив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ки</w:t>
            </w:r>
            <w:r w:rsidRPr="00C23C96">
              <w:rPr>
                <w:spacing w:val="1"/>
              </w:rPr>
              <w:t xml:space="preserve"> </w:t>
            </w:r>
            <w:r w:rsidRPr="00C23C96">
              <w:t>сов</w:t>
            </w:r>
            <w:r w:rsidRPr="00C23C96">
              <w:rPr>
                <w:spacing w:val="-1"/>
              </w:rPr>
              <w:t>мес</w:t>
            </w:r>
            <w:r w:rsidRPr="00C23C96">
              <w:t>тной</w:t>
            </w:r>
            <w:r w:rsidRPr="00C23C96">
              <w:rPr>
                <w:spacing w:val="1"/>
              </w:rPr>
              <w:t xml:space="preserve"> и</w:t>
            </w:r>
            <w:r w:rsidRPr="00C23C96">
              <w:t>гры, развивать творче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ю акт</w:t>
            </w:r>
            <w:r w:rsidRPr="00C23C96">
              <w:rPr>
                <w:spacing w:val="1"/>
              </w:rPr>
              <w:t>и</w:t>
            </w:r>
            <w:r w:rsidRPr="00C23C96">
              <w:t>вность 5.Свобод</w:t>
            </w:r>
            <w:r w:rsidRPr="00C23C96">
              <w:rPr>
                <w:spacing w:val="1"/>
              </w:rPr>
              <w:t>н</w:t>
            </w:r>
            <w:r w:rsidRPr="00C23C96">
              <w:t>о ор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тиро</w:t>
            </w:r>
            <w:r w:rsidRPr="00C23C96">
              <w:rPr>
                <w:spacing w:val="-1"/>
              </w:rPr>
              <w:t>ва</w:t>
            </w:r>
            <w:r w:rsidRPr="00C23C96">
              <w:t>ться в про</w:t>
            </w:r>
            <w:r w:rsidRPr="00C23C96">
              <w:rPr>
                <w:spacing w:val="-1"/>
              </w:rPr>
              <w:t>с</w:t>
            </w:r>
            <w:r w:rsidRPr="00C23C96">
              <w:t>транств</w:t>
            </w:r>
            <w:r w:rsidRPr="00C23C96">
              <w:rPr>
                <w:spacing w:val="-1"/>
              </w:rPr>
              <w:t>е</w:t>
            </w:r>
            <w:r w:rsidRPr="00C23C96">
              <w:t xml:space="preserve">, </w:t>
            </w:r>
            <w:r w:rsidRPr="00C23C96">
              <w:rPr>
                <w:spacing w:val="1"/>
              </w:rPr>
              <w:t>в</w:t>
            </w:r>
            <w:r w:rsidRPr="00C23C96">
              <w:t>ыпол</w:t>
            </w:r>
            <w:r w:rsidRPr="00C23C96">
              <w:rPr>
                <w:spacing w:val="1"/>
              </w:rPr>
              <w:t>н</w:t>
            </w:r>
            <w:r w:rsidRPr="00C23C96">
              <w:t>яя 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>ия с ф</w:t>
            </w:r>
            <w:r w:rsidRPr="00C23C96">
              <w:rPr>
                <w:spacing w:val="-2"/>
              </w:rPr>
              <w:t>л</w:t>
            </w:r>
            <w:r w:rsidRPr="00C23C96">
              <w:rPr>
                <w:spacing w:val="-1"/>
              </w:rPr>
              <w:t>а</w:t>
            </w:r>
            <w:r w:rsidRPr="00C23C96">
              <w:t>жк</w:t>
            </w:r>
            <w:r w:rsidRPr="00C23C96">
              <w:rPr>
                <w:spacing w:val="-1"/>
              </w:rPr>
              <w:t>а</w:t>
            </w:r>
            <w:r w:rsidRPr="00C23C96">
              <w:t>ми.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36" w:line="240" w:lineRule="exact"/>
            </w:pPr>
          </w:p>
          <w:p w:rsidR="00D605BB" w:rsidRPr="00C23C96" w:rsidRDefault="00D605BB" w:rsidP="00ED2E35">
            <w:pPr>
              <w:ind w:left="73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514"/>
        </w:trPr>
        <w:tc>
          <w:tcPr>
            <w:tcW w:w="1542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5" w:line="240" w:lineRule="exact"/>
            </w:pPr>
          </w:p>
          <w:p w:rsidR="00D605BB" w:rsidRPr="00C23C96" w:rsidRDefault="00D605BB" w:rsidP="00ED2E35">
            <w:pPr>
              <w:spacing w:line="233" w:lineRule="auto"/>
              <w:ind w:left="3840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</w:rPr>
              <w:t>П</w:t>
            </w:r>
            <w:r w:rsidRPr="00C23C96">
              <w:rPr>
                <w:bCs/>
                <w:spacing w:val="-2"/>
              </w:rPr>
              <w:t>а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  <w:spacing w:val="-1"/>
              </w:rPr>
              <w:t>р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-1"/>
              </w:rPr>
              <w:t>о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ич</w:t>
            </w:r>
            <w:r w:rsidRPr="00C23C96">
              <w:rPr>
                <w:bCs/>
                <w:spacing w:val="-1"/>
              </w:rPr>
              <w:t>ес</w:t>
            </w:r>
            <w:r w:rsidRPr="00C23C96">
              <w:rPr>
                <w:bCs/>
              </w:rPr>
              <w:t>кая</w:t>
            </w:r>
            <w:r w:rsidRPr="00C23C96">
              <w:t xml:space="preserve"> </w:t>
            </w:r>
            <w:r w:rsidRPr="00C23C96">
              <w:rPr>
                <w:bCs/>
              </w:rPr>
              <w:t>ак</w:t>
            </w:r>
            <w:r w:rsidRPr="00C23C96">
              <w:rPr>
                <w:bCs/>
                <w:spacing w:val="2"/>
              </w:rPr>
              <w:t>ц</w:t>
            </w:r>
            <w:r w:rsidRPr="00C23C96">
              <w:rPr>
                <w:bCs/>
              </w:rPr>
              <w:t>ия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«</w:t>
            </w:r>
            <w:r w:rsidRPr="00C23C96">
              <w:rPr>
                <w:bCs/>
              </w:rPr>
              <w:t>В</w:t>
            </w:r>
            <w:r w:rsidRPr="00C23C96">
              <w:rPr>
                <w:bCs/>
                <w:spacing w:val="1"/>
              </w:rPr>
              <w:t>а</w:t>
            </w:r>
            <w:r w:rsidRPr="00C23C96">
              <w:rPr>
                <w:bCs/>
              </w:rPr>
              <w:t>ш</w:t>
            </w:r>
            <w:r w:rsidRPr="00C23C96">
              <w:rPr>
                <w:spacing w:val="-4"/>
              </w:rPr>
              <w:t xml:space="preserve"> </w:t>
            </w:r>
            <w:r w:rsidRPr="00C23C96">
              <w:rPr>
                <w:bCs/>
              </w:rPr>
              <w:t>подв</w:t>
            </w:r>
            <w:r w:rsidRPr="00C23C96">
              <w:rPr>
                <w:bCs/>
                <w:spacing w:val="1"/>
              </w:rPr>
              <w:t>и</w:t>
            </w:r>
            <w:r w:rsidRPr="00C23C96">
              <w:rPr>
                <w:bCs/>
              </w:rPr>
              <w:t>г</w:t>
            </w:r>
            <w:r w:rsidRPr="00C23C96">
              <w:t xml:space="preserve"> </w:t>
            </w:r>
            <w:r w:rsidRPr="00C23C96">
              <w:rPr>
                <w:bCs/>
              </w:rPr>
              <w:t>не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забуд</w:t>
            </w:r>
            <w:r w:rsidRPr="00C23C96">
              <w:rPr>
                <w:bCs/>
                <w:spacing w:val="1"/>
              </w:rPr>
              <w:t>е</w:t>
            </w:r>
            <w:r w:rsidRPr="00C23C96">
              <w:rPr>
                <w:bCs/>
              </w:rPr>
              <w:t>м</w:t>
            </w:r>
            <w:r w:rsidRPr="00C23C96">
              <w:t xml:space="preserve"> 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и</w:t>
            </w:r>
            <w:r w:rsidRPr="00C23C96">
              <w:rPr>
                <w:bCs/>
                <w:spacing w:val="1"/>
              </w:rPr>
              <w:t>к</w:t>
            </w:r>
            <w:r w:rsidRPr="00C23C96">
              <w:rPr>
                <w:bCs/>
              </w:rPr>
              <w:t>огда»</w:t>
            </w:r>
          </w:p>
        </w:tc>
      </w:tr>
      <w:tr w:rsidR="00D605BB" w:rsidRPr="00C23C96" w:rsidTr="00ED2E35">
        <w:trPr>
          <w:cantSplit/>
          <w:trHeight w:hRule="exact" w:val="3595"/>
        </w:trPr>
        <w:tc>
          <w:tcPr>
            <w:tcW w:w="174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3" w:line="140" w:lineRule="exact"/>
            </w:pPr>
          </w:p>
          <w:p w:rsidR="00D605BB" w:rsidRPr="00C23C96" w:rsidRDefault="00D605BB" w:rsidP="00ED2E35">
            <w:pPr>
              <w:spacing w:line="250" w:lineRule="auto"/>
              <w:ind w:left="334" w:right="273"/>
              <w:jc w:val="center"/>
              <w:rPr>
                <w:bCs/>
              </w:rPr>
            </w:pP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Д</w:t>
            </w:r>
            <w:r w:rsidRPr="00C23C96">
              <w:rPr>
                <w:bCs/>
                <w:w w:val="98"/>
              </w:rPr>
              <w:t>о</w:t>
            </w:r>
            <w:r w:rsidRPr="00C23C96">
              <w:t xml:space="preserve"> </w:t>
            </w:r>
            <w:r w:rsidRPr="00C23C96">
              <w:rPr>
                <w:bCs/>
              </w:rPr>
              <w:t>свида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ья,</w:t>
            </w:r>
          </w:p>
          <w:p w:rsidR="00D605BB" w:rsidRPr="00C23C96" w:rsidRDefault="00D605BB" w:rsidP="00ED2E35">
            <w:pPr>
              <w:spacing w:before="43"/>
              <w:ind w:left="201" w:right="143"/>
              <w:jc w:val="center"/>
              <w:rPr>
                <w:bCs/>
              </w:rPr>
            </w:pPr>
            <w:r w:rsidRPr="00C23C96">
              <w:rPr>
                <w:bCs/>
              </w:rPr>
              <w:t>де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ский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ад.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З</w:t>
            </w:r>
            <w:r w:rsidRPr="00C23C96">
              <w:rPr>
                <w:bCs/>
                <w:spacing w:val="1"/>
                <w:w w:val="98"/>
              </w:rPr>
              <w:t>д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ав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3"/>
                <w:w w:val="98"/>
              </w:rPr>
              <w:t>в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2"/>
                <w:w w:val="98"/>
              </w:rPr>
              <w:t>й</w:t>
            </w:r>
            <w:r w:rsidRPr="00C23C96">
              <w:rPr>
                <w:bCs/>
                <w:w w:val="98"/>
              </w:rPr>
              <w:t>,</w:t>
            </w:r>
            <w:r w:rsidRPr="00C23C96">
              <w:t xml:space="preserve"> </w:t>
            </w:r>
            <w:r w:rsidRPr="00C23C96">
              <w:rPr>
                <w:bCs/>
                <w:spacing w:val="-3"/>
              </w:rPr>
              <w:t>ш</w:t>
            </w:r>
            <w:r w:rsidRPr="00C23C96">
              <w:rPr>
                <w:bCs/>
              </w:rPr>
              <w:t>кола!»</w:t>
            </w:r>
          </w:p>
          <w:p w:rsidR="00D605BB" w:rsidRPr="00C23C96" w:rsidRDefault="00D605BB" w:rsidP="00ED2E35">
            <w:pPr>
              <w:ind w:left="309" w:right="-20"/>
              <w:rPr>
                <w:bCs/>
              </w:rPr>
            </w:pPr>
            <w:r w:rsidRPr="00C23C96">
              <w:rPr>
                <w:bCs/>
              </w:rPr>
              <w:t>2-4</w:t>
            </w:r>
            <w:r w:rsidRPr="00C23C96">
              <w:t xml:space="preserve"> </w:t>
            </w:r>
            <w:r w:rsidRPr="00C23C96">
              <w:rPr>
                <w:bCs/>
              </w:rPr>
              <w:t>нед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ля</w:t>
            </w:r>
          </w:p>
          <w:p w:rsidR="00D605BB" w:rsidRPr="00C23C96" w:rsidRDefault="00D605BB" w:rsidP="00ED2E35">
            <w:pPr>
              <w:spacing w:before="84"/>
              <w:ind w:left="662" w:right="-20"/>
              <w:rPr>
                <w:bCs/>
              </w:rPr>
            </w:pPr>
            <w:r w:rsidRPr="00C23C96">
              <w:rPr>
                <w:bCs/>
              </w:rPr>
              <w:t>мая</w:t>
            </w:r>
          </w:p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65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3"/>
                <w:w w:val="98"/>
              </w:rPr>
              <w:t>а</w:t>
            </w:r>
            <w:r w:rsidRPr="00C23C96">
              <w:rPr>
                <w:bCs/>
                <w:w w:val="98"/>
              </w:rPr>
              <w:t>я</w:t>
            </w:r>
            <w:r w:rsidRPr="00C23C96">
              <w:t xml:space="preserve"> </w:t>
            </w:r>
            <w:r w:rsidRPr="00C23C96">
              <w:rPr>
                <w:bCs/>
                <w:spacing w:val="1"/>
                <w:w w:val="98"/>
              </w:rPr>
              <w:t>с</w:t>
            </w:r>
            <w:r w:rsidRPr="00C23C96">
              <w:rPr>
                <w:bCs/>
                <w:w w:val="98"/>
              </w:rPr>
              <w:t>т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а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му</w:t>
            </w:r>
            <w:r w:rsidRPr="00C23C96">
              <w:rPr>
                <w:bCs/>
                <w:spacing w:val="2"/>
                <w:w w:val="98"/>
              </w:rPr>
              <w:t>зы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ал</w:t>
            </w:r>
            <w:r w:rsidRPr="00C23C96">
              <w:rPr>
                <w:bCs/>
                <w:spacing w:val="1"/>
                <w:w w:val="98"/>
              </w:rPr>
              <w:t>ь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х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4"/>
                <w:w w:val="98"/>
              </w:rPr>
              <w:t>с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w w:val="98"/>
              </w:rPr>
              <w:t>»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Стр.166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102"/>
            </w:pPr>
            <w:r w:rsidRPr="00C23C96">
              <w:t>1.Привле</w:t>
            </w:r>
            <w:r w:rsidRPr="00C23C96">
              <w:rPr>
                <w:spacing w:val="-1"/>
              </w:rPr>
              <w:t>ч</w:t>
            </w:r>
            <w:r w:rsidRPr="00C23C96">
              <w:t>ь</w:t>
            </w:r>
            <w:r w:rsidRPr="00C23C96">
              <w:rPr>
                <w:spacing w:val="60"/>
              </w:rPr>
              <w:t xml:space="preserve"> </w:t>
            </w:r>
            <w:r w:rsidRPr="00C23C96">
              <w:t>вн</w:t>
            </w:r>
            <w:r w:rsidRPr="00C23C96">
              <w:rPr>
                <w:spacing w:val="1"/>
              </w:rPr>
              <w:t>и</w:t>
            </w:r>
            <w:r w:rsidRPr="00C23C96">
              <w:t>мание</w:t>
            </w:r>
            <w:r w:rsidRPr="00C23C96">
              <w:rPr>
                <w:spacing w:val="59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60"/>
              </w:rPr>
              <w:t xml:space="preserve"> </w:t>
            </w:r>
            <w:r w:rsidRPr="00C23C96">
              <w:t>к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к</w:t>
            </w:r>
            <w:r w:rsidRPr="00C23C96">
              <w:t>ра</w:t>
            </w:r>
            <w:r w:rsidRPr="00C23C96">
              <w:rPr>
                <w:spacing w:val="-1"/>
              </w:rPr>
              <w:t>с</w:t>
            </w:r>
            <w:r w:rsidRPr="00C23C96">
              <w:t>оте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есе</w:t>
            </w:r>
            <w:r w:rsidRPr="00C23C96">
              <w:rPr>
                <w:spacing w:val="3"/>
              </w:rPr>
              <w:t>н</w:t>
            </w:r>
            <w:r w:rsidRPr="00C23C96">
              <w:t>них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</w:t>
            </w:r>
            <w:r w:rsidRPr="00C23C96">
              <w:rPr>
                <w:spacing w:val="1"/>
              </w:rPr>
              <w:t>и</w:t>
            </w:r>
            <w:r w:rsidRPr="00C23C96">
              <w:t>роды.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Р</w:t>
            </w:r>
            <w:r w:rsidRPr="00C23C96">
              <w:t>азвивать те</w:t>
            </w:r>
            <w:r w:rsidRPr="00C23C96">
              <w:rPr>
                <w:spacing w:val="-1"/>
              </w:rPr>
              <w:t>м</w:t>
            </w:r>
            <w:r w:rsidRPr="00C23C96">
              <w:t>бровый с</w:t>
            </w:r>
            <w:r w:rsidRPr="00C23C96">
              <w:rPr>
                <w:spacing w:val="3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 xml:space="preserve">, </w:t>
            </w:r>
            <w:r w:rsidRPr="00C23C96">
              <w:rPr>
                <w:spacing w:val="4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</w:t>
            </w:r>
            <w:r w:rsidRPr="00C23C96">
              <w:rPr>
                <w:spacing w:val="1"/>
              </w:rPr>
              <w:t>в</w:t>
            </w:r>
            <w:r w:rsidRPr="00C23C96">
              <w:t>о р</w:t>
            </w:r>
            <w:r w:rsidRPr="00C23C96">
              <w:rPr>
                <w:spacing w:val="1"/>
              </w:rPr>
              <w:t>ит</w:t>
            </w: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2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е, </w:t>
            </w:r>
            <w:r w:rsidRPr="00C23C96">
              <w:rPr>
                <w:spacing w:val="-1"/>
              </w:rPr>
              <w:t>а</w:t>
            </w:r>
            <w:r w:rsidRPr="00C23C96">
              <w:t>с</w:t>
            </w:r>
            <w:r w:rsidRPr="00C23C96">
              <w:rPr>
                <w:spacing w:val="-1"/>
              </w:rPr>
              <w:t>с</w:t>
            </w:r>
            <w:r w:rsidRPr="00C23C96">
              <w:t>оциат</w:t>
            </w:r>
            <w:r w:rsidRPr="00C23C96">
              <w:rPr>
                <w:spacing w:val="1"/>
              </w:rPr>
              <w:t>и</w:t>
            </w:r>
            <w:r w:rsidRPr="00C23C96">
              <w:t>вное мышл</w:t>
            </w:r>
            <w:r w:rsidRPr="00C23C96">
              <w:rPr>
                <w:spacing w:val="-1"/>
              </w:rPr>
              <w:t>е</w:t>
            </w:r>
            <w:r w:rsidRPr="00C23C96">
              <w:t>ние. Приобщать к с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-4"/>
              </w:rPr>
              <w:t>у</w:t>
            </w:r>
            <w:r w:rsidRPr="00C23C96">
              <w:t>ш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ю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воспр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1"/>
              </w:rPr>
              <w:t>т</w:t>
            </w:r>
            <w:r w:rsidRPr="00C23C96">
              <w:t>ию</w:t>
            </w:r>
            <w:r w:rsidRPr="00C23C96">
              <w:rPr>
                <w:spacing w:val="1"/>
              </w:rPr>
              <w:t xml:space="preserve"> </w:t>
            </w:r>
            <w:r w:rsidRPr="00C23C96">
              <w:t>клас</w:t>
            </w:r>
            <w:r w:rsidRPr="00C23C96">
              <w:rPr>
                <w:spacing w:val="-1"/>
              </w:rPr>
              <w:t>с</w:t>
            </w:r>
            <w:r w:rsidRPr="00C23C96">
              <w:t>ич</w:t>
            </w:r>
            <w:r w:rsidRPr="00C23C96">
              <w:rPr>
                <w:spacing w:val="-1"/>
              </w:rPr>
              <w:t>ес</w:t>
            </w:r>
            <w:r w:rsidRPr="00C23C96">
              <w:t>кой</w:t>
            </w:r>
            <w:r w:rsidRPr="00C23C96">
              <w:rPr>
                <w:spacing w:val="1"/>
              </w:rPr>
              <w:t xml:space="preserve"> 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ыки</w:t>
            </w:r>
            <w:r w:rsidRPr="00C23C96">
              <w:rPr>
                <w:spacing w:val="6"/>
              </w:rPr>
              <w:t xml:space="preserve"> </w:t>
            </w:r>
            <w:r w:rsidRPr="00C23C96">
              <w:rPr>
                <w:i/>
                <w:iCs/>
                <w:spacing w:val="-2"/>
              </w:rPr>
              <w:t>(</w:t>
            </w:r>
            <w:r w:rsidRPr="00C23C96">
              <w:rPr>
                <w:i/>
                <w:iCs/>
              </w:rPr>
              <w:t>ч</w:t>
            </w:r>
            <w:r w:rsidRPr="00C23C96">
              <w:rPr>
                <w:i/>
                <w:iCs/>
                <w:spacing w:val="-1"/>
              </w:rPr>
              <w:t>е</w:t>
            </w:r>
            <w:r w:rsidRPr="00C23C96">
              <w:rPr>
                <w:i/>
                <w:iCs/>
              </w:rPr>
              <w:t>рез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i/>
                <w:iCs/>
              </w:rPr>
              <w:t>вид</w:t>
            </w:r>
            <w:r w:rsidRPr="00C23C96">
              <w:rPr>
                <w:i/>
                <w:iCs/>
                <w:spacing w:val="-1"/>
              </w:rPr>
              <w:t>е</w:t>
            </w:r>
            <w:r w:rsidRPr="00C23C96">
              <w:rPr>
                <w:i/>
                <w:iCs/>
              </w:rPr>
              <w:t>о</w:t>
            </w:r>
            <w:r w:rsidRPr="00C23C96">
              <w:t xml:space="preserve"> </w:t>
            </w:r>
            <w:r w:rsidRPr="00C23C96">
              <w:rPr>
                <w:i/>
                <w:iCs/>
              </w:rPr>
              <w:t>просмо</w:t>
            </w:r>
            <w:r w:rsidRPr="00C23C96">
              <w:rPr>
                <w:i/>
                <w:iCs/>
                <w:spacing w:val="1"/>
              </w:rPr>
              <w:t>т</w:t>
            </w:r>
            <w:r w:rsidRPr="00C23C96">
              <w:rPr>
                <w:i/>
                <w:iCs/>
              </w:rPr>
              <w:t>р</w:t>
            </w:r>
            <w:r w:rsidRPr="00C23C96">
              <w:rPr>
                <w:i/>
                <w:iCs/>
                <w:spacing w:val="-1"/>
              </w:rPr>
              <w:t>)</w:t>
            </w:r>
            <w:r w:rsidRPr="00C23C96">
              <w:t>.</w:t>
            </w:r>
            <w:r w:rsidRPr="00C23C96">
              <w:rPr>
                <w:spacing w:val="69"/>
              </w:rPr>
              <w:t xml:space="preserve"> </w:t>
            </w:r>
            <w:r w:rsidRPr="00C23C96">
              <w:rPr>
                <w:bCs/>
                <w:i/>
                <w:iCs/>
              </w:rPr>
              <w:t>2.</w:t>
            </w:r>
            <w:r w:rsidRPr="00C23C96">
              <w:t>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т</w:t>
            </w:r>
            <w:r w:rsidRPr="00C23C96">
              <w:t>ворч</w:t>
            </w:r>
            <w:r w:rsidRPr="00C23C96">
              <w:rPr>
                <w:spacing w:val="-1"/>
              </w:rPr>
              <w:t>ес</w:t>
            </w:r>
            <w:r w:rsidRPr="00C23C96">
              <w:t>кое</w:t>
            </w:r>
            <w:r w:rsidRPr="00C23C96">
              <w:rPr>
                <w:spacing w:val="119"/>
              </w:rPr>
              <w:t xml:space="preserve"> </w:t>
            </w:r>
            <w:r w:rsidRPr="00C23C96">
              <w:t>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119"/>
              </w:rPr>
              <w:t xml:space="preserve"> </w:t>
            </w:r>
            <w:r w:rsidRPr="00C23C96"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2"/>
              </w:rPr>
              <w:t>о</w:t>
            </w:r>
            <w:r w:rsidRPr="00C23C96">
              <w:t>мощью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гры</w:t>
            </w:r>
            <w:r w:rsidRPr="00C23C96">
              <w:rPr>
                <w:spacing w:val="120"/>
              </w:rPr>
              <w:t xml:space="preserve"> </w:t>
            </w:r>
            <w:r w:rsidRPr="00C23C96">
              <w:t>на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rPr>
                <w:spacing w:val="-2"/>
              </w:rPr>
              <w:t>ы</w:t>
            </w:r>
            <w:r w:rsidRPr="00C23C96">
              <w:t>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, разл</w:t>
            </w:r>
            <w:r w:rsidRPr="00C23C96">
              <w:rPr>
                <w:spacing w:val="1"/>
              </w:rPr>
              <w:t>и</w:t>
            </w:r>
            <w:r w:rsidRPr="00C23C96">
              <w:t>ча</w:t>
            </w:r>
            <w:r w:rsidRPr="00C23C96">
              <w:rPr>
                <w:spacing w:val="-2"/>
              </w:rPr>
              <w:t>т</w:t>
            </w:r>
            <w:r w:rsidRPr="00C23C96">
              <w:t xml:space="preserve">ь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м</w:t>
            </w:r>
            <w:r w:rsidRPr="00C23C96">
              <w:rPr>
                <w:spacing w:val="-6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</w:t>
            </w:r>
            <w:r w:rsidRPr="00C23C96">
              <w:rPr>
                <w:spacing w:val="-2"/>
              </w:rPr>
              <w:t>н</w:t>
            </w:r>
            <w:r w:rsidRPr="00C23C96">
              <w:t>и</w:t>
            </w:r>
            <w:r w:rsidRPr="00C23C96">
              <w:rPr>
                <w:spacing w:val="1"/>
              </w:rPr>
              <w:t>й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3" w:lineRule="auto"/>
              <w:ind w:left="120" w:right="-20"/>
            </w:pPr>
            <w:r w:rsidRPr="00C23C96">
              <w:t>3.Соверш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 л</w:t>
            </w:r>
            <w:r w:rsidRPr="00C23C96">
              <w:rPr>
                <w:spacing w:val="-1"/>
              </w:rPr>
              <w:t>е</w:t>
            </w:r>
            <w:r w:rsidRPr="00C23C96">
              <w:t>гкого, р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-2"/>
              </w:rPr>
              <w:t>м</w:t>
            </w:r>
            <w:r w:rsidRPr="00C23C96">
              <w:t xml:space="preserve">ичного </w:t>
            </w:r>
            <w:r w:rsidRPr="00C23C96">
              <w:rPr>
                <w:spacing w:val="1"/>
              </w:rPr>
              <w:t>п</w:t>
            </w:r>
            <w:r w:rsidRPr="00C23C96">
              <w:t>оск</w:t>
            </w:r>
            <w:r w:rsidRPr="00C23C96">
              <w:rPr>
                <w:spacing w:val="-2"/>
              </w:rPr>
              <w:t>о</w:t>
            </w:r>
            <w:r w:rsidRPr="00C23C96">
              <w:t>ка.</w:t>
            </w:r>
          </w:p>
          <w:p w:rsidR="00D605BB" w:rsidRPr="00C23C96" w:rsidRDefault="00D605BB" w:rsidP="00ED2E35">
            <w:pPr>
              <w:spacing w:line="238" w:lineRule="auto"/>
              <w:ind w:left="120" w:right="193"/>
            </w:pPr>
            <w:r w:rsidRPr="00C23C96">
              <w:t>4.Соверш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ие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ранее</w:t>
            </w:r>
            <w:r w:rsidRPr="00C23C96">
              <w:rPr>
                <w:spacing w:val="58"/>
              </w:rPr>
              <w:t xml:space="preserve"> </w:t>
            </w:r>
            <w:r w:rsidRPr="00C23C96">
              <w:t>ра</w:t>
            </w:r>
            <w:r w:rsidRPr="00C23C96">
              <w:rPr>
                <w:spacing w:val="2"/>
              </w:rPr>
              <w:t>з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ченн</w:t>
            </w:r>
            <w:r w:rsidRPr="00C23C96">
              <w:rPr>
                <w:spacing w:val="-2"/>
              </w:rPr>
              <w:t>ы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элем</w:t>
            </w:r>
            <w:r w:rsidRPr="00C23C96">
              <w:rPr>
                <w:spacing w:val="-1"/>
              </w:rPr>
              <w:t>е</w:t>
            </w:r>
            <w:r w:rsidRPr="00C23C96">
              <w:t>нтов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сс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1"/>
              </w:rPr>
              <w:t>и</w:t>
            </w:r>
            <w:r w:rsidRPr="00C23C96">
              <w:t>х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н</w:t>
            </w:r>
            <w:r w:rsidRPr="00C23C96">
              <w:t>ародн</w:t>
            </w:r>
            <w:r w:rsidRPr="00C23C96">
              <w:rPr>
                <w:spacing w:val="-2"/>
              </w:rPr>
              <w:t>ы</w:t>
            </w:r>
            <w:r w:rsidRPr="00C23C96">
              <w:t>х плясок</w:t>
            </w:r>
          </w:p>
          <w:p w:rsidR="00D605BB" w:rsidRPr="00C23C96" w:rsidRDefault="00D605BB" w:rsidP="00ED2E35">
            <w:pPr>
              <w:ind w:left="120" w:right="178"/>
            </w:pPr>
            <w:r w:rsidRPr="00C23C96">
              <w:t>5.Игр</w:t>
            </w:r>
            <w:r w:rsidRPr="00C23C96">
              <w:rPr>
                <w:spacing w:val="-1"/>
              </w:rPr>
              <w:t>а</w:t>
            </w:r>
            <w:r w:rsidRPr="00C23C96">
              <w:t>ть в анс</w:t>
            </w:r>
            <w:r w:rsidRPr="00C23C96">
              <w:rPr>
                <w:spacing w:val="-1"/>
              </w:rPr>
              <w:t>ам</w:t>
            </w:r>
            <w:r w:rsidRPr="00C23C96">
              <w:t>бле р</w:t>
            </w:r>
            <w:r w:rsidRPr="00C23C96">
              <w:rPr>
                <w:spacing w:val="2"/>
              </w:rPr>
              <w:t>и</w:t>
            </w:r>
            <w:r w:rsidRPr="00C23C96">
              <w:rPr>
                <w:spacing w:val="1"/>
              </w:rPr>
              <w:t>т</w:t>
            </w:r>
            <w:r w:rsidRPr="00C23C96">
              <w:t>мично, сл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н</w:t>
            </w:r>
            <w:r w:rsidRPr="00C23C96">
              <w:t xml:space="preserve">а 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-5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ых </w:t>
            </w:r>
            <w:r w:rsidRPr="00C23C96">
              <w:rPr>
                <w:spacing w:val="1"/>
              </w:rPr>
              <w:t>и</w:t>
            </w:r>
            <w:r w:rsidRPr="00C23C96">
              <w:t>нст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1"/>
              </w:rPr>
              <w:t>х</w:t>
            </w:r>
            <w:r w:rsidRPr="00C23C96">
              <w:t>. 6.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2"/>
              </w:rPr>
              <w:t>а</w:t>
            </w:r>
            <w:r w:rsidRPr="00C23C96">
              <w:rPr>
                <w:spacing w:val="2"/>
              </w:rPr>
              <w:t>б</w:t>
            </w:r>
            <w:r w:rsidRPr="00C23C96">
              <w:t>аты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легкое,</w:t>
            </w:r>
            <w:r w:rsidRPr="00C23C96">
              <w:rPr>
                <w:spacing w:val="1"/>
              </w:rPr>
              <w:t xml:space="preserve"> н</w:t>
            </w:r>
            <w:r w:rsidRPr="00C23C96">
              <w:t>апевное</w:t>
            </w:r>
            <w:r w:rsidRPr="00C23C96">
              <w:rPr>
                <w:spacing w:val="-1"/>
              </w:rPr>
              <w:t xml:space="preserve"> </w:t>
            </w:r>
            <w:proofErr w:type="spellStart"/>
            <w:r w:rsidRPr="00C23C96">
              <w:t>з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-6"/>
              </w:rPr>
              <w:t>у</w:t>
            </w:r>
            <w:r w:rsidRPr="00C23C96">
              <w:t>кои</w:t>
            </w:r>
            <w:r w:rsidRPr="00C23C96">
              <w:rPr>
                <w:spacing w:val="1"/>
              </w:rPr>
              <w:t>з</w:t>
            </w:r>
            <w:r w:rsidRPr="00C23C96">
              <w:t>вле</w:t>
            </w:r>
            <w:r w:rsidRPr="00C23C96">
              <w:rPr>
                <w:spacing w:val="-1"/>
              </w:rPr>
              <w:t>ч</w:t>
            </w:r>
            <w:r w:rsidRPr="00C23C96">
              <w:rPr>
                <w:spacing w:val="1"/>
              </w:rPr>
              <w:t>ени</w:t>
            </w:r>
            <w:r w:rsidRPr="00C23C96">
              <w:t>е</w:t>
            </w:r>
            <w:proofErr w:type="spellEnd"/>
            <w:r w:rsidRPr="00C23C96">
              <w:t>. Сов</w:t>
            </w:r>
            <w:r w:rsidRPr="00C23C96">
              <w:rPr>
                <w:spacing w:val="-1"/>
              </w:rPr>
              <w:t>е</w:t>
            </w:r>
            <w:r w:rsidRPr="00C23C96">
              <w:t>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</w:t>
            </w:r>
            <w:r w:rsidRPr="00C23C96">
              <w:t>ать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ение дет</w:t>
            </w:r>
            <w:r w:rsidRPr="00C23C96">
              <w:rPr>
                <w:spacing w:val="-1"/>
              </w:rPr>
              <w:t>е</w:t>
            </w:r>
            <w:r w:rsidRPr="00C23C96">
              <w:t>й правил</w:t>
            </w:r>
            <w:r w:rsidRPr="00C23C96">
              <w:rPr>
                <w:spacing w:val="1"/>
              </w:rPr>
              <w:t>ьн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лодию</w:t>
            </w:r>
            <w:r w:rsidRPr="00C23C96">
              <w:rPr>
                <w:spacing w:val="1"/>
              </w:rPr>
              <w:t xml:space="preserve"> п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20" w:right="225"/>
            </w:pPr>
            <w:r w:rsidRPr="00C23C96">
              <w:t>7.Свобод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тир</w:t>
            </w:r>
            <w:r w:rsidRPr="00C23C96">
              <w:rPr>
                <w:spacing w:val="-1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пространств</w:t>
            </w:r>
            <w:r w:rsidRPr="00C23C96">
              <w:rPr>
                <w:spacing w:val="-1"/>
              </w:rPr>
              <w:t>е</w:t>
            </w:r>
            <w:r w:rsidRPr="00C23C96">
              <w:t>,</w:t>
            </w:r>
            <w:r w:rsidRPr="00C23C96">
              <w:rPr>
                <w:spacing w:val="61"/>
              </w:rPr>
              <w:t xml:space="preserve"> </w:t>
            </w:r>
            <w:r w:rsidRPr="00C23C96">
              <w:t>т</w:t>
            </w:r>
            <w:r w:rsidRPr="00C23C96">
              <w:rPr>
                <w:spacing w:val="1"/>
              </w:rPr>
              <w:t>о</w:t>
            </w:r>
            <w:r w:rsidRPr="00C23C96">
              <w:t>чно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отме</w:t>
            </w:r>
            <w:r w:rsidRPr="00C23C96">
              <w:rPr>
                <w:spacing w:val="-1"/>
              </w:rPr>
              <w:t>ча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ак</w:t>
            </w:r>
            <w:r w:rsidRPr="00C23C96">
              <w:rPr>
                <w:spacing w:val="1"/>
              </w:rPr>
              <w:t>ц</w:t>
            </w:r>
            <w:r w:rsidRPr="00C23C96">
              <w:t>енты</w:t>
            </w:r>
            <w:r w:rsidRPr="00C23C96">
              <w:rPr>
                <w:spacing w:val="60"/>
              </w:rPr>
              <w:t xml:space="preserve"> </w:t>
            </w:r>
            <w:r w:rsidRPr="00C23C96">
              <w:t>взма</w:t>
            </w:r>
            <w:r w:rsidRPr="00C23C96">
              <w:rPr>
                <w:spacing w:val="1"/>
              </w:rPr>
              <w:t>х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и флажка.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00" w:line="240" w:lineRule="exact"/>
            </w:pPr>
          </w:p>
          <w:p w:rsidR="00D605BB" w:rsidRPr="00C23C96" w:rsidRDefault="00D605BB" w:rsidP="00ED2E35">
            <w:pPr>
              <w:ind w:left="73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1116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62" w:line="240" w:lineRule="exact"/>
            </w:pPr>
          </w:p>
          <w:p w:rsidR="00D605BB" w:rsidRPr="00C23C96" w:rsidRDefault="00D605BB" w:rsidP="00ED2E35">
            <w:pPr>
              <w:spacing w:line="233" w:lineRule="auto"/>
              <w:ind w:left="145" w:right="105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66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М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1"/>
                <w:w w:val="98"/>
              </w:rPr>
              <w:t>з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а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w w:val="98"/>
              </w:rPr>
              <w:t>ь</w:t>
            </w:r>
            <w:r w:rsidRPr="00C23C96">
              <w:rPr>
                <w:bCs/>
                <w:spacing w:val="2"/>
                <w:w w:val="98"/>
              </w:rPr>
              <w:t>н</w:t>
            </w:r>
            <w:r w:rsidRPr="00C23C96">
              <w:rPr>
                <w:bCs/>
                <w:spacing w:val="1"/>
                <w:w w:val="98"/>
              </w:rPr>
              <w:t>ы</w:t>
            </w:r>
            <w:r w:rsidRPr="00C23C96">
              <w:rPr>
                <w:bCs/>
                <w:w w:val="98"/>
              </w:rPr>
              <w:t>е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w w:val="98"/>
              </w:rPr>
              <w:t>у</w:t>
            </w:r>
            <w:r w:rsidRPr="00C23C96">
              <w:rPr>
                <w:bCs/>
                <w:spacing w:val="5"/>
                <w:w w:val="98"/>
              </w:rPr>
              <w:t>з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1"/>
                <w:w w:val="98"/>
              </w:rPr>
              <w:t>р</w:t>
            </w:r>
            <w:r w:rsidRPr="00C23C96">
              <w:rPr>
                <w:bCs/>
                <w:spacing w:val="4"/>
                <w:w w:val="98"/>
              </w:rPr>
              <w:t>ы</w:t>
            </w:r>
            <w:r w:rsidRPr="00C23C96">
              <w:rPr>
                <w:bCs/>
                <w:w w:val="98"/>
              </w:rPr>
              <w:t>»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44" w:lineRule="auto"/>
              <w:ind w:left="120" w:right="-20"/>
            </w:pPr>
            <w:r w:rsidRPr="00C23C96">
              <w:t>1.Разв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способ</w:t>
            </w:r>
            <w:r w:rsidRPr="00C23C96">
              <w:rPr>
                <w:spacing w:val="1"/>
              </w:rPr>
              <w:t>н</w:t>
            </w:r>
            <w:r w:rsidRPr="00C23C96">
              <w:t>ос</w:t>
            </w:r>
            <w:r w:rsidRPr="00C23C96">
              <w:rPr>
                <w:spacing w:val="-2"/>
              </w:rPr>
              <w:t>т</w:t>
            </w:r>
            <w:r w:rsidRPr="00C23C96">
              <w:t xml:space="preserve">ь детей </w:t>
            </w:r>
            <w:r w:rsidRPr="00C23C96">
              <w:rPr>
                <w:spacing w:val="1"/>
              </w:rPr>
              <w:t>ч</w:t>
            </w:r>
            <w:r w:rsidRPr="00C23C96">
              <w:rPr>
                <w:spacing w:val="-4"/>
              </w:rPr>
              <w:t>у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1"/>
              </w:rPr>
              <w:t>о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н</w:t>
            </w:r>
            <w:r w:rsidRPr="00C23C96">
              <w:t>астроен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в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зыке, их</w:t>
            </w:r>
            <w:r w:rsidRPr="00C23C96">
              <w:rPr>
                <w:spacing w:val="3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-3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37" w:lineRule="auto"/>
              <w:ind w:left="120" w:right="349"/>
            </w:pPr>
            <w:r w:rsidRPr="00C23C96">
              <w:t>2. Привле</w:t>
            </w:r>
            <w:r w:rsidRPr="00C23C96">
              <w:rPr>
                <w:spacing w:val="-1"/>
              </w:rPr>
              <w:t>ч</w:t>
            </w:r>
            <w:r w:rsidRPr="00C23C96">
              <w:t>ь в</w:t>
            </w:r>
            <w:r w:rsidRPr="00C23C96">
              <w:rPr>
                <w:spacing w:val="1"/>
              </w:rPr>
              <w:t>н</w:t>
            </w:r>
            <w:r w:rsidRPr="00C23C96">
              <w:t>иман</w:t>
            </w:r>
            <w:r w:rsidRPr="00C23C96">
              <w:rPr>
                <w:spacing w:val="1"/>
              </w:rPr>
              <w:t>и</w:t>
            </w:r>
            <w:r w:rsidRPr="00C23C96">
              <w:t>е д</w:t>
            </w:r>
            <w:r w:rsidRPr="00C23C96">
              <w:rPr>
                <w:spacing w:val="-1"/>
              </w:rPr>
              <w:t>е</w:t>
            </w:r>
            <w:r w:rsidRPr="00C23C96">
              <w:t>тей к разл</w:t>
            </w:r>
            <w:r w:rsidRPr="00C23C96">
              <w:rPr>
                <w:spacing w:val="1"/>
              </w:rPr>
              <w:t>и</w:t>
            </w:r>
            <w:r w:rsidRPr="00C23C96">
              <w:t>ч</w:t>
            </w:r>
            <w:r w:rsidRPr="00C23C96">
              <w:rPr>
                <w:spacing w:val="1"/>
              </w:rPr>
              <w:t>н</w:t>
            </w:r>
            <w:r w:rsidRPr="00C23C96">
              <w:t>ым</w:t>
            </w:r>
            <w:r w:rsidRPr="00C23C96">
              <w:rPr>
                <w:spacing w:val="-1"/>
              </w:rPr>
              <w:t xml:space="preserve"> и</w:t>
            </w:r>
            <w:r w:rsidRPr="00C23C96">
              <w:t xml:space="preserve">нтонациям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з</w:t>
            </w:r>
            <w:r w:rsidRPr="00C23C96">
              <w:t>акрепля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7"/>
              </w:rPr>
              <w:t>у</w:t>
            </w:r>
            <w:r w:rsidRPr="00C23C96">
              <w:t>м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 дет</w:t>
            </w:r>
            <w:r w:rsidRPr="00C23C96">
              <w:rPr>
                <w:spacing w:val="-1"/>
              </w:rPr>
              <w:t>е</w:t>
            </w:r>
            <w:r w:rsidRPr="00C23C96">
              <w:t>й разл</w:t>
            </w:r>
            <w:r w:rsidRPr="00C23C96">
              <w:rPr>
                <w:spacing w:val="1"/>
              </w:rPr>
              <w:t>и</w:t>
            </w:r>
            <w:r w:rsidRPr="00C23C96">
              <w:t>чать ср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с</w:t>
            </w:r>
            <w:r w:rsidRPr="00C23C96">
              <w:t>тва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</w:t>
            </w:r>
            <w:r w:rsidRPr="00C23C96">
              <w:rPr>
                <w:spacing w:val="1"/>
              </w:rPr>
              <w:t>ьн</w:t>
            </w:r>
            <w:r w:rsidRPr="00C23C96">
              <w:t>ой</w:t>
            </w:r>
            <w:r w:rsidRPr="00C23C96">
              <w:rPr>
                <w:spacing w:val="4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зит</w:t>
            </w:r>
            <w:r w:rsidRPr="00C23C96">
              <w:rPr>
                <w:spacing w:val="-1"/>
              </w:rPr>
              <w:t>е</w:t>
            </w:r>
            <w:r w:rsidRPr="00C23C96">
              <w:t>ль</w:t>
            </w:r>
            <w:r w:rsidRPr="00C23C96">
              <w:rPr>
                <w:spacing w:val="1"/>
              </w:rPr>
              <w:t>н</w:t>
            </w:r>
            <w:r w:rsidRPr="00C23C96">
              <w:t>ост</w:t>
            </w:r>
            <w:r w:rsidRPr="00C23C96">
              <w:rPr>
                <w:spacing w:val="1"/>
              </w:rPr>
              <w:t>и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те</w:t>
            </w:r>
            <w:r w:rsidRPr="00C23C96">
              <w:rPr>
                <w:spacing w:val="-1"/>
              </w:rPr>
              <w:t>м</w:t>
            </w:r>
            <w:r w:rsidRPr="00C23C96">
              <w:t>п, д</w:t>
            </w:r>
            <w:r w:rsidRPr="00C23C96">
              <w:rPr>
                <w:spacing w:val="1"/>
              </w:rPr>
              <w:t>ин</w:t>
            </w:r>
            <w:r w:rsidRPr="00C23C96">
              <w:t>а</w:t>
            </w:r>
            <w:r w:rsidRPr="00C23C96">
              <w:rPr>
                <w:spacing w:val="-3"/>
              </w:rPr>
              <w:t>м</w:t>
            </w:r>
            <w:r w:rsidRPr="00C23C96">
              <w:t>и</w:t>
            </w:r>
            <w:r w:rsidRPr="00C23C96">
              <w:rPr>
                <w:spacing w:val="3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, </w:t>
            </w:r>
            <w:r w:rsidRPr="00C23C96">
              <w:rPr>
                <w:spacing w:val="1"/>
              </w:rPr>
              <w:t>р</w:t>
            </w:r>
            <w:r w:rsidRPr="00C23C96">
              <w:t>егистр, гар</w:t>
            </w:r>
            <w:r w:rsidRPr="00C23C96">
              <w:rPr>
                <w:spacing w:val="-1"/>
              </w:rPr>
              <w:t>м</w:t>
            </w:r>
            <w:r w:rsidRPr="00C23C96">
              <w:t>он</w:t>
            </w:r>
            <w:r w:rsidRPr="00C23C96">
              <w:rPr>
                <w:spacing w:val="1"/>
              </w:rPr>
              <w:t>из</w:t>
            </w:r>
            <w:r w:rsidRPr="00C23C96">
              <w:t>ац</w:t>
            </w:r>
            <w:r w:rsidRPr="00C23C96">
              <w:rPr>
                <w:spacing w:val="-1"/>
              </w:rPr>
              <w:t>и</w:t>
            </w:r>
            <w:r w:rsidRPr="00C23C96">
              <w:t>ю.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7" w:line="240" w:lineRule="exact"/>
            </w:pPr>
          </w:p>
          <w:p w:rsidR="00D605BB" w:rsidRPr="00C23C96" w:rsidRDefault="00D605BB" w:rsidP="00ED2E35">
            <w:pPr>
              <w:ind w:left="737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1116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  <w:r w:rsidRPr="00C23C96">
              <w:t>Стр.170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3.Совершенствовать умение детей передавать эмоциональную окраску песен путем выразительных средств исполнения: грустную лирическую – ласково, напевно, в умеренном темпе, веселую, задорную – легким звуком в оживленном темпе.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4. Дать детям представление о простейших способах графической фиксации звуков. Соединить имеющиеся у детей элементарные слуховые представления о типах движения звуков в пространстве с соответствующим движением и пластикой тела, развивать фантазию детей в поисках способов фиксации звуков.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102"/>
            </w:pPr>
          </w:p>
        </w:tc>
      </w:tr>
      <w:tr w:rsidR="00D605BB" w:rsidRPr="00C23C96" w:rsidTr="00ED2E35">
        <w:trPr>
          <w:cantSplit/>
          <w:trHeight w:hRule="exact" w:val="3415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№67 «Самый умный первоклассник» стр.180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1.Выявить у детей навыки и умения во всех видах музыкальной деятельности по образовательной области "Музыка ".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2.Развивать эмоциональность, музыкальную память, тембровый слух, ладовое чувство, чувство ритма.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3.Содействовать проявлению самостоятельности и творческому выполнению заданий.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 xml:space="preserve">4.Упражнять в чистом </w:t>
            </w:r>
            <w:proofErr w:type="spellStart"/>
            <w:r w:rsidRPr="00C23C96">
              <w:rPr>
                <w:bCs/>
              </w:rPr>
              <w:t>пропевании</w:t>
            </w:r>
            <w:proofErr w:type="spellEnd"/>
            <w:r w:rsidRPr="00C23C96">
              <w:rPr>
                <w:bCs/>
              </w:rPr>
              <w:t xml:space="preserve"> </w:t>
            </w:r>
            <w:proofErr w:type="spellStart"/>
            <w:r w:rsidRPr="00C23C96">
              <w:rPr>
                <w:bCs/>
              </w:rPr>
              <w:t>поступенного</w:t>
            </w:r>
            <w:proofErr w:type="spellEnd"/>
            <w:r w:rsidRPr="00C23C96">
              <w:rPr>
                <w:bCs/>
              </w:rPr>
              <w:t xml:space="preserve"> и скачкообразного движения мелодии, с четкой дикцией.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5.Совершенствовать умение начинать пение после музыкального вступления, ритмично выполнять движения во время пения.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6.Совершенствовать умение детей выполнять легко, ритмично музыкально -ритмические движения.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7.Воспитывать в детях активность, инициативность, самостоятельность, творчество.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  <w:r w:rsidRPr="00C23C96">
              <w:t>май</w:t>
            </w:r>
          </w:p>
        </w:tc>
      </w:tr>
      <w:tr w:rsidR="00D605BB" w:rsidRPr="00C23C96" w:rsidTr="00ED2E35">
        <w:trPr>
          <w:cantSplit/>
          <w:trHeight w:hRule="exact" w:val="2581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>Занятие №68 «Письмо от Незнайки»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1.Обогащать впечатления детей и формировать музыкальный вкус, развивать музыкальную память.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2.Закреплять практические навыки выразительного исполнения песен, обращать внимание на артикуляцию (дикцию).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3.Отрабатывать навыки игры она музыкальных инструментах, развивать чувство ритма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4. Способствовать дальнейшему развитию навыков танцевальных движений. 5. Совершенствовать выполнение движений хоровода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  <w:r w:rsidRPr="00C23C96">
              <w:t>май</w:t>
            </w:r>
          </w:p>
        </w:tc>
      </w:tr>
      <w:tr w:rsidR="00D605BB" w:rsidRPr="00C23C96" w:rsidTr="00ED2E35">
        <w:trPr>
          <w:cantSplit/>
          <w:trHeight w:hRule="exact" w:val="2543"/>
        </w:trPr>
        <w:tc>
          <w:tcPr>
            <w:tcW w:w="174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  <w:r w:rsidRPr="00C23C96">
              <w:t xml:space="preserve">Занятие №69 «Загадки от </w:t>
            </w:r>
            <w:proofErr w:type="spellStart"/>
            <w:r w:rsidRPr="00C23C96">
              <w:t>Знайки</w:t>
            </w:r>
            <w:proofErr w:type="spellEnd"/>
            <w:r w:rsidRPr="00C23C96">
              <w:t>»стр.182</w:t>
            </w:r>
          </w:p>
        </w:tc>
        <w:tc>
          <w:tcPr>
            <w:tcW w:w="90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1. Обогащать впечатления детей и формировать музыкальный вкус, развивать музыкальную память.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2. 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фразы.</w:t>
            </w:r>
          </w:p>
          <w:p w:rsidR="00D605BB" w:rsidRPr="00C23C96" w:rsidRDefault="00D605BB" w:rsidP="00ED2E35">
            <w:pPr>
              <w:spacing w:before="14"/>
              <w:ind w:left="181" w:right="141"/>
              <w:jc w:val="center"/>
              <w:rPr>
                <w:bCs/>
              </w:rPr>
            </w:pPr>
            <w:r w:rsidRPr="00C23C96">
              <w:rPr>
                <w:bCs/>
              </w:rPr>
              <w:t>3. Способствовать дальнейшему развитию умения выразительно и</w:t>
            </w:r>
            <w:r w:rsidRPr="00C23C96">
              <w:rPr>
                <w:bCs/>
              </w:rPr>
              <w:tab/>
              <w:t>ритмично двигаться в соответствии с разнообразным характером музыки, передавая в танце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</w:p>
          <w:p w:rsidR="00D605BB" w:rsidRPr="00C23C96" w:rsidRDefault="00D605BB" w:rsidP="00ED2E35">
            <w:pPr>
              <w:spacing w:before="14"/>
              <w:ind w:left="120" w:right="102"/>
            </w:pPr>
            <w:r w:rsidRPr="00C23C96">
              <w:t>май</w:t>
            </w:r>
          </w:p>
        </w:tc>
      </w:tr>
      <w:tr w:rsidR="00D605BB" w:rsidRPr="00C23C96" w:rsidTr="00ED2E35">
        <w:trPr>
          <w:cantSplit/>
          <w:trHeight w:hRule="exact" w:val="1128"/>
        </w:trPr>
        <w:tc>
          <w:tcPr>
            <w:tcW w:w="17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21"/>
              <w:ind w:left="120" w:right="-20"/>
            </w:pPr>
            <w:r w:rsidRPr="00C23C96">
              <w:t>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1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42" w:lineRule="auto"/>
              <w:ind w:left="120" w:right="272" w:firstLine="40"/>
            </w:pPr>
            <w:r w:rsidRPr="00C23C96">
              <w:t>4.</w:t>
            </w:r>
            <w:r w:rsidRPr="00C23C96">
              <w:rPr>
                <w:spacing w:val="60"/>
              </w:rPr>
              <w:t xml:space="preserve"> </w:t>
            </w:r>
            <w:r w:rsidRPr="00C23C96">
              <w:t>Отраб</w:t>
            </w:r>
            <w:r w:rsidRPr="00C23C96">
              <w:rPr>
                <w:spacing w:val="-1"/>
              </w:rPr>
              <w:t>а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1"/>
              </w:rPr>
              <w:t>м</w:t>
            </w:r>
            <w:r w:rsidRPr="00C23C96">
              <w:t>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я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в</w:t>
            </w:r>
            <w:r w:rsidRPr="00C23C96">
              <w:rPr>
                <w:spacing w:val="57"/>
              </w:rPr>
              <w:t xml:space="preserve"> </w:t>
            </w:r>
            <w:r w:rsidRPr="00C23C96">
              <w:t>ор</w:t>
            </w:r>
            <w:r w:rsidRPr="00C23C96">
              <w:rPr>
                <w:spacing w:val="1"/>
              </w:rPr>
              <w:t>к</w:t>
            </w:r>
            <w:r w:rsidRPr="00C23C96"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тре</w:t>
            </w:r>
            <w:r w:rsidRPr="00C23C96">
              <w:rPr>
                <w:spacing w:val="58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t>в анс</w:t>
            </w:r>
            <w:r w:rsidRPr="00C23C96">
              <w:rPr>
                <w:spacing w:val="-1"/>
              </w:rPr>
              <w:t>ам</w:t>
            </w:r>
            <w:r w:rsidRPr="00C23C96">
              <w:t>бле.</w:t>
            </w:r>
          </w:p>
          <w:p w:rsidR="00D605BB" w:rsidRPr="00C23C96" w:rsidRDefault="00D605BB" w:rsidP="00ED2E35">
            <w:pPr>
              <w:spacing w:line="238" w:lineRule="auto"/>
              <w:ind w:left="160" w:right="-20"/>
            </w:pPr>
            <w:r w:rsidRPr="00C23C96">
              <w:t>5.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эмоцио</w:t>
            </w:r>
            <w:r w:rsidRPr="00C23C96">
              <w:rPr>
                <w:spacing w:val="1"/>
              </w:rPr>
              <w:t>н</w:t>
            </w:r>
            <w:r w:rsidRPr="00C23C96">
              <w:t>а</w:t>
            </w:r>
            <w:r w:rsidRPr="00C23C96">
              <w:rPr>
                <w:spacing w:val="-2"/>
              </w:rPr>
              <w:t>л</w:t>
            </w:r>
            <w:r w:rsidRPr="00C23C96">
              <w:t>ьность</w:t>
            </w:r>
            <w:r w:rsidRPr="00C23C96">
              <w:rPr>
                <w:spacing w:val="-1"/>
              </w:rPr>
              <w:t xml:space="preserve"> </w:t>
            </w:r>
            <w:r w:rsidRPr="00C23C96">
              <w:t>и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2"/>
              </w:rPr>
              <w:t>ь</w:t>
            </w:r>
            <w:r w:rsidRPr="00C23C96">
              <w:t>ност</w:t>
            </w:r>
            <w:r w:rsidRPr="00C23C96">
              <w:rPr>
                <w:spacing w:val="1"/>
              </w:rPr>
              <w:t>ь</w:t>
            </w:r>
            <w:r w:rsidRPr="00C23C96">
              <w:t xml:space="preserve">, </w:t>
            </w:r>
            <w:r w:rsidRPr="00C23C96">
              <w:rPr>
                <w:spacing w:val="-1"/>
              </w:rPr>
              <w:t>и</w:t>
            </w:r>
            <w:r w:rsidRPr="00C23C96">
              <w:t>зображ</w:t>
            </w:r>
            <w:r w:rsidRPr="00C23C96">
              <w:rPr>
                <w:spacing w:val="-1"/>
              </w:rPr>
              <w:t>а</w:t>
            </w:r>
            <w:r w:rsidRPr="00C23C96">
              <w:t>я повадки</w:t>
            </w:r>
            <w:r w:rsidRPr="00C23C96">
              <w:rPr>
                <w:spacing w:val="-1"/>
              </w:rPr>
              <w:t xml:space="preserve"> </w:t>
            </w:r>
            <w:r w:rsidRPr="00C23C96">
              <w:t>звер</w:t>
            </w:r>
            <w:r w:rsidRPr="00C23C96">
              <w:rPr>
                <w:spacing w:val="-1"/>
              </w:rPr>
              <w:t>е</w:t>
            </w:r>
            <w:r w:rsidRPr="00C23C96">
              <w:t>й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</w:tr>
      <w:tr w:rsidR="00D605BB" w:rsidRPr="00C23C96" w:rsidTr="00ED2E35">
        <w:trPr>
          <w:cantSplit/>
          <w:trHeight w:hRule="exact" w:val="3046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9" w:line="240" w:lineRule="exact"/>
            </w:pPr>
          </w:p>
          <w:p w:rsidR="00D605BB" w:rsidRPr="00C23C96" w:rsidRDefault="00D605BB" w:rsidP="00ED2E35">
            <w:pPr>
              <w:spacing w:line="229" w:lineRule="auto"/>
              <w:ind w:left="319" w:right="284"/>
              <w:jc w:val="center"/>
              <w:rPr>
                <w:bCs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70</w:t>
            </w:r>
            <w:r w:rsidRPr="00C23C96">
              <w:t xml:space="preserve"> </w:t>
            </w:r>
            <w:r w:rsidRPr="00C23C96">
              <w:rPr>
                <w:bCs/>
              </w:rPr>
              <w:t>«Во</w:t>
            </w:r>
            <w:r w:rsidRPr="00C23C96">
              <w:rPr>
                <w:bCs/>
                <w:spacing w:val="2"/>
              </w:rPr>
              <w:t>л</w:t>
            </w:r>
            <w:r w:rsidRPr="00C23C96">
              <w:rPr>
                <w:bCs/>
                <w:spacing w:val="-2"/>
              </w:rPr>
              <w:t>ш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бная</w:t>
            </w:r>
            <w:r w:rsidRPr="00C23C96">
              <w:t xml:space="preserve"> </w:t>
            </w:r>
            <w:r w:rsidRPr="00C23C96">
              <w:rPr>
                <w:bCs/>
              </w:rPr>
              <w:t>к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 xml:space="preserve">ига» стр. 38 ( М.П. </w:t>
            </w:r>
            <w:proofErr w:type="spellStart"/>
            <w:r w:rsidRPr="00C23C96">
              <w:rPr>
                <w:bCs/>
              </w:rPr>
              <w:t>Корчаловская</w:t>
            </w:r>
            <w:proofErr w:type="spellEnd"/>
            <w:r w:rsidRPr="00C23C96">
              <w:rPr>
                <w:bCs/>
              </w:rPr>
              <w:t xml:space="preserve"> ч.4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5" w:lineRule="auto"/>
              <w:ind w:left="120" w:right="258"/>
            </w:pPr>
            <w:r w:rsidRPr="00C23C96">
              <w:t>1.Продолж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аком</w:t>
            </w:r>
            <w:r w:rsidRPr="00C23C96">
              <w:rPr>
                <w:spacing w:val="-1"/>
              </w:rPr>
              <w:t>ит</w:t>
            </w:r>
            <w:r w:rsidRPr="00C23C96">
              <w:t>ь с элем</w:t>
            </w:r>
            <w:r w:rsidRPr="00C23C96">
              <w:rPr>
                <w:spacing w:val="-1"/>
              </w:rPr>
              <w:t>е</w:t>
            </w:r>
            <w:r w:rsidRPr="00C23C96">
              <w:t xml:space="preserve">нтарными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3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 xml:space="preserve">ыми </w:t>
            </w:r>
            <w:r w:rsidRPr="00C23C96">
              <w:rPr>
                <w:spacing w:val="1"/>
              </w:rPr>
              <w:t>п</w:t>
            </w:r>
            <w:r w:rsidRPr="00C23C96">
              <w:rPr>
                <w:spacing w:val="-1"/>
              </w:rPr>
              <w:t>о</w:t>
            </w:r>
            <w:r w:rsidRPr="00C23C96">
              <w:t>ня</w:t>
            </w:r>
            <w:r w:rsidRPr="00C23C96">
              <w:rPr>
                <w:spacing w:val="-1"/>
              </w:rPr>
              <w:t>т</w:t>
            </w:r>
            <w:r w:rsidRPr="00C23C96">
              <w:t>иями</w:t>
            </w:r>
            <w:r w:rsidRPr="00C23C96">
              <w:rPr>
                <w:spacing w:val="-1"/>
              </w:rPr>
              <w:t xml:space="preserve"> </w:t>
            </w:r>
            <w:r w:rsidRPr="00C23C96">
              <w:t>(т</w:t>
            </w:r>
            <w:r w:rsidRPr="00C23C96">
              <w:rPr>
                <w:spacing w:val="-1"/>
              </w:rPr>
              <w:t>ем</w:t>
            </w:r>
            <w:r w:rsidRPr="00C23C96">
              <w:t>п, р</w:t>
            </w:r>
            <w:r w:rsidRPr="00C23C96">
              <w:rPr>
                <w:spacing w:val="1"/>
              </w:rPr>
              <w:t>и</w:t>
            </w:r>
            <w:r w:rsidRPr="00C23C96">
              <w:t>тм), с творч</w:t>
            </w:r>
            <w:r w:rsidRPr="00C23C96">
              <w:rPr>
                <w:spacing w:val="-2"/>
              </w:rPr>
              <w:t>е</w:t>
            </w:r>
            <w:r w:rsidRPr="00C23C96">
              <w:rPr>
                <w:spacing w:val="-1"/>
              </w:rPr>
              <w:t>с</w:t>
            </w:r>
            <w:r w:rsidRPr="00C23C96">
              <w:t>тв</w:t>
            </w:r>
            <w:r w:rsidRPr="00C23C96">
              <w:rPr>
                <w:spacing w:val="1"/>
              </w:rPr>
              <w:t>о</w:t>
            </w:r>
            <w:r w:rsidRPr="00C23C96">
              <w:t>м ком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-1"/>
              </w:rPr>
              <w:t>и</w:t>
            </w:r>
            <w:r w:rsidRPr="00C23C96">
              <w:t>торов.</w:t>
            </w:r>
          </w:p>
          <w:p w:rsidR="00D605BB" w:rsidRPr="00C23C96" w:rsidRDefault="00D605BB" w:rsidP="00ED2E35">
            <w:pPr>
              <w:ind w:left="120" w:right="717"/>
            </w:pPr>
            <w:r w:rsidRPr="00C23C96">
              <w:t>2.Знакоми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120"/>
              </w:rPr>
              <w:t xml:space="preserve"> </w:t>
            </w:r>
            <w:r w:rsidRPr="00C23C96">
              <w:t>с</w:t>
            </w:r>
            <w:r w:rsidRPr="00C23C96">
              <w:rPr>
                <w:spacing w:val="119"/>
              </w:rPr>
              <w:t xml:space="preserve"> </w:t>
            </w:r>
            <w:r w:rsidRPr="00C23C96">
              <w:rPr>
                <w:spacing w:val="2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2"/>
              </w:rPr>
              <w:t>к</w:t>
            </w:r>
            <w:r w:rsidRPr="00C23C96">
              <w:t>аль</w:t>
            </w:r>
            <w:r w:rsidRPr="00C23C96">
              <w:rPr>
                <w:spacing w:val="1"/>
              </w:rPr>
              <w:t>н</w:t>
            </w:r>
            <w:r w:rsidRPr="00C23C96">
              <w:t>ыми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п</w:t>
            </w:r>
            <w:r w:rsidRPr="00C23C96">
              <w:t>р</w:t>
            </w:r>
            <w:r w:rsidRPr="00C23C96">
              <w:rPr>
                <w:spacing w:val="-1"/>
              </w:rPr>
              <w:t>о</w:t>
            </w:r>
            <w:r w:rsidRPr="00C23C96">
              <w:t>и</w:t>
            </w:r>
            <w:r w:rsidRPr="00C23C96">
              <w:rPr>
                <w:spacing w:val="1"/>
              </w:rPr>
              <w:t>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ния</w:t>
            </w:r>
            <w:r w:rsidRPr="00C23C96">
              <w:rPr>
                <w:spacing w:val="-1"/>
              </w:rPr>
              <w:t>м</w:t>
            </w:r>
            <w:r w:rsidRPr="00C23C96">
              <w:t>и</w:t>
            </w:r>
            <w:r w:rsidRPr="00C23C96">
              <w:rPr>
                <w:spacing w:val="120"/>
              </w:rPr>
              <w:t xml:space="preserve"> </w:t>
            </w:r>
            <w:r w:rsidRPr="00C23C96">
              <w:t>в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1"/>
              </w:rPr>
              <w:t>и</w:t>
            </w:r>
            <w:r w:rsidRPr="00C23C96">
              <w:t>спол</w:t>
            </w:r>
            <w:r w:rsidRPr="00C23C96">
              <w:rPr>
                <w:spacing w:val="1"/>
              </w:rPr>
              <w:t>н</w:t>
            </w:r>
            <w:r w:rsidRPr="00C23C96">
              <w:t>е</w:t>
            </w:r>
            <w:r w:rsidRPr="00C23C96">
              <w:rPr>
                <w:spacing w:val="-1"/>
              </w:rPr>
              <w:t>н</w:t>
            </w:r>
            <w:r w:rsidRPr="00C23C96">
              <w:t>ии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зл</w:t>
            </w:r>
            <w:r w:rsidRPr="00C23C96">
              <w:rPr>
                <w:spacing w:val="2"/>
              </w:rPr>
              <w:t>и</w:t>
            </w:r>
            <w:r w:rsidRPr="00C23C96">
              <w:t>чн</w:t>
            </w:r>
            <w:r w:rsidRPr="00C23C96">
              <w:rPr>
                <w:spacing w:val="-2"/>
              </w:rPr>
              <w:t>ы</w:t>
            </w:r>
            <w:r w:rsidRPr="00C23C96">
              <w:t>х и</w:t>
            </w:r>
            <w:r w:rsidRPr="00C23C96">
              <w:rPr>
                <w:spacing w:val="1"/>
              </w:rPr>
              <w:t>н</w:t>
            </w:r>
            <w:r w:rsidRPr="00C23C96">
              <w:t>ст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6"/>
              </w:rPr>
              <w:t>у</w:t>
            </w:r>
            <w:r w:rsidRPr="00C23C96">
              <w:t>мен</w:t>
            </w:r>
            <w:r w:rsidRPr="00C23C96">
              <w:rPr>
                <w:spacing w:val="1"/>
              </w:rPr>
              <w:t>т</w:t>
            </w:r>
            <w:r w:rsidRPr="00C23C96">
              <w:t>ов и в оркестровой обработ</w:t>
            </w:r>
            <w:r w:rsidRPr="00C23C96">
              <w:rPr>
                <w:spacing w:val="1"/>
              </w:rPr>
              <w:t>к</w:t>
            </w:r>
            <w:r w:rsidRPr="00C23C96">
              <w:t>е.</w:t>
            </w:r>
          </w:p>
          <w:p w:rsidR="00D605BB" w:rsidRPr="00C23C96" w:rsidRDefault="00D605BB" w:rsidP="00ED2E35">
            <w:pPr>
              <w:ind w:left="120" w:right="90"/>
            </w:pPr>
            <w:r w:rsidRPr="00C23C96">
              <w:t>3.Соверш</w:t>
            </w:r>
            <w:r w:rsidRPr="00C23C96">
              <w:rPr>
                <w:spacing w:val="-1"/>
              </w:rPr>
              <w:t>е</w:t>
            </w:r>
            <w:r w:rsidRPr="00C23C96">
              <w:t>нство</w:t>
            </w:r>
            <w:r w:rsidRPr="00C23C96">
              <w:rPr>
                <w:spacing w:val="-1"/>
              </w:rPr>
              <w:t>ва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п</w:t>
            </w:r>
            <w:r w:rsidRPr="00C23C96">
              <w:t>ев</w:t>
            </w:r>
            <w:r w:rsidRPr="00C23C96">
              <w:rPr>
                <w:spacing w:val="-2"/>
              </w:rPr>
              <w:t>ч</w:t>
            </w:r>
            <w:r w:rsidRPr="00C23C96">
              <w:rPr>
                <w:spacing w:val="-1"/>
              </w:rPr>
              <w:t>ес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й</w:t>
            </w:r>
            <w:r w:rsidRPr="00C23C96">
              <w:rPr>
                <w:spacing w:val="3"/>
              </w:rPr>
              <w:t xml:space="preserve"> </w:t>
            </w:r>
            <w:r w:rsidRPr="00C23C96">
              <w:t>голос и</w:t>
            </w:r>
            <w:r w:rsidRPr="00C23C96">
              <w:rPr>
                <w:spacing w:val="1"/>
              </w:rPr>
              <w:t xml:space="preserve"> </w:t>
            </w:r>
            <w:r w:rsidRPr="00C23C96">
              <w:t>вокал</w:t>
            </w:r>
            <w:r w:rsidRPr="00C23C96">
              <w:rPr>
                <w:spacing w:val="-1"/>
              </w:rPr>
              <w:t>ь</w:t>
            </w:r>
            <w:r w:rsidRPr="00C23C96">
              <w:t>но-с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>о</w:t>
            </w:r>
            <w:r w:rsidRPr="00C23C96">
              <w:rPr>
                <w:spacing w:val="4"/>
              </w:rPr>
              <w:t>в</w:t>
            </w:r>
            <w:r w:rsidRPr="00C23C96">
              <w:rPr>
                <w:spacing w:val="-4"/>
              </w:rPr>
              <w:t>у</w:t>
            </w:r>
            <w:r w:rsidRPr="00C23C96">
              <w:t xml:space="preserve">ю </w:t>
            </w:r>
            <w:r w:rsidRPr="00C23C96">
              <w:rPr>
                <w:spacing w:val="1"/>
              </w:rPr>
              <w:t>к</w:t>
            </w:r>
            <w:r w:rsidRPr="00C23C96">
              <w:t>оорд</w:t>
            </w:r>
            <w:r w:rsidRPr="00C23C96">
              <w:rPr>
                <w:spacing w:val="1"/>
              </w:rPr>
              <w:t>ин</w:t>
            </w:r>
            <w:r w:rsidRPr="00C23C96">
              <w:t>ац</w:t>
            </w:r>
            <w:r w:rsidRPr="00C23C96">
              <w:rPr>
                <w:spacing w:val="1"/>
              </w:rPr>
              <w:t>и</w:t>
            </w:r>
            <w:r w:rsidRPr="00C23C96">
              <w:t>ю.</w:t>
            </w:r>
            <w:r w:rsidRPr="00C23C96">
              <w:rPr>
                <w:spacing w:val="48"/>
              </w:rPr>
              <w:t xml:space="preserve"> </w:t>
            </w:r>
            <w:r w:rsidRPr="00C23C96">
              <w:t>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 xml:space="preserve">ь </w:t>
            </w:r>
            <w:r w:rsidRPr="00C23C96">
              <w:rPr>
                <w:spacing w:val="1"/>
              </w:rPr>
              <w:t>п</w:t>
            </w:r>
            <w:r w:rsidRPr="00C23C96">
              <w:t>ра</w:t>
            </w:r>
            <w:r w:rsidRPr="00C23C96">
              <w:rPr>
                <w:spacing w:val="-1"/>
              </w:rPr>
              <w:t>к</w:t>
            </w:r>
            <w:r w:rsidRPr="00C23C96">
              <w:t>тиче</w:t>
            </w:r>
            <w:r w:rsidRPr="00C23C96">
              <w:rPr>
                <w:spacing w:val="-1"/>
              </w:rPr>
              <w:t>с</w:t>
            </w:r>
            <w:r w:rsidRPr="00C23C96">
              <w:t>к</w:t>
            </w:r>
            <w:r w:rsidRPr="00C23C96">
              <w:rPr>
                <w:spacing w:val="1"/>
              </w:rPr>
              <w:t>и</w:t>
            </w:r>
            <w:r w:rsidRPr="00C23C96">
              <w:t>е нав</w:t>
            </w:r>
            <w:r w:rsidRPr="00C23C96">
              <w:rPr>
                <w:spacing w:val="-1"/>
              </w:rPr>
              <w:t>ы</w:t>
            </w:r>
            <w:r w:rsidRPr="00C23C96">
              <w:t>ки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rPr>
                <w:spacing w:val="-2"/>
              </w:rPr>
              <w:t>н</w:t>
            </w:r>
            <w:r w:rsidRPr="00C23C96">
              <w:t>ого испол</w:t>
            </w:r>
            <w:r w:rsidRPr="00C23C96">
              <w:rPr>
                <w:spacing w:val="2"/>
              </w:rPr>
              <w:t>н</w:t>
            </w:r>
            <w:r w:rsidRPr="00C23C96">
              <w:t>е</w:t>
            </w:r>
            <w:r w:rsidRPr="00C23C96">
              <w:rPr>
                <w:spacing w:val="-2"/>
              </w:rPr>
              <w:t>н</w:t>
            </w:r>
            <w:r w:rsidRPr="00C23C96">
              <w:t xml:space="preserve">ия </w:t>
            </w:r>
            <w:r w:rsidRPr="00C23C96">
              <w:rPr>
                <w:spacing w:val="1"/>
              </w:rPr>
              <w:t>п</w:t>
            </w:r>
            <w:r w:rsidRPr="00C23C96">
              <w:t>е</w:t>
            </w:r>
            <w:r w:rsidRPr="00C23C96">
              <w:rPr>
                <w:spacing w:val="-1"/>
              </w:rPr>
              <w:t>се</w:t>
            </w:r>
            <w:r w:rsidRPr="00C23C96">
              <w:t xml:space="preserve">н в </w:t>
            </w:r>
            <w:r w:rsidRPr="00C23C96">
              <w:rPr>
                <w:spacing w:val="1"/>
              </w:rPr>
              <w:t>п</w:t>
            </w:r>
            <w:r w:rsidRPr="00C23C96">
              <w:t>ред</w:t>
            </w:r>
            <w:r w:rsidRPr="00C23C96">
              <w:rPr>
                <w:spacing w:val="-1"/>
              </w:rPr>
              <w:t>е</w:t>
            </w:r>
            <w:r w:rsidRPr="00C23C96">
              <w:t>л</w:t>
            </w:r>
            <w:r w:rsidRPr="00C23C96">
              <w:rPr>
                <w:spacing w:val="-1"/>
              </w:rPr>
              <w:t>а</w:t>
            </w:r>
            <w:r w:rsidRPr="00C23C96">
              <w:t>х</w:t>
            </w:r>
            <w:r w:rsidRPr="00C23C96">
              <w:rPr>
                <w:spacing w:val="2"/>
              </w:rPr>
              <w:t xml:space="preserve"> </w:t>
            </w:r>
            <w:r w:rsidRPr="00C23C96">
              <w:t>от до первой о</w:t>
            </w:r>
            <w:r w:rsidRPr="00C23C96">
              <w:rPr>
                <w:spacing w:val="1"/>
              </w:rPr>
              <w:t>к</w:t>
            </w:r>
            <w:r w:rsidRPr="00C23C96">
              <w:t>тавы</w:t>
            </w:r>
            <w:r w:rsidRPr="00C23C96">
              <w:rPr>
                <w:spacing w:val="-1"/>
              </w:rPr>
              <w:t xml:space="preserve"> </w:t>
            </w:r>
            <w:r w:rsidRPr="00C23C96">
              <w:t>до ре второй ок</w:t>
            </w:r>
            <w:r w:rsidRPr="00C23C96">
              <w:rPr>
                <w:spacing w:val="1"/>
              </w:rPr>
              <w:t>т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;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ч</w:t>
            </w:r>
            <w:r w:rsidRPr="00C23C96">
              <w:t>и</w:t>
            </w:r>
            <w:r w:rsidRPr="00C23C96">
              <w:rPr>
                <w:spacing w:val="1"/>
              </w:rPr>
              <w:t>т</w:t>
            </w:r>
            <w:r w:rsidRPr="00C23C96">
              <w:t>ь брать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ы</w:t>
            </w:r>
            <w:r w:rsidRPr="00C23C96">
              <w:rPr>
                <w:spacing w:val="1"/>
              </w:rPr>
              <w:t>х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и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ржив</w:t>
            </w:r>
            <w:r w:rsidRPr="00C23C96">
              <w:rPr>
                <w:spacing w:val="1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его до конца фразы.</w:t>
            </w:r>
          </w:p>
          <w:p w:rsidR="00D605BB" w:rsidRPr="00C23C96" w:rsidRDefault="00D605BB" w:rsidP="00ED2E35">
            <w:pPr>
              <w:ind w:left="120" w:right="437"/>
            </w:pPr>
            <w:r w:rsidRPr="00C23C96">
              <w:t>4.С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0"/>
              </w:rPr>
              <w:t xml:space="preserve"> </w:t>
            </w:r>
            <w:r w:rsidRPr="00C23C96">
              <w:t>даль</w:t>
            </w:r>
            <w:r w:rsidRPr="00C23C96">
              <w:rPr>
                <w:spacing w:val="1"/>
              </w:rPr>
              <w:t>н</w:t>
            </w:r>
            <w:r w:rsidRPr="00C23C96">
              <w:t>ейше</w:t>
            </w:r>
            <w:r w:rsidRPr="00C23C96">
              <w:rPr>
                <w:spacing w:val="1"/>
              </w:rPr>
              <w:t>м</w:t>
            </w:r>
            <w:r w:rsidRPr="00C23C96">
              <w:t>у</w:t>
            </w:r>
            <w:r w:rsidRPr="00C23C96">
              <w:rPr>
                <w:spacing w:val="55"/>
              </w:rPr>
              <w:t xml:space="preserve"> </w:t>
            </w:r>
            <w:proofErr w:type="spellStart"/>
            <w:r w:rsidRPr="00C23C96">
              <w:rPr>
                <w:spacing w:val="2"/>
              </w:rPr>
              <w:t>р</w:t>
            </w:r>
            <w:r w:rsidRPr="00C23C96">
              <w:t>азв</w:t>
            </w:r>
            <w:r w:rsidRPr="00C23C96">
              <w:rPr>
                <w:spacing w:val="1"/>
              </w:rPr>
              <w:t>и</w:t>
            </w:r>
            <w:r w:rsidRPr="00C23C96">
              <w:t>т</w:t>
            </w:r>
            <w:r w:rsidRPr="00C23C96">
              <w:rPr>
                <w:spacing w:val="1"/>
              </w:rPr>
              <w:t>и</w:t>
            </w:r>
            <w:r w:rsidRPr="00C23C96">
              <w:rPr>
                <w:spacing w:val="3"/>
              </w:rPr>
              <w:t>ю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t>е</w:t>
            </w:r>
            <w:r w:rsidRPr="00C23C96">
              <w:rPr>
                <w:spacing w:val="1"/>
              </w:rPr>
              <w:t>ни</w:t>
            </w:r>
            <w:r w:rsidRPr="00C23C96">
              <w:t>я</w:t>
            </w:r>
            <w:proofErr w:type="spellEnd"/>
            <w:r w:rsidRPr="00C23C96">
              <w:rPr>
                <w:spacing w:val="60"/>
              </w:rPr>
              <w:t xml:space="preserve"> </w:t>
            </w:r>
            <w:r w:rsidRPr="00C23C96">
              <w:t>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</w:t>
            </w:r>
            <w:r w:rsidRPr="00C23C96">
              <w:rPr>
                <w:spacing w:val="-2"/>
              </w:rPr>
              <w:t>л</w:t>
            </w:r>
            <w:r w:rsidRPr="00C23C96">
              <w:t>ьно</w:t>
            </w:r>
            <w:r w:rsidRPr="00C23C96">
              <w:rPr>
                <w:spacing w:val="60"/>
              </w:rPr>
              <w:t xml:space="preserve"> </w:t>
            </w:r>
            <w:r w:rsidRPr="00C23C96">
              <w:t>и</w:t>
            </w:r>
            <w:r w:rsidRPr="00C23C96">
              <w:rPr>
                <w:spacing w:val="61"/>
              </w:rPr>
              <w:t xml:space="preserve"> </w:t>
            </w:r>
            <w:r w:rsidRPr="00C23C96">
              <w:rPr>
                <w:spacing w:val="-1"/>
              </w:rPr>
              <w:t>р</w:t>
            </w:r>
            <w:r w:rsidRPr="00C23C96">
              <w:t>итм</w:t>
            </w:r>
            <w:r w:rsidRPr="00C23C96">
              <w:rPr>
                <w:spacing w:val="1"/>
              </w:rPr>
              <w:t>и</w:t>
            </w:r>
            <w:r w:rsidRPr="00C23C96">
              <w:t xml:space="preserve">чно двигаться в </w:t>
            </w:r>
            <w:r w:rsidRPr="00C23C96">
              <w:rPr>
                <w:spacing w:val="-1"/>
              </w:rPr>
              <w:t>с</w:t>
            </w:r>
            <w:r w:rsidRPr="00C23C96">
              <w:t>оотв</w:t>
            </w:r>
            <w:r w:rsidRPr="00C23C96">
              <w:rPr>
                <w:spacing w:val="-1"/>
              </w:rPr>
              <w:t>е</w:t>
            </w:r>
            <w:r w:rsidRPr="00C23C96">
              <w:t>тст</w:t>
            </w:r>
            <w:r w:rsidRPr="00C23C96">
              <w:rPr>
                <w:spacing w:val="1"/>
              </w:rPr>
              <w:t>ви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с 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t>ообра</w:t>
            </w:r>
            <w:r w:rsidRPr="00C23C96">
              <w:rPr>
                <w:spacing w:val="-1"/>
              </w:rPr>
              <w:t>з</w:t>
            </w:r>
            <w:r w:rsidRPr="00C23C96">
              <w:t xml:space="preserve">ным </w:t>
            </w:r>
            <w:r w:rsidRPr="00C23C96">
              <w:rPr>
                <w:spacing w:val="1"/>
              </w:rPr>
              <w:t>х</w:t>
            </w:r>
            <w:r w:rsidRPr="00C23C96">
              <w:rPr>
                <w:spacing w:val="-3"/>
              </w:rPr>
              <w:t>а</w:t>
            </w:r>
            <w:r w:rsidRPr="00C23C96">
              <w:t>р</w:t>
            </w:r>
            <w:r w:rsidRPr="00C23C96">
              <w:rPr>
                <w:spacing w:val="-1"/>
              </w:rPr>
              <w:t>а</w:t>
            </w:r>
            <w:r w:rsidRPr="00C23C96">
              <w:t>к</w:t>
            </w:r>
            <w:r w:rsidRPr="00C23C96">
              <w:rPr>
                <w:spacing w:val="1"/>
              </w:rPr>
              <w:t>т</w:t>
            </w:r>
            <w:r w:rsidRPr="00C23C96">
              <w:t>ером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spacing w:val="3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зык</w:t>
            </w:r>
            <w:r w:rsidRPr="00C23C96">
              <w:rPr>
                <w:spacing w:val="1"/>
              </w:rPr>
              <w:t>и</w:t>
            </w:r>
            <w:r w:rsidRPr="00C23C96">
              <w:t xml:space="preserve">, </w:t>
            </w:r>
            <w:r w:rsidRPr="00C23C96">
              <w:rPr>
                <w:spacing w:val="1"/>
              </w:rPr>
              <w:t>п</w:t>
            </w:r>
            <w:r w:rsidRPr="00C23C96">
              <w:t>ередав</w:t>
            </w:r>
            <w:r w:rsidRPr="00C23C96">
              <w:rPr>
                <w:spacing w:val="-1"/>
              </w:rPr>
              <w:t>а</w:t>
            </w:r>
            <w:r w:rsidRPr="00C23C96">
              <w:t>я в т</w:t>
            </w:r>
            <w:r w:rsidRPr="00C23C96">
              <w:rPr>
                <w:spacing w:val="-1"/>
              </w:rPr>
              <w:t>а</w:t>
            </w:r>
            <w:r w:rsidRPr="00C23C96">
              <w:t>н</w:t>
            </w:r>
            <w:r w:rsidRPr="00C23C96">
              <w:rPr>
                <w:spacing w:val="1"/>
              </w:rPr>
              <w:t>ц</w:t>
            </w:r>
            <w:r w:rsidRPr="00C23C96">
              <w:t>е эмоц</w:t>
            </w:r>
            <w:r w:rsidRPr="00C23C96">
              <w:rPr>
                <w:spacing w:val="1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1"/>
              </w:rPr>
              <w:t>ь</w:t>
            </w:r>
            <w:r w:rsidRPr="00C23C96">
              <w:t>н</w:t>
            </w:r>
            <w:r w:rsidRPr="00C23C96">
              <w:rPr>
                <w:spacing w:val="1"/>
              </w:rPr>
              <w:t>о</w:t>
            </w:r>
            <w:r w:rsidRPr="00C23C96">
              <w:t>-обр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1"/>
              </w:rPr>
              <w:t>о</w:t>
            </w:r>
            <w:r w:rsidRPr="00C23C96">
              <w:t>е</w:t>
            </w:r>
            <w:r w:rsidRPr="00C23C96">
              <w:rPr>
                <w:spacing w:val="-1"/>
              </w:rPr>
              <w:t xml:space="preserve"> с</w:t>
            </w:r>
            <w:r w:rsidRPr="00C23C96">
              <w:t>од</w:t>
            </w:r>
            <w:r w:rsidRPr="00C23C96">
              <w:rPr>
                <w:spacing w:val="-1"/>
              </w:rPr>
              <w:t>е</w:t>
            </w:r>
            <w:r w:rsidRPr="00C23C96">
              <w:t>р</w:t>
            </w:r>
            <w:r w:rsidRPr="00C23C96">
              <w:rPr>
                <w:spacing w:val="1"/>
              </w:rPr>
              <w:t>ж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5" w:line="24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2218"/>
        </w:trPr>
        <w:tc>
          <w:tcPr>
            <w:tcW w:w="172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14" w:line="120" w:lineRule="exact"/>
            </w:pPr>
          </w:p>
          <w:p w:rsidR="00D605BB" w:rsidRPr="00C23C96" w:rsidRDefault="00D605BB" w:rsidP="00ED2E35">
            <w:pPr>
              <w:ind w:left="247" w:right="212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71</w:t>
            </w:r>
            <w:r w:rsidRPr="00C23C96">
              <w:t xml:space="preserve"> </w:t>
            </w:r>
            <w:r w:rsidRPr="00C23C96">
              <w:rPr>
                <w:bCs/>
                <w:w w:val="98"/>
              </w:rPr>
              <w:t>«</w:t>
            </w:r>
            <w:r w:rsidRPr="00C23C96">
              <w:rPr>
                <w:bCs/>
                <w:spacing w:val="2"/>
                <w:w w:val="98"/>
              </w:rPr>
              <w:t>В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3"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ше</w:t>
            </w:r>
            <w:r w:rsidRPr="00C23C96">
              <w:rPr>
                <w:bCs/>
                <w:w w:val="98"/>
              </w:rPr>
              <w:t>б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spacing w:val="2"/>
                <w:w w:val="98"/>
              </w:rPr>
              <w:t>ы</w:t>
            </w:r>
            <w:r w:rsidRPr="00C23C96">
              <w:rPr>
                <w:bCs/>
                <w:w w:val="98"/>
              </w:rPr>
              <w:t>й</w:t>
            </w:r>
            <w:r w:rsidRPr="00C23C96">
              <w:rPr>
                <w:spacing w:val="1"/>
              </w:rPr>
              <w:t xml:space="preserve"> </w:t>
            </w:r>
            <w:r w:rsidRPr="00C23C96">
              <w:rPr>
                <w:bCs/>
                <w:spacing w:val="2"/>
                <w:w w:val="98"/>
              </w:rPr>
              <w:t>з</w:t>
            </w:r>
            <w:r w:rsidRPr="00C23C96">
              <w:rPr>
                <w:bCs/>
                <w:w w:val="98"/>
              </w:rPr>
              <w:t>во</w:t>
            </w:r>
            <w:r w:rsidRPr="00C23C96">
              <w:rPr>
                <w:bCs/>
                <w:spacing w:val="4"/>
                <w:w w:val="98"/>
              </w:rPr>
              <w:t>н</w:t>
            </w:r>
            <w:r w:rsidRPr="00C23C96">
              <w:rPr>
                <w:bCs/>
                <w:w w:val="98"/>
              </w:rPr>
              <w:t>о</w:t>
            </w:r>
            <w:r w:rsidRPr="00C23C96">
              <w:rPr>
                <w:bCs/>
                <w:spacing w:val="2"/>
                <w:w w:val="98"/>
              </w:rPr>
              <w:t>к</w:t>
            </w:r>
            <w:r w:rsidRPr="00C23C96">
              <w:rPr>
                <w:bCs/>
                <w:w w:val="98"/>
              </w:rPr>
              <w:t>»стр.166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16" w:line="236" w:lineRule="auto"/>
              <w:ind w:left="120" w:right="120"/>
            </w:pPr>
            <w:r w:rsidRPr="00C23C96">
              <w:t>1.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60"/>
              </w:rPr>
              <w:t xml:space="preserve"> </w:t>
            </w:r>
            <w:r w:rsidRPr="00C23C96">
              <w:t>слыш</w:t>
            </w:r>
            <w:r w:rsidRPr="00C23C96">
              <w:rPr>
                <w:spacing w:val="-1"/>
              </w:rPr>
              <w:t>а</w:t>
            </w:r>
            <w:r w:rsidRPr="00C23C96">
              <w:t>ть и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 м</w:t>
            </w:r>
            <w:r w:rsidRPr="00C23C96">
              <w:rPr>
                <w:spacing w:val="-1"/>
              </w:rPr>
              <w:t>е</w:t>
            </w:r>
            <w:r w:rsidRPr="00C23C96">
              <w:t>нять</w:t>
            </w:r>
            <w:r w:rsidRPr="00C23C96">
              <w:rPr>
                <w:spacing w:val="5"/>
              </w:rPr>
              <w:t xml:space="preserve"> </w:t>
            </w:r>
            <w:r w:rsidRPr="00C23C96">
              <w:t>дв</w:t>
            </w:r>
            <w:r w:rsidRPr="00C23C96">
              <w:rPr>
                <w:spacing w:val="1"/>
              </w:rPr>
              <w:t>и</w:t>
            </w:r>
            <w:r w:rsidRPr="00C23C96">
              <w:t>же</w:t>
            </w:r>
            <w:r w:rsidRPr="00C23C96">
              <w:rPr>
                <w:spacing w:val="-1"/>
              </w:rPr>
              <w:t>н</w:t>
            </w:r>
            <w:r w:rsidRPr="00C23C96">
              <w:t xml:space="preserve">ия со </w:t>
            </w:r>
            <w:r w:rsidRPr="00C23C96">
              <w:rPr>
                <w:spacing w:val="-1"/>
              </w:rPr>
              <w:t>сме</w:t>
            </w:r>
            <w:r w:rsidRPr="00C23C96">
              <w:t>ной</w:t>
            </w:r>
            <w:r w:rsidRPr="00C23C96">
              <w:rPr>
                <w:spacing w:val="1"/>
              </w:rPr>
              <w:t xml:space="preserve"> </w:t>
            </w:r>
            <w:r w:rsidRPr="00C23C96">
              <w:t>ч</w:t>
            </w:r>
            <w:r w:rsidRPr="00C23C96">
              <w:rPr>
                <w:spacing w:val="-1"/>
              </w:rPr>
              <w:t>ас</w:t>
            </w:r>
            <w:r w:rsidRPr="00C23C96">
              <w:t xml:space="preserve">тей </w:t>
            </w:r>
            <w:r w:rsidRPr="00C23C96">
              <w:rPr>
                <w:spacing w:val="1"/>
              </w:rPr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зыкал</w:t>
            </w:r>
            <w:r w:rsidRPr="00C23C96">
              <w:rPr>
                <w:spacing w:val="1"/>
              </w:rPr>
              <w:t>ьн</w:t>
            </w:r>
            <w:r w:rsidRPr="00C23C96">
              <w:t>ых</w:t>
            </w:r>
            <w:r w:rsidRPr="00C23C96">
              <w:rPr>
                <w:spacing w:val="1"/>
              </w:rPr>
              <w:t xml:space="preserve"> </w:t>
            </w:r>
            <w:r w:rsidRPr="00C23C96">
              <w:t>фра</w:t>
            </w:r>
            <w:r w:rsidRPr="00C23C96">
              <w:rPr>
                <w:spacing w:val="1"/>
              </w:rPr>
              <w:t>з</w:t>
            </w:r>
            <w:r w:rsidRPr="00C23C96">
              <w:t>,</w:t>
            </w:r>
            <w:r w:rsidRPr="00C23C96">
              <w:rPr>
                <w:spacing w:val="-2"/>
              </w:rPr>
              <w:t xml:space="preserve"> </w:t>
            </w:r>
            <w:r w:rsidRPr="00C23C96">
              <w:t>начи</w:t>
            </w:r>
            <w:r w:rsidRPr="00C23C96">
              <w:rPr>
                <w:spacing w:val="1"/>
              </w:rPr>
              <w:t>н</w:t>
            </w:r>
            <w:r w:rsidRPr="00C23C96">
              <w:t>ать 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е после</w:t>
            </w:r>
            <w:r w:rsidRPr="00C23C96">
              <w:rPr>
                <w:spacing w:val="-1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2"/>
              </w:rPr>
              <w:t>т</w:t>
            </w:r>
            <w:r w:rsidRPr="00C23C96">
              <w:rPr>
                <w:spacing w:val="-4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</w:p>
          <w:p w:rsidR="00D605BB" w:rsidRPr="00C23C96" w:rsidRDefault="00D605BB" w:rsidP="00ED2E35">
            <w:pPr>
              <w:spacing w:line="242" w:lineRule="auto"/>
              <w:ind w:left="120" w:right="191"/>
            </w:pPr>
            <w:r w:rsidRPr="00C23C96">
              <w:t>2.</w:t>
            </w:r>
            <w:r w:rsidRPr="00C23C96">
              <w:rPr>
                <w:spacing w:val="120"/>
              </w:rPr>
              <w:t xml:space="preserve"> </w:t>
            </w:r>
            <w:r w:rsidRPr="00C23C96">
              <w:t>По</w:t>
            </w:r>
            <w:r w:rsidRPr="00C23C96">
              <w:rPr>
                <w:spacing w:val="1"/>
              </w:rPr>
              <w:t>б</w:t>
            </w:r>
            <w:r w:rsidRPr="00C23C96">
              <w:rPr>
                <w:spacing w:val="-3"/>
              </w:rPr>
              <w:t>у</w:t>
            </w:r>
            <w:r w:rsidRPr="00C23C96">
              <w:t>жд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0"/>
              </w:rPr>
              <w:t xml:space="preserve"> </w:t>
            </w:r>
            <w:r w:rsidRPr="00C23C96">
              <w:t>детей</w:t>
            </w:r>
            <w:r w:rsidRPr="00C23C96">
              <w:rPr>
                <w:spacing w:val="122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120"/>
              </w:rPr>
              <w:t xml:space="preserve"> </w:t>
            </w:r>
            <w:r w:rsidRPr="00C23C96">
              <w:t>дав</w:t>
            </w:r>
            <w:r w:rsidRPr="00C23C96">
              <w:rPr>
                <w:spacing w:val="-1"/>
              </w:rPr>
              <w:t>а</w:t>
            </w:r>
            <w:r w:rsidRPr="00C23C96">
              <w:rPr>
                <w:spacing w:val="2"/>
              </w:rPr>
              <w:t>т</w:t>
            </w:r>
            <w:r w:rsidRPr="00C23C96">
              <w:t>ь</w:t>
            </w:r>
            <w:r w:rsidRPr="00C23C96">
              <w:rPr>
                <w:spacing w:val="121"/>
              </w:rPr>
              <w:t xml:space="preserve"> </w:t>
            </w:r>
            <w:r w:rsidRPr="00C23C96">
              <w:rPr>
                <w:spacing w:val="2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ктерис</w:t>
            </w:r>
            <w:r w:rsidRPr="00C23C96">
              <w:rPr>
                <w:spacing w:val="-1"/>
              </w:rPr>
              <w:t>т</w:t>
            </w:r>
            <w:r w:rsidRPr="00C23C96">
              <w:t>и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112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2"/>
              </w:rPr>
              <w:t>з</w:t>
            </w:r>
            <w:r w:rsidRPr="00C23C96">
              <w:t>ыкаль</w:t>
            </w:r>
            <w:r w:rsidRPr="00C23C96">
              <w:rPr>
                <w:spacing w:val="1"/>
              </w:rPr>
              <w:t>н</w:t>
            </w:r>
            <w:r w:rsidRPr="00C23C96">
              <w:t>ым про</w:t>
            </w:r>
            <w:r w:rsidRPr="00C23C96">
              <w:rPr>
                <w:spacing w:val="1"/>
              </w:rPr>
              <w:t>из</w:t>
            </w:r>
            <w:r w:rsidRPr="00C23C96">
              <w:t>вед</w:t>
            </w:r>
            <w:r w:rsidRPr="00C23C96">
              <w:rPr>
                <w:spacing w:val="-1"/>
              </w:rPr>
              <w:t>ен</w:t>
            </w:r>
            <w:r w:rsidRPr="00C23C96">
              <w:t>иям,</w:t>
            </w:r>
            <w:r w:rsidRPr="00C23C96">
              <w:rPr>
                <w:spacing w:val="59"/>
              </w:rPr>
              <w:t xml:space="preserve"> </w:t>
            </w:r>
            <w:r w:rsidRPr="00C23C96">
              <w:t>Эмо</w:t>
            </w:r>
            <w:r w:rsidRPr="00C23C96">
              <w:rPr>
                <w:spacing w:val="1"/>
              </w:rPr>
              <w:t>ц</w:t>
            </w:r>
            <w:r w:rsidRPr="00C23C96">
              <w:rPr>
                <w:spacing w:val="-1"/>
              </w:rPr>
              <w:t>и</w:t>
            </w:r>
            <w:r w:rsidRPr="00C23C96">
              <w:t>ональ</w:t>
            </w:r>
            <w:r w:rsidRPr="00C23C96">
              <w:rPr>
                <w:spacing w:val="1"/>
              </w:rPr>
              <w:t>н</w:t>
            </w:r>
            <w:r w:rsidRPr="00C23C96">
              <w:t>о</w:t>
            </w:r>
            <w:r w:rsidRPr="00C23C96">
              <w:rPr>
                <w:spacing w:val="60"/>
              </w:rPr>
              <w:t xml:space="preserve"> </w:t>
            </w:r>
            <w:r w:rsidRPr="00C23C96">
              <w:t>откл</w:t>
            </w:r>
            <w:r w:rsidRPr="00C23C96">
              <w:rPr>
                <w:spacing w:val="-1"/>
              </w:rPr>
              <w:t>и</w:t>
            </w:r>
            <w:r w:rsidRPr="00C23C96">
              <w:t>каться</w:t>
            </w:r>
            <w:r w:rsidRPr="00C23C96">
              <w:rPr>
                <w:spacing w:val="59"/>
              </w:rPr>
              <w:t xml:space="preserve"> </w:t>
            </w:r>
            <w:r w:rsidRPr="00C23C96">
              <w:t>на</w:t>
            </w:r>
            <w:r w:rsidRPr="00C23C96">
              <w:rPr>
                <w:spacing w:val="58"/>
              </w:rPr>
              <w:t xml:space="preserve"> </w:t>
            </w:r>
            <w:r w:rsidRPr="00C23C96">
              <w:rPr>
                <w:spacing w:val="4"/>
              </w:rPr>
              <w:t>м</w:t>
            </w:r>
            <w:r w:rsidRPr="00C23C96">
              <w:rPr>
                <w:spacing w:val="-6"/>
              </w:rPr>
              <w:t>у</w:t>
            </w:r>
            <w:r w:rsidRPr="00C23C96">
              <w:t>зы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59"/>
              </w:rPr>
              <w:t xml:space="preserve"> </w:t>
            </w:r>
            <w:r w:rsidRPr="00C23C96">
              <w:t>развивать</w:t>
            </w:r>
            <w:r w:rsidRPr="00C23C96">
              <w:rPr>
                <w:spacing w:val="66"/>
              </w:rPr>
              <w:t xml:space="preserve"> </w:t>
            </w:r>
            <w:r w:rsidRPr="00C23C96">
              <w:rPr>
                <w:spacing w:val="1"/>
              </w:rPr>
              <w:t>с</w:t>
            </w:r>
            <w:r w:rsidRPr="00C23C96">
              <w:t>вяз</w:t>
            </w:r>
            <w:r w:rsidRPr="00C23C96">
              <w:rPr>
                <w:spacing w:val="4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t>р</w:t>
            </w:r>
            <w:r w:rsidRPr="00C23C96">
              <w:rPr>
                <w:spacing w:val="1"/>
              </w:rPr>
              <w:t>е</w:t>
            </w:r>
            <w:r w:rsidRPr="00C23C96">
              <w:t>чь,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</w:p>
          <w:p w:rsidR="00D605BB" w:rsidRPr="00C23C96" w:rsidRDefault="00D605BB" w:rsidP="00ED2E35">
            <w:pPr>
              <w:spacing w:line="238" w:lineRule="auto"/>
              <w:ind w:left="120" w:right="161"/>
            </w:pPr>
            <w:r w:rsidRPr="00C23C96">
              <w:t>3. С</w:t>
            </w:r>
            <w:r w:rsidRPr="00C23C96">
              <w:rPr>
                <w:spacing w:val="1"/>
              </w:rPr>
              <w:t>п</w:t>
            </w:r>
            <w:r w:rsidRPr="00C23C96">
              <w:t>особ</w:t>
            </w:r>
            <w:r w:rsidRPr="00C23C96">
              <w:rPr>
                <w:spacing w:val="-1"/>
              </w:rPr>
              <w:t>с</w:t>
            </w:r>
            <w:r w:rsidRPr="00C23C96">
              <w:t>твов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rPr>
                <w:spacing w:val="2"/>
              </w:rPr>
              <w:t>н</w:t>
            </w:r>
            <w:r w:rsidRPr="00C23C96">
              <w:rPr>
                <w:spacing w:val="1"/>
              </w:rPr>
              <w:t>и</w:t>
            </w:r>
            <w:r w:rsidRPr="00C23C96">
              <w:t>ю</w:t>
            </w:r>
            <w:r w:rsidRPr="00C23C96">
              <w:rPr>
                <w:spacing w:val="1"/>
              </w:rPr>
              <w:t xml:space="preserve"> </w:t>
            </w:r>
            <w:r w:rsidRPr="00C23C96">
              <w:t>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тоятель</w:t>
            </w:r>
            <w:r w:rsidRPr="00C23C96">
              <w:rPr>
                <w:spacing w:val="1"/>
              </w:rPr>
              <w:t>н</w:t>
            </w:r>
            <w:r w:rsidRPr="00C23C96">
              <w:t xml:space="preserve">о </w:t>
            </w:r>
            <w:r w:rsidRPr="00C23C96">
              <w:rPr>
                <w:spacing w:val="1"/>
              </w:rPr>
              <w:t>и</w:t>
            </w:r>
            <w:r w:rsidRPr="00C23C96">
              <w:t>с</w:t>
            </w:r>
            <w:r w:rsidRPr="00C23C96">
              <w:rPr>
                <w:spacing w:val="-1"/>
              </w:rPr>
              <w:t>ка</w:t>
            </w:r>
            <w:r w:rsidRPr="00C23C96">
              <w:t xml:space="preserve">ть способы </w:t>
            </w:r>
            <w:r w:rsidRPr="00C23C96">
              <w:rPr>
                <w:spacing w:val="-1"/>
              </w:rPr>
              <w:t>в</w:t>
            </w:r>
            <w:r w:rsidRPr="00C23C96">
              <w:t>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ой пер</w:t>
            </w:r>
            <w:r w:rsidRPr="00C23C96">
              <w:rPr>
                <w:spacing w:val="-1"/>
              </w:rPr>
              <w:t>е</w:t>
            </w:r>
            <w:r w:rsidRPr="00C23C96">
              <w:t>д</w:t>
            </w:r>
            <w:r w:rsidRPr="00C23C96">
              <w:rPr>
                <w:spacing w:val="-1"/>
              </w:rPr>
              <w:t>ач</w:t>
            </w:r>
            <w:r w:rsidRPr="00C23C96">
              <w:t>и игровых</w:t>
            </w:r>
            <w:r w:rsidRPr="00C23C96">
              <w:rPr>
                <w:spacing w:val="2"/>
              </w:rPr>
              <w:t xml:space="preserve"> </w:t>
            </w:r>
            <w:r w:rsidRPr="00C23C96">
              <w:t>образов</w:t>
            </w:r>
          </w:p>
          <w:p w:rsidR="00D605BB" w:rsidRPr="00C23C96" w:rsidRDefault="00D605BB" w:rsidP="00ED2E35">
            <w:pPr>
              <w:spacing w:line="238" w:lineRule="auto"/>
              <w:ind w:left="120" w:right="-20"/>
            </w:pPr>
            <w:r w:rsidRPr="00C23C96">
              <w:t>4. З</w:t>
            </w:r>
            <w:r w:rsidRPr="00C23C96">
              <w:rPr>
                <w:spacing w:val="-1"/>
              </w:rPr>
              <w:t>а</w:t>
            </w:r>
            <w:r w:rsidRPr="00C23C96">
              <w:t>крепля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я с</w:t>
            </w:r>
            <w:r w:rsidRPr="00C23C96">
              <w:rPr>
                <w:spacing w:val="-1"/>
              </w:rPr>
              <w:t>ам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тоятел</w:t>
            </w:r>
            <w:r w:rsidRPr="00C23C96">
              <w:rPr>
                <w:spacing w:val="1"/>
              </w:rPr>
              <w:t>ьн</w:t>
            </w:r>
            <w:r w:rsidRPr="00C23C96">
              <w:t>о р</w:t>
            </w:r>
            <w:r w:rsidRPr="00C23C96">
              <w:rPr>
                <w:spacing w:val="1"/>
              </w:rPr>
              <w:t>и</w:t>
            </w:r>
            <w:r w:rsidRPr="00C23C96">
              <w:t>тмич</w:t>
            </w:r>
            <w:r w:rsidRPr="00C23C96">
              <w:rPr>
                <w:spacing w:val="-1"/>
              </w:rPr>
              <w:t>н</w:t>
            </w:r>
            <w:r w:rsidRPr="00C23C96">
              <w:t>о и выр</w:t>
            </w:r>
            <w:r w:rsidRPr="00C23C96">
              <w:rPr>
                <w:spacing w:val="-1"/>
              </w:rPr>
              <w:t>а</w:t>
            </w:r>
            <w:r w:rsidRPr="00C23C96">
              <w:t>з</w:t>
            </w:r>
            <w:r w:rsidRPr="00C23C96">
              <w:rPr>
                <w:spacing w:val="1"/>
              </w:rPr>
              <w:t>ит</w:t>
            </w:r>
            <w:r w:rsidRPr="00C23C96">
              <w:t>ел</w:t>
            </w:r>
            <w:r w:rsidRPr="00C23C96">
              <w:rPr>
                <w:spacing w:val="-1"/>
              </w:rPr>
              <w:t>ь</w:t>
            </w:r>
            <w:r w:rsidRPr="00C23C96">
              <w:t xml:space="preserve">но </w:t>
            </w:r>
            <w:r w:rsidRPr="00C23C96">
              <w:rPr>
                <w:spacing w:val="1"/>
              </w:rPr>
              <w:t>и</w:t>
            </w:r>
            <w:r w:rsidRPr="00C23C96">
              <w:t>спо</w:t>
            </w:r>
            <w:r w:rsidRPr="00C23C96">
              <w:rPr>
                <w:spacing w:val="-2"/>
              </w:rPr>
              <w:t>л</w:t>
            </w:r>
            <w:r w:rsidRPr="00C23C96">
              <w:t>ня</w:t>
            </w:r>
            <w:r w:rsidRPr="00C23C96">
              <w:rPr>
                <w:spacing w:val="1"/>
              </w:rPr>
              <w:t>т</w:t>
            </w:r>
            <w:r w:rsidRPr="00C23C96">
              <w:t>ь</w:t>
            </w:r>
            <w:r w:rsidRPr="00C23C96">
              <w:rPr>
                <w:spacing w:val="-1"/>
              </w:rPr>
              <w:t xml:space="preserve"> </w:t>
            </w:r>
            <w:r w:rsidRPr="00C23C96">
              <w:t>пляс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9" w:line="12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2813"/>
        </w:trPr>
        <w:tc>
          <w:tcPr>
            <w:tcW w:w="17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/>
        </w:tc>
        <w:tc>
          <w:tcPr>
            <w:tcW w:w="2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7" w:line="240" w:lineRule="exact"/>
            </w:pPr>
          </w:p>
          <w:p w:rsidR="00D605BB" w:rsidRPr="00C23C96" w:rsidRDefault="00D605BB" w:rsidP="00ED2E35">
            <w:pPr>
              <w:ind w:left="466" w:right="431"/>
              <w:jc w:val="center"/>
              <w:rPr>
                <w:bCs/>
                <w:w w:val="98"/>
              </w:rPr>
            </w:pPr>
            <w:r w:rsidRPr="00C23C96">
              <w:rPr>
                <w:bCs/>
              </w:rPr>
              <w:t>За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</w:rPr>
              <w:t>ятие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№</w:t>
            </w:r>
            <w:r w:rsidRPr="00C23C96">
              <w:rPr>
                <w:bCs/>
              </w:rPr>
              <w:t>72</w:t>
            </w:r>
            <w:r w:rsidRPr="00C23C96">
              <w:t xml:space="preserve"> </w:t>
            </w:r>
            <w:r w:rsidRPr="00C23C96">
              <w:rPr>
                <w:bCs/>
              </w:rPr>
              <w:t>«Мы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</w:rPr>
              <w:t>-</w:t>
            </w:r>
            <w:r w:rsidRPr="00C23C96">
              <w:rPr>
                <w:bCs/>
                <w:spacing w:val="1"/>
                <w:w w:val="98"/>
              </w:rPr>
              <w:t>пе</w:t>
            </w:r>
            <w:r w:rsidRPr="00C23C96">
              <w:rPr>
                <w:bCs/>
                <w:spacing w:val="2"/>
                <w:w w:val="98"/>
              </w:rPr>
              <w:t>р</w:t>
            </w:r>
            <w:r w:rsidRPr="00C23C96">
              <w:rPr>
                <w:bCs/>
                <w:w w:val="98"/>
              </w:rPr>
              <w:t>во</w:t>
            </w:r>
            <w:r w:rsidRPr="00C23C96">
              <w:rPr>
                <w:bCs/>
                <w:spacing w:val="4"/>
                <w:w w:val="98"/>
              </w:rPr>
              <w:t>к</w:t>
            </w:r>
            <w:r w:rsidRPr="00C23C96">
              <w:rPr>
                <w:bCs/>
                <w:w w:val="98"/>
              </w:rPr>
              <w:t>л</w:t>
            </w:r>
            <w:r w:rsidRPr="00C23C96">
              <w:rPr>
                <w:bCs/>
                <w:spacing w:val="1"/>
                <w:w w:val="98"/>
              </w:rPr>
              <w:t>асс</w:t>
            </w:r>
            <w:r w:rsidRPr="00C23C96">
              <w:rPr>
                <w:bCs/>
                <w:spacing w:val="2"/>
                <w:w w:val="98"/>
              </w:rPr>
              <w:t>ни</w:t>
            </w:r>
            <w:r w:rsidRPr="00C23C96">
              <w:rPr>
                <w:bCs/>
                <w:spacing w:val="1"/>
                <w:w w:val="98"/>
              </w:rPr>
              <w:t>к</w:t>
            </w:r>
            <w:r w:rsidRPr="00C23C96">
              <w:rPr>
                <w:bCs/>
                <w:spacing w:val="2"/>
                <w:w w:val="98"/>
              </w:rPr>
              <w:t>и</w:t>
            </w:r>
            <w:r w:rsidRPr="00C23C96">
              <w:rPr>
                <w:bCs/>
                <w:w w:val="98"/>
              </w:rPr>
              <w:t xml:space="preserve">» стр. 105 ( М.П.ч.4 </w:t>
            </w:r>
            <w:proofErr w:type="spellStart"/>
            <w:r w:rsidRPr="00C23C96">
              <w:rPr>
                <w:bCs/>
                <w:w w:val="98"/>
              </w:rPr>
              <w:t>Корчаловская</w:t>
            </w:r>
            <w:proofErr w:type="spellEnd"/>
            <w:r w:rsidRPr="00C23C96">
              <w:rPr>
                <w:bCs/>
                <w:w w:val="98"/>
              </w:rPr>
              <w:t xml:space="preserve"> + с.р.)</w:t>
            </w:r>
          </w:p>
        </w:tc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before="57" w:line="237" w:lineRule="auto"/>
              <w:ind w:left="120" w:right="614"/>
            </w:pPr>
            <w:r w:rsidRPr="00C23C96">
              <w:t xml:space="preserve">1. </w:t>
            </w:r>
            <w:r w:rsidRPr="00C23C96">
              <w:rPr>
                <w:spacing w:val="2"/>
              </w:rPr>
              <w:t>С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-1"/>
              </w:rPr>
              <w:t>мм</w:t>
            </w:r>
            <w:r w:rsidRPr="00C23C96">
              <w:t xml:space="preserve">ировать </w:t>
            </w:r>
            <w:r w:rsidRPr="00C23C96">
              <w:rPr>
                <w:spacing w:val="1"/>
              </w:rPr>
              <w:t>зн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-2"/>
              </w:rPr>
              <w:t xml:space="preserve"> </w:t>
            </w:r>
            <w:r w:rsidRPr="00C23C96">
              <w:t>дет</w:t>
            </w:r>
            <w:r w:rsidRPr="00C23C96">
              <w:rPr>
                <w:spacing w:val="-1"/>
              </w:rPr>
              <w:t>е</w:t>
            </w:r>
            <w:r w:rsidRPr="00C23C96">
              <w:t>й, создать</w:t>
            </w:r>
            <w:r w:rsidRPr="00C23C96">
              <w:rPr>
                <w:spacing w:val="1"/>
              </w:rPr>
              <w:t xml:space="preserve"> </w:t>
            </w:r>
            <w:r w:rsidRPr="00C23C96">
              <w:t xml:space="preserve">теплое, </w:t>
            </w:r>
            <w:r w:rsidRPr="00C23C96">
              <w:rPr>
                <w:spacing w:val="-2"/>
              </w:rPr>
              <w:t>р</w:t>
            </w:r>
            <w:r w:rsidRPr="00C23C96">
              <w:rPr>
                <w:spacing w:val="-1"/>
              </w:rPr>
              <w:t>а</w:t>
            </w:r>
            <w:r w:rsidRPr="00C23C96">
              <w:t>достное на</w:t>
            </w:r>
            <w:r w:rsidRPr="00C23C96">
              <w:rPr>
                <w:spacing w:val="-1"/>
              </w:rPr>
              <w:t>с</w:t>
            </w:r>
            <w:r w:rsidRPr="00C23C96">
              <w:t>троение на заня</w:t>
            </w:r>
            <w:r w:rsidRPr="00C23C96">
              <w:rPr>
                <w:spacing w:val="1"/>
              </w:rPr>
              <w:t>т</w:t>
            </w:r>
            <w:r w:rsidRPr="00C23C96">
              <w:t>ии, развивать с</w:t>
            </w:r>
            <w:r w:rsidRPr="00C23C96">
              <w:rPr>
                <w:spacing w:val="1"/>
              </w:rPr>
              <w:t>л</w:t>
            </w:r>
            <w:r w:rsidRPr="00C23C96">
              <w:rPr>
                <w:spacing w:val="-6"/>
              </w:rPr>
              <w:t>у</w:t>
            </w:r>
            <w:r w:rsidRPr="00C23C96">
              <w:rPr>
                <w:spacing w:val="1"/>
              </w:rPr>
              <w:t>х</w:t>
            </w:r>
            <w:r w:rsidRPr="00C23C96">
              <w:t xml:space="preserve">овое и </w:t>
            </w:r>
            <w:r w:rsidRPr="00C23C96">
              <w:rPr>
                <w:spacing w:val="1"/>
              </w:rPr>
              <w:t>з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1"/>
              </w:rPr>
              <w:t>и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ое вообр</w:t>
            </w:r>
            <w:r w:rsidRPr="00C23C96">
              <w:rPr>
                <w:spacing w:val="-1"/>
              </w:rPr>
              <w:t>а</w:t>
            </w:r>
            <w:r w:rsidRPr="00C23C96">
              <w:t>ж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-3"/>
              </w:rPr>
              <w:t xml:space="preserve"> </w:t>
            </w:r>
            <w:r w:rsidRPr="00C23C96">
              <w:rPr>
                <w:spacing w:val="-1"/>
              </w:rPr>
              <w:t>ас</w:t>
            </w:r>
            <w:r w:rsidRPr="00C23C96">
              <w:t>социат</w:t>
            </w:r>
            <w:r w:rsidRPr="00C23C96">
              <w:rPr>
                <w:spacing w:val="1"/>
              </w:rPr>
              <w:t>и</w:t>
            </w:r>
            <w:r w:rsidRPr="00C23C96">
              <w:t>вное мышл</w:t>
            </w:r>
            <w:r w:rsidRPr="00C23C96">
              <w:rPr>
                <w:spacing w:val="-1"/>
              </w:rPr>
              <w:t>е</w:t>
            </w:r>
            <w:r w:rsidRPr="00C23C96">
              <w:t>ние.</w:t>
            </w:r>
          </w:p>
          <w:p w:rsidR="00D605BB" w:rsidRPr="00C23C96" w:rsidRDefault="00D605BB" w:rsidP="00ED2E35">
            <w:pPr>
              <w:spacing w:line="245" w:lineRule="auto"/>
              <w:ind w:left="120" w:right="264"/>
            </w:pPr>
            <w:r w:rsidRPr="00C23C96">
              <w:t>2.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>ть л</w:t>
            </w:r>
            <w:r w:rsidRPr="00C23C96">
              <w:rPr>
                <w:spacing w:val="1"/>
              </w:rPr>
              <w:t>ю</w:t>
            </w:r>
            <w:r w:rsidRPr="00C23C96">
              <w:t>бовь</w:t>
            </w:r>
            <w:r w:rsidRPr="00C23C96">
              <w:rPr>
                <w:spacing w:val="-1"/>
              </w:rPr>
              <w:t xml:space="preserve"> </w:t>
            </w:r>
            <w:r w:rsidRPr="00C23C96">
              <w:t>к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зыке, вызв</w:t>
            </w:r>
            <w:r w:rsidRPr="00C23C96">
              <w:rPr>
                <w:spacing w:val="-1"/>
              </w:rPr>
              <w:t>а</w:t>
            </w:r>
            <w:r w:rsidRPr="00C23C96">
              <w:t>ть же</w:t>
            </w:r>
            <w:r w:rsidRPr="00C23C96">
              <w:rPr>
                <w:spacing w:val="2"/>
              </w:rPr>
              <w:t>л</w:t>
            </w:r>
            <w:r w:rsidRPr="00C23C96">
              <w:t>ан</w:t>
            </w:r>
            <w:r w:rsidRPr="00C23C96">
              <w:rPr>
                <w:spacing w:val="1"/>
              </w:rPr>
              <w:t>и</w:t>
            </w:r>
            <w:r w:rsidRPr="00C23C96">
              <w:t>е испол</w:t>
            </w:r>
            <w:r w:rsidRPr="00C23C96">
              <w:rPr>
                <w:spacing w:val="1"/>
              </w:rPr>
              <w:t>н</w:t>
            </w:r>
            <w:r w:rsidRPr="00C23C96">
              <w:rPr>
                <w:spacing w:val="-2"/>
              </w:rPr>
              <w:t>я</w:t>
            </w:r>
            <w:r w:rsidRPr="00C23C96">
              <w:t>ть</w:t>
            </w:r>
            <w:r w:rsidRPr="00C23C96">
              <w:rPr>
                <w:spacing w:val="1"/>
              </w:rPr>
              <w:t xml:space="preserve"> </w:t>
            </w:r>
            <w:r w:rsidRPr="00C23C96">
              <w:t>лю</w:t>
            </w:r>
            <w:r w:rsidRPr="00C23C96">
              <w:rPr>
                <w:spacing w:val="-1"/>
              </w:rPr>
              <w:t>б</w:t>
            </w:r>
            <w:r w:rsidRPr="00C23C96">
              <w:t>имые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</w:t>
            </w:r>
            <w:r w:rsidRPr="00C23C96">
              <w:rPr>
                <w:spacing w:val="1"/>
              </w:rPr>
              <w:t>из</w:t>
            </w:r>
            <w:r w:rsidRPr="00C23C96">
              <w:t>в</w:t>
            </w:r>
            <w:r w:rsidRPr="00C23C96">
              <w:rPr>
                <w:spacing w:val="-1"/>
              </w:rPr>
              <w:t>е</w:t>
            </w:r>
            <w:r w:rsidRPr="00C23C96">
              <w:t>де</w:t>
            </w:r>
            <w:r w:rsidRPr="00C23C96">
              <w:rPr>
                <w:spacing w:val="-2"/>
              </w:rPr>
              <w:t>н</w:t>
            </w:r>
            <w:r w:rsidRPr="00C23C96">
              <w:t>ия, перед</w:t>
            </w:r>
            <w:r w:rsidRPr="00C23C96">
              <w:rPr>
                <w:spacing w:val="-1"/>
              </w:rPr>
              <w:t>а</w:t>
            </w:r>
            <w:r w:rsidRPr="00C23C96">
              <w:t>в</w:t>
            </w:r>
            <w:r w:rsidRPr="00C23C96">
              <w:rPr>
                <w:spacing w:val="-2"/>
              </w:rPr>
              <w:t>а</w:t>
            </w:r>
            <w:r w:rsidRPr="00C23C96">
              <w:t>я в пен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и</w:t>
            </w:r>
            <w:r w:rsidRPr="00C23C96">
              <w:rPr>
                <w:spacing w:val="1"/>
              </w:rPr>
              <w:t xml:space="preserve"> </w:t>
            </w:r>
            <w:r w:rsidRPr="00C23C96">
              <w:t>д</w:t>
            </w:r>
            <w:r w:rsidRPr="00C23C96">
              <w:rPr>
                <w:spacing w:val="-2"/>
              </w:rPr>
              <w:t>в</w:t>
            </w:r>
            <w:r w:rsidRPr="00C23C96">
              <w:t>ижен</w:t>
            </w:r>
            <w:r w:rsidRPr="00C23C96">
              <w:rPr>
                <w:spacing w:val="1"/>
              </w:rPr>
              <w:t>и</w:t>
            </w:r>
            <w:r w:rsidRPr="00C23C96">
              <w:t>и</w:t>
            </w:r>
            <w:r w:rsidRPr="00C23C96">
              <w:rPr>
                <w:spacing w:val="-1"/>
              </w:rPr>
              <w:t xml:space="preserve"> и</w:t>
            </w:r>
            <w:r w:rsidRPr="00C23C96">
              <w:t xml:space="preserve">х </w:t>
            </w:r>
            <w:r w:rsidRPr="00C23C96">
              <w:rPr>
                <w:spacing w:val="1"/>
              </w:rPr>
              <w:t>х</w:t>
            </w:r>
            <w:r w:rsidRPr="00C23C96">
              <w:t>ар</w:t>
            </w:r>
            <w:r w:rsidRPr="00C23C96">
              <w:rPr>
                <w:spacing w:val="-1"/>
              </w:rPr>
              <w:t>а</w:t>
            </w:r>
            <w:r w:rsidRPr="00C23C96">
              <w:t>ктер и н</w:t>
            </w:r>
            <w:r w:rsidRPr="00C23C96">
              <w:rPr>
                <w:spacing w:val="-1"/>
              </w:rPr>
              <w:t>ас</w:t>
            </w:r>
            <w:r w:rsidRPr="00C23C96">
              <w:t>троен</w:t>
            </w:r>
            <w:r w:rsidRPr="00C23C96">
              <w:rPr>
                <w:spacing w:val="1"/>
              </w:rPr>
              <w:t>и</w:t>
            </w:r>
            <w:r w:rsidRPr="00C23C96">
              <w:t>е.</w:t>
            </w:r>
          </w:p>
          <w:p w:rsidR="00D605BB" w:rsidRPr="00C23C96" w:rsidRDefault="00D605BB" w:rsidP="00ED2E35">
            <w:pPr>
              <w:spacing w:line="234" w:lineRule="auto"/>
              <w:ind w:left="120" w:right="355"/>
            </w:pPr>
            <w:r w:rsidRPr="00C23C96">
              <w:t>3. Разв</w:t>
            </w:r>
            <w:r w:rsidRPr="00C23C96">
              <w:rPr>
                <w:spacing w:val="1"/>
              </w:rPr>
              <w:t>и</w:t>
            </w:r>
            <w:r w:rsidRPr="00C23C96">
              <w:t>в</w:t>
            </w:r>
            <w:r w:rsidRPr="00C23C96">
              <w:rPr>
                <w:spacing w:val="-1"/>
              </w:rPr>
              <w:t>а</w:t>
            </w:r>
            <w:r w:rsidRPr="00C23C96">
              <w:t xml:space="preserve">ть </w:t>
            </w:r>
            <w:r w:rsidRPr="00C23C96">
              <w:rPr>
                <w:spacing w:val="1"/>
              </w:rPr>
              <w:t>н</w:t>
            </w:r>
            <w:r w:rsidRPr="00C23C96">
              <w:t>ав</w:t>
            </w:r>
            <w:r w:rsidRPr="00C23C96">
              <w:rPr>
                <w:spacing w:val="-1"/>
              </w:rPr>
              <w:t>ы</w:t>
            </w:r>
            <w:r w:rsidRPr="00C23C96">
              <w:t>к</w:t>
            </w:r>
            <w:r w:rsidRPr="00C23C96">
              <w:rPr>
                <w:spacing w:val="2"/>
              </w:rPr>
              <w:t xml:space="preserve"> </w:t>
            </w:r>
            <w:r w:rsidRPr="00C23C96">
              <w:rPr>
                <w:spacing w:val="-6"/>
              </w:rPr>
              <w:t>у</w:t>
            </w:r>
            <w:r w:rsidRPr="00C23C96">
              <w:t>з</w:t>
            </w:r>
            <w:r w:rsidRPr="00C23C96">
              <w:rPr>
                <w:spacing w:val="1"/>
              </w:rPr>
              <w:t>на</w:t>
            </w:r>
            <w:r w:rsidRPr="00C23C96">
              <w:t xml:space="preserve">вать </w:t>
            </w:r>
            <w:r w:rsidRPr="00C23C96">
              <w:rPr>
                <w:spacing w:val="1"/>
              </w:rPr>
              <w:t>зн</w:t>
            </w:r>
            <w:r w:rsidRPr="00C23C96">
              <w:t>акомые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м</w:t>
            </w:r>
            <w:r w:rsidRPr="00C23C96">
              <w:rPr>
                <w:spacing w:val="-4"/>
              </w:rPr>
              <w:t>у</w:t>
            </w:r>
            <w:r w:rsidRPr="00C23C96">
              <w:t>зыка</w:t>
            </w:r>
            <w:r w:rsidRPr="00C23C96">
              <w:rPr>
                <w:spacing w:val="2"/>
              </w:rPr>
              <w:t>л</w:t>
            </w:r>
            <w:r w:rsidRPr="00C23C96">
              <w:rPr>
                <w:spacing w:val="1"/>
              </w:rPr>
              <w:t>ьн</w:t>
            </w:r>
            <w:r w:rsidRPr="00C23C96">
              <w:t>ые</w:t>
            </w:r>
            <w:r w:rsidRPr="00C23C96">
              <w:rPr>
                <w:spacing w:val="-1"/>
              </w:rPr>
              <w:t xml:space="preserve"> </w:t>
            </w:r>
            <w:r w:rsidRPr="00C23C96">
              <w:t>произвед</w:t>
            </w:r>
            <w:r w:rsidRPr="00C23C96">
              <w:rPr>
                <w:spacing w:val="-1"/>
              </w:rPr>
              <w:t>е</w:t>
            </w:r>
            <w:r w:rsidRPr="00C23C96">
              <w:t>н</w:t>
            </w:r>
            <w:r w:rsidRPr="00C23C96">
              <w:rPr>
                <w:spacing w:val="1"/>
              </w:rPr>
              <w:t>и</w:t>
            </w:r>
            <w:r w:rsidRPr="00C23C96">
              <w:t xml:space="preserve">я </w:t>
            </w:r>
            <w:r w:rsidRPr="00C23C96">
              <w:rPr>
                <w:spacing w:val="1"/>
              </w:rPr>
              <w:t>п</w:t>
            </w:r>
            <w:r w:rsidRPr="00C23C96">
              <w:t>о</w:t>
            </w:r>
            <w:r w:rsidRPr="00C23C96">
              <w:rPr>
                <w:spacing w:val="-2"/>
              </w:rPr>
              <w:t xml:space="preserve"> </w:t>
            </w:r>
            <w:r w:rsidRPr="00C23C96">
              <w:t>фраг</w:t>
            </w:r>
            <w:r w:rsidRPr="00C23C96">
              <w:rPr>
                <w:spacing w:val="-1"/>
              </w:rPr>
              <w:t>ме</w:t>
            </w:r>
            <w:r w:rsidRPr="00C23C96">
              <w:t>н</w:t>
            </w:r>
            <w:r w:rsidRPr="00C23C96">
              <w:rPr>
                <w:spacing w:val="1"/>
              </w:rPr>
              <w:t>т</w:t>
            </w:r>
            <w:r w:rsidRPr="00C23C96">
              <w:t>а</w:t>
            </w:r>
            <w:r w:rsidRPr="00C23C96">
              <w:rPr>
                <w:spacing w:val="-1"/>
              </w:rPr>
              <w:t>м</w:t>
            </w:r>
            <w:r w:rsidRPr="00C23C96">
              <w:t>, дав</w:t>
            </w:r>
            <w:r w:rsidRPr="00C23C96">
              <w:rPr>
                <w:spacing w:val="-2"/>
              </w:rPr>
              <w:t>а</w:t>
            </w:r>
            <w:r w:rsidRPr="00C23C96">
              <w:t>ть</w:t>
            </w:r>
            <w:r w:rsidRPr="00C23C96">
              <w:rPr>
                <w:spacing w:val="1"/>
              </w:rPr>
              <w:t xml:space="preserve"> и</w:t>
            </w:r>
            <w:r w:rsidRPr="00C23C96">
              <w:t>м крат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 xml:space="preserve">ю </w:t>
            </w:r>
            <w:r w:rsidRPr="00C23C96">
              <w:rPr>
                <w:spacing w:val="2"/>
              </w:rPr>
              <w:t>х</w:t>
            </w:r>
            <w:r w:rsidRPr="00C23C96">
              <w:t>ара</w:t>
            </w:r>
            <w:r w:rsidRPr="00C23C96">
              <w:rPr>
                <w:spacing w:val="1"/>
              </w:rPr>
              <w:t>к</w:t>
            </w:r>
            <w:r w:rsidRPr="00C23C96">
              <w:t>терист</w:t>
            </w:r>
            <w:r w:rsidRPr="00C23C96">
              <w:rPr>
                <w:spacing w:val="-1"/>
              </w:rPr>
              <w:t>и</w:t>
            </w:r>
            <w:r w:rsidRPr="00C23C96">
              <w:rPr>
                <w:spacing w:val="2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ind w:left="120" w:right="545"/>
            </w:pPr>
            <w:r w:rsidRPr="00C23C96">
              <w:t>4.</w:t>
            </w:r>
            <w:r w:rsidRPr="00C23C96">
              <w:rPr>
                <w:spacing w:val="6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овл</w:t>
            </w:r>
            <w:r w:rsidRPr="00C23C96">
              <w:rPr>
                <w:spacing w:val="-1"/>
              </w:rPr>
              <w:t>е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61"/>
              </w:rPr>
              <w:t xml:space="preserve"> </w:t>
            </w:r>
            <w:r w:rsidRPr="00C23C96">
              <w:t>в</w:t>
            </w:r>
            <w:r w:rsidRPr="00C23C96">
              <w:rPr>
                <w:spacing w:val="60"/>
              </w:rPr>
              <w:t xml:space="preserve"> </w:t>
            </w:r>
            <w:r w:rsidRPr="00C23C96">
              <w:t>д</w:t>
            </w:r>
            <w:r w:rsidRPr="00C23C96">
              <w:rPr>
                <w:spacing w:val="-1"/>
              </w:rPr>
              <w:t>е</w:t>
            </w:r>
            <w:r w:rsidRPr="00C23C96">
              <w:t>йст</w:t>
            </w:r>
            <w:r w:rsidRPr="00C23C96">
              <w:rPr>
                <w:spacing w:val="2"/>
              </w:rPr>
              <w:t>в</w:t>
            </w:r>
            <w:r w:rsidRPr="00C23C96">
              <w:rPr>
                <w:spacing w:val="1"/>
              </w:rPr>
              <w:t>и</w:t>
            </w:r>
            <w:r w:rsidRPr="00C23C96">
              <w:t>е</w:t>
            </w:r>
            <w:r w:rsidRPr="00C23C96">
              <w:rPr>
                <w:spacing w:val="59"/>
              </w:rPr>
              <w:t xml:space="preserve"> </w:t>
            </w:r>
            <w:r w:rsidRPr="00C23C96">
              <w:t>в</w:t>
            </w:r>
            <w:r w:rsidRPr="00C23C96">
              <w:rPr>
                <w:spacing w:val="-1"/>
              </w:rPr>
              <w:t>се</w:t>
            </w:r>
            <w:r w:rsidRPr="00C23C96">
              <w:t>х</w:t>
            </w:r>
            <w:r w:rsidRPr="00C23C96">
              <w:rPr>
                <w:spacing w:val="61"/>
              </w:rPr>
              <w:t xml:space="preserve"> </w:t>
            </w:r>
            <w:r w:rsidRPr="00C23C96">
              <w:t>детей,</w:t>
            </w:r>
            <w:r w:rsidRPr="00C23C96">
              <w:rPr>
                <w:spacing w:val="63"/>
              </w:rPr>
              <w:t xml:space="preserve"> </w:t>
            </w:r>
            <w:r w:rsidRPr="00C23C96">
              <w:t>развивая</w:t>
            </w:r>
            <w:r w:rsidRPr="00C23C96">
              <w:rPr>
                <w:spacing w:val="59"/>
              </w:rPr>
              <w:t xml:space="preserve"> </w:t>
            </w:r>
            <w:r w:rsidRPr="00C23C96">
              <w:t>эмоц</w:t>
            </w:r>
            <w:r w:rsidRPr="00C23C96">
              <w:rPr>
                <w:spacing w:val="2"/>
              </w:rPr>
              <w:t>и</w:t>
            </w:r>
            <w:r w:rsidRPr="00C23C96">
              <w:t>о</w:t>
            </w:r>
            <w:r w:rsidRPr="00C23C96">
              <w:rPr>
                <w:spacing w:val="1"/>
              </w:rPr>
              <w:t>н</w:t>
            </w:r>
            <w:r w:rsidRPr="00C23C96">
              <w:t>ал</w:t>
            </w:r>
            <w:r w:rsidRPr="00C23C96">
              <w:rPr>
                <w:spacing w:val="-2"/>
              </w:rPr>
              <w:t>ь</w:t>
            </w:r>
            <w:r w:rsidRPr="00C23C96">
              <w:rPr>
                <w:spacing w:val="3"/>
              </w:rPr>
              <w:t>н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59"/>
              </w:rPr>
              <w:t xml:space="preserve"> </w:t>
            </w:r>
            <w:r w:rsidRPr="00C23C96">
              <w:t>от</w:t>
            </w:r>
            <w:r w:rsidRPr="00C23C96">
              <w:rPr>
                <w:spacing w:val="1"/>
              </w:rPr>
              <w:t>з</w:t>
            </w:r>
            <w:r w:rsidRPr="00C23C96">
              <w:t>ывчиво</w:t>
            </w:r>
            <w:r w:rsidRPr="00C23C96">
              <w:rPr>
                <w:spacing w:val="-1"/>
              </w:rPr>
              <w:t>с</w:t>
            </w:r>
            <w:r w:rsidRPr="00C23C96">
              <w:t>ть, творч</w:t>
            </w:r>
            <w:r w:rsidRPr="00C23C96">
              <w:rPr>
                <w:spacing w:val="-1"/>
              </w:rPr>
              <w:t>ес</w:t>
            </w:r>
            <w:r w:rsidRPr="00C23C96">
              <w:rPr>
                <w:spacing w:val="4"/>
              </w:rPr>
              <w:t>к</w:t>
            </w:r>
            <w:r w:rsidRPr="00C23C96">
              <w:rPr>
                <w:spacing w:val="-6"/>
              </w:rPr>
              <w:t>у</w:t>
            </w:r>
            <w:r w:rsidRPr="00C23C96">
              <w:t>ю</w:t>
            </w:r>
            <w:r w:rsidRPr="00C23C96">
              <w:rPr>
                <w:spacing w:val="2"/>
              </w:rPr>
              <w:t xml:space="preserve"> </w:t>
            </w:r>
            <w:r w:rsidRPr="00C23C96">
              <w:t>акт</w:t>
            </w:r>
            <w:r w:rsidRPr="00C23C96">
              <w:rPr>
                <w:spacing w:val="1"/>
              </w:rPr>
              <w:t>и</w:t>
            </w:r>
            <w:r w:rsidRPr="00C23C96">
              <w:t>вность, в</w:t>
            </w:r>
            <w:r w:rsidRPr="00C23C96">
              <w:rPr>
                <w:spacing w:val="-1"/>
              </w:rPr>
              <w:t>ы</w:t>
            </w:r>
            <w:r w:rsidRPr="00C23C96">
              <w:rPr>
                <w:spacing w:val="1"/>
              </w:rPr>
              <w:t>д</w:t>
            </w:r>
            <w:r w:rsidRPr="00C23C96">
              <w:rPr>
                <w:spacing w:val="-4"/>
              </w:rPr>
              <w:t>у</w:t>
            </w:r>
            <w:r w:rsidRPr="00C23C96">
              <w:rPr>
                <w:spacing w:val="-1"/>
              </w:rPr>
              <w:t>м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,</w:t>
            </w:r>
            <w:r w:rsidRPr="00C23C96">
              <w:rPr>
                <w:spacing w:val="1"/>
              </w:rPr>
              <w:t xml:space="preserve"> </w:t>
            </w:r>
            <w:r w:rsidRPr="00C23C96">
              <w:t>см</w:t>
            </w:r>
            <w:r w:rsidRPr="00C23C96">
              <w:rPr>
                <w:spacing w:val="-1"/>
              </w:rPr>
              <w:t>е</w:t>
            </w:r>
            <w:r w:rsidRPr="00C23C96">
              <w:t>к</w:t>
            </w:r>
            <w:r w:rsidRPr="00C23C96">
              <w:rPr>
                <w:spacing w:val="-1"/>
              </w:rPr>
              <w:t>а</w:t>
            </w:r>
            <w:r w:rsidRPr="00C23C96">
              <w:t>л</w:t>
            </w:r>
            <w:r w:rsidRPr="00C23C96">
              <w:rPr>
                <w:spacing w:val="5"/>
              </w:rPr>
              <w:t>к</w:t>
            </w:r>
            <w:r w:rsidRPr="00C23C96">
              <w:rPr>
                <w:spacing w:val="-4"/>
              </w:rPr>
              <w:t>у</w:t>
            </w:r>
            <w:r w:rsidRPr="00C23C96">
              <w:t>.</w:t>
            </w:r>
          </w:p>
          <w:p w:rsidR="00D605BB" w:rsidRPr="00C23C96" w:rsidRDefault="00D605BB" w:rsidP="00ED2E35">
            <w:pPr>
              <w:spacing w:line="241" w:lineRule="auto"/>
              <w:ind w:left="100" w:right="385"/>
            </w:pPr>
            <w:r w:rsidRPr="00C23C96">
              <w:t>5.</w:t>
            </w:r>
            <w:r w:rsidRPr="00C23C96">
              <w:rPr>
                <w:spacing w:val="120"/>
              </w:rPr>
              <w:t xml:space="preserve"> </w:t>
            </w:r>
            <w:r w:rsidRPr="00C23C96">
              <w:rPr>
                <w:spacing w:val="-1"/>
              </w:rPr>
              <w:t>В</w:t>
            </w:r>
            <w:r w:rsidRPr="00C23C96">
              <w:t>о</w:t>
            </w:r>
            <w:r w:rsidRPr="00C23C96">
              <w:rPr>
                <w:spacing w:val="-1"/>
              </w:rPr>
              <w:t>с</w:t>
            </w:r>
            <w:r w:rsidRPr="00C23C96">
              <w:t>п</w:t>
            </w:r>
            <w:r w:rsidRPr="00C23C96">
              <w:rPr>
                <w:spacing w:val="1"/>
              </w:rPr>
              <w:t>и</w:t>
            </w:r>
            <w:r w:rsidRPr="00C23C96">
              <w:t>тыв</w:t>
            </w:r>
            <w:r w:rsidRPr="00C23C96">
              <w:rPr>
                <w:spacing w:val="-1"/>
              </w:rPr>
              <w:t>а</w:t>
            </w:r>
            <w:r w:rsidRPr="00C23C96">
              <w:t>ть</w:t>
            </w:r>
            <w:r w:rsidRPr="00C23C96">
              <w:rPr>
                <w:spacing w:val="121"/>
              </w:rPr>
              <w:t xml:space="preserve"> </w:t>
            </w:r>
            <w:r w:rsidRPr="00C23C96">
              <w:t>выдерж</w:t>
            </w:r>
            <w:r w:rsidRPr="00C23C96">
              <w:rPr>
                <w:spacing w:val="3"/>
              </w:rPr>
              <w:t>к</w:t>
            </w:r>
            <w:r w:rsidRPr="00C23C96">
              <w:t>у</w:t>
            </w:r>
            <w:r w:rsidRPr="00C23C96">
              <w:rPr>
                <w:spacing w:val="115"/>
              </w:rPr>
              <w:t xml:space="preserve"> </w:t>
            </w:r>
            <w:r w:rsidRPr="00C23C96">
              <w:t>и</w:t>
            </w:r>
            <w:r w:rsidRPr="00C23C96">
              <w:rPr>
                <w:spacing w:val="121"/>
              </w:rPr>
              <w:t xml:space="preserve"> </w:t>
            </w:r>
            <w:r w:rsidRPr="00C23C96">
              <w:t>д</w:t>
            </w:r>
            <w:r w:rsidRPr="00C23C96">
              <w:rPr>
                <w:spacing w:val="2"/>
              </w:rPr>
              <w:t>р</w:t>
            </w:r>
            <w:r w:rsidRPr="00C23C96">
              <w:rPr>
                <w:spacing w:val="-3"/>
              </w:rPr>
              <w:t>у</w:t>
            </w:r>
            <w:r w:rsidRPr="00C23C96">
              <w:rPr>
                <w:spacing w:val="1"/>
              </w:rPr>
              <w:t>ж</w:t>
            </w:r>
            <w:r w:rsidRPr="00C23C96">
              <w:t>елюб</w:t>
            </w:r>
            <w:r w:rsidRPr="00C23C96">
              <w:rPr>
                <w:spacing w:val="1"/>
              </w:rPr>
              <w:t>и</w:t>
            </w:r>
            <w:r w:rsidRPr="00C23C96">
              <w:t>е,</w:t>
            </w:r>
            <w:r w:rsidRPr="00C23C96">
              <w:rPr>
                <w:spacing w:val="119"/>
              </w:rPr>
              <w:t xml:space="preserve"> </w:t>
            </w:r>
            <w:r w:rsidRPr="00C23C96">
              <w:t>доброжел</w:t>
            </w:r>
            <w:r w:rsidRPr="00C23C96">
              <w:rPr>
                <w:spacing w:val="-1"/>
              </w:rPr>
              <w:t>а</w:t>
            </w:r>
            <w:r w:rsidRPr="00C23C96">
              <w:t>тель</w:t>
            </w:r>
            <w:r w:rsidRPr="00C23C96">
              <w:rPr>
                <w:spacing w:val="1"/>
              </w:rPr>
              <w:t>н</w:t>
            </w:r>
            <w:r w:rsidRPr="00C23C96">
              <w:t>ые</w:t>
            </w:r>
            <w:r w:rsidRPr="00C23C96">
              <w:rPr>
                <w:spacing w:val="118"/>
              </w:rPr>
              <w:t xml:space="preserve"> </w:t>
            </w:r>
            <w:r w:rsidRPr="00C23C96">
              <w:t>о</w:t>
            </w:r>
            <w:r w:rsidRPr="00C23C96">
              <w:rPr>
                <w:spacing w:val="1"/>
              </w:rPr>
              <w:t>тн</w:t>
            </w:r>
            <w:r w:rsidRPr="00C23C96">
              <w:t>ошен</w:t>
            </w:r>
            <w:r w:rsidRPr="00C23C96">
              <w:rPr>
                <w:spacing w:val="1"/>
              </w:rPr>
              <w:t>и</w:t>
            </w:r>
            <w:r w:rsidRPr="00C23C96">
              <w:t>я</w:t>
            </w:r>
            <w:r w:rsidRPr="00C23C96">
              <w:rPr>
                <w:spacing w:val="117"/>
              </w:rPr>
              <w:t xml:space="preserve"> </w:t>
            </w:r>
            <w:r w:rsidRPr="00C23C96">
              <w:t>к вы</w:t>
            </w:r>
            <w:r w:rsidRPr="00C23C96">
              <w:rPr>
                <w:spacing w:val="-1"/>
              </w:rPr>
              <w:t>с</w:t>
            </w:r>
            <w:r w:rsidRPr="00C23C96">
              <w:rPr>
                <w:spacing w:val="4"/>
              </w:rPr>
              <w:t>т</w:t>
            </w:r>
            <w:r w:rsidRPr="00C23C96">
              <w:rPr>
                <w:spacing w:val="-6"/>
              </w:rPr>
              <w:t>у</w:t>
            </w:r>
            <w:r w:rsidRPr="00C23C96">
              <w:t>плен</w:t>
            </w:r>
            <w:r w:rsidRPr="00C23C96">
              <w:rPr>
                <w:spacing w:val="1"/>
              </w:rPr>
              <w:t>и</w:t>
            </w:r>
            <w:r w:rsidRPr="00C23C96">
              <w:t>ю д</w:t>
            </w:r>
            <w:r w:rsidRPr="00C23C96">
              <w:rPr>
                <w:spacing w:val="3"/>
              </w:rPr>
              <w:t>р</w:t>
            </w:r>
            <w:r w:rsidRPr="00C23C96">
              <w:rPr>
                <w:spacing w:val="-4"/>
              </w:rPr>
              <w:t>у</w:t>
            </w:r>
            <w:r w:rsidRPr="00C23C96">
              <w:t>гих</w:t>
            </w:r>
            <w:r w:rsidRPr="00C23C96">
              <w:rPr>
                <w:spacing w:val="2"/>
              </w:rPr>
              <w:t xml:space="preserve"> </w:t>
            </w:r>
            <w:r w:rsidRPr="00C23C96">
              <w:t>детей.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line="240" w:lineRule="exact"/>
            </w:pPr>
          </w:p>
          <w:p w:rsidR="00D605BB" w:rsidRPr="00C23C96" w:rsidRDefault="00D605BB" w:rsidP="00ED2E35">
            <w:pPr>
              <w:spacing w:after="6" w:line="200" w:lineRule="exact"/>
            </w:pPr>
          </w:p>
          <w:p w:rsidR="00D605BB" w:rsidRPr="00C23C96" w:rsidRDefault="00D605BB" w:rsidP="00ED2E35">
            <w:pPr>
              <w:ind w:left="761" w:right="-20"/>
            </w:pPr>
            <w:r w:rsidRPr="00C23C96">
              <w:t>м</w:t>
            </w:r>
            <w:r w:rsidRPr="00C23C96">
              <w:rPr>
                <w:spacing w:val="-1"/>
              </w:rPr>
              <w:t>а</w:t>
            </w:r>
            <w:r w:rsidRPr="00C23C96">
              <w:t>й</w:t>
            </w:r>
          </w:p>
        </w:tc>
      </w:tr>
      <w:tr w:rsidR="00D605BB" w:rsidRPr="00C23C96" w:rsidTr="00ED2E35">
        <w:trPr>
          <w:cantSplit/>
          <w:trHeight w:hRule="exact" w:val="564"/>
        </w:trPr>
        <w:tc>
          <w:tcPr>
            <w:tcW w:w="1542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5BB" w:rsidRPr="00C23C96" w:rsidRDefault="00D605BB" w:rsidP="00ED2E35">
            <w:pPr>
              <w:spacing w:after="54" w:line="240" w:lineRule="exact"/>
            </w:pPr>
          </w:p>
          <w:p w:rsidR="00D605BB" w:rsidRPr="00C23C96" w:rsidRDefault="00D605BB" w:rsidP="00ED2E35">
            <w:pPr>
              <w:spacing w:line="233" w:lineRule="auto"/>
              <w:ind w:left="5021" w:right="-20"/>
              <w:rPr>
                <w:bCs/>
              </w:rPr>
            </w:pPr>
            <w:r w:rsidRPr="00C23C96">
              <w:rPr>
                <w:bCs/>
              </w:rPr>
              <w:t>И</w:t>
            </w:r>
            <w:r w:rsidRPr="00C23C96">
              <w:rPr>
                <w:bCs/>
                <w:spacing w:val="2"/>
              </w:rPr>
              <w:t>т</w:t>
            </w:r>
            <w:r w:rsidRPr="00C23C96">
              <w:rPr>
                <w:bCs/>
              </w:rPr>
              <w:t>оговое</w:t>
            </w:r>
            <w:r w:rsidRPr="00C23C96">
              <w:rPr>
                <w:spacing w:val="-1"/>
              </w:rPr>
              <w:t xml:space="preserve"> </w:t>
            </w:r>
            <w:r w:rsidRPr="00C23C96">
              <w:rPr>
                <w:bCs/>
                <w:spacing w:val="-1"/>
              </w:rPr>
              <w:t>с</w:t>
            </w:r>
            <w:r w:rsidRPr="00C23C96">
              <w:rPr>
                <w:bCs/>
              </w:rPr>
              <w:t>обы</w:t>
            </w:r>
            <w:r w:rsidRPr="00C23C96">
              <w:rPr>
                <w:bCs/>
                <w:spacing w:val="1"/>
              </w:rPr>
              <w:t>т</w:t>
            </w:r>
            <w:r w:rsidRPr="00C23C96">
              <w:rPr>
                <w:bCs/>
              </w:rPr>
              <w:t>ие:</w:t>
            </w:r>
            <w:r w:rsidRPr="00C23C96">
              <w:t xml:space="preserve"> </w:t>
            </w:r>
            <w:r w:rsidRPr="00C23C96">
              <w:rPr>
                <w:bCs/>
                <w:spacing w:val="-1"/>
              </w:rPr>
              <w:t>У</w:t>
            </w:r>
            <w:r w:rsidRPr="00C23C96">
              <w:rPr>
                <w:bCs/>
              </w:rPr>
              <w:t>тр</w:t>
            </w:r>
            <w:r w:rsidRPr="00C23C96">
              <w:rPr>
                <w:bCs/>
                <w:spacing w:val="-1"/>
              </w:rPr>
              <w:t>е</w:t>
            </w:r>
            <w:r w:rsidRPr="00C23C96">
              <w:rPr>
                <w:bCs/>
              </w:rPr>
              <w:t>н</w:t>
            </w:r>
            <w:r w:rsidRPr="00C23C96">
              <w:rPr>
                <w:bCs/>
                <w:spacing w:val="1"/>
              </w:rPr>
              <w:t>н</w:t>
            </w:r>
            <w:r w:rsidRPr="00C23C96">
              <w:rPr>
                <w:bCs/>
                <w:spacing w:val="-1"/>
              </w:rPr>
              <w:t>и</w:t>
            </w:r>
            <w:r w:rsidRPr="00C23C96">
              <w:rPr>
                <w:bCs/>
              </w:rPr>
              <w:t>к</w:t>
            </w:r>
            <w:r w:rsidRPr="00C23C96">
              <w:t xml:space="preserve"> </w:t>
            </w:r>
            <w:r w:rsidRPr="00C23C96">
              <w:rPr>
                <w:bCs/>
              </w:rPr>
              <w:t>«Вы</w:t>
            </w:r>
            <w:r w:rsidRPr="00C23C96">
              <w:rPr>
                <w:bCs/>
                <w:spacing w:val="1"/>
              </w:rPr>
              <w:t>п</w:t>
            </w:r>
            <w:r w:rsidRPr="00C23C96">
              <w:rPr>
                <w:bCs/>
              </w:rPr>
              <w:t>ускник</w:t>
            </w:r>
            <w:r w:rsidRPr="00C23C96">
              <w:rPr>
                <w:spacing w:val="3"/>
              </w:rPr>
              <w:t xml:space="preserve"> </w:t>
            </w:r>
            <w:r w:rsidRPr="00C23C96">
              <w:rPr>
                <w:bCs/>
                <w:spacing w:val="-1"/>
              </w:rPr>
              <w:t>2</w:t>
            </w:r>
            <w:r w:rsidRPr="00C23C96">
              <w:rPr>
                <w:bCs/>
              </w:rPr>
              <w:t>019»</w:t>
            </w:r>
          </w:p>
        </w:tc>
      </w:tr>
    </w:tbl>
    <w:p w:rsidR="00F725F3" w:rsidRPr="00C23C96" w:rsidRDefault="00F725F3" w:rsidP="00F725F3">
      <w:pPr>
        <w:ind w:right="-20"/>
        <w:rPr>
          <w:bCs/>
        </w:rPr>
      </w:pPr>
    </w:p>
    <w:sectPr w:rsidR="00F725F3" w:rsidRPr="00C23C96" w:rsidSect="007B40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6" w:orient="landscape"/>
      <w:pgMar w:top="851" w:right="720" w:bottom="981" w:left="703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35" w:rsidRDefault="00ED2E35" w:rsidP="005526CC">
      <w:r>
        <w:separator/>
      </w:r>
    </w:p>
  </w:endnote>
  <w:endnote w:type="continuationSeparator" w:id="1">
    <w:p w:rsidR="00ED2E35" w:rsidRDefault="00ED2E35" w:rsidP="0055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0614"/>
      <w:docPartObj>
        <w:docPartGallery w:val="Page Numbers (Bottom of Page)"/>
        <w:docPartUnique/>
      </w:docPartObj>
    </w:sdtPr>
    <w:sdtContent>
      <w:p w:rsidR="00ED2E35" w:rsidRDefault="00DB6D3C">
        <w:pPr>
          <w:pStyle w:val="af4"/>
          <w:jc w:val="center"/>
        </w:pPr>
        <w:fldSimple w:instr=" PAGE   \* MERGEFORMAT ">
          <w:r w:rsidR="00FD6B0F">
            <w:rPr>
              <w:noProof/>
            </w:rPr>
            <w:t>2</w:t>
          </w:r>
        </w:fldSimple>
      </w:p>
    </w:sdtContent>
  </w:sdt>
  <w:p w:rsidR="00ED2E35" w:rsidRDefault="00ED2E3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0616"/>
      <w:docPartObj>
        <w:docPartGallery w:val="Page Numbers (Bottom of Page)"/>
        <w:docPartUnique/>
      </w:docPartObj>
    </w:sdtPr>
    <w:sdtContent>
      <w:p w:rsidR="00ED2E35" w:rsidRDefault="00DB6D3C">
        <w:pPr>
          <w:pStyle w:val="af4"/>
          <w:jc w:val="center"/>
        </w:pPr>
        <w:fldSimple w:instr=" PAGE   \* MERGEFORMAT ">
          <w:r w:rsidR="00FD6B0F">
            <w:rPr>
              <w:noProof/>
            </w:rPr>
            <w:t>45</w:t>
          </w:r>
        </w:fldSimple>
      </w:p>
    </w:sdtContent>
  </w:sdt>
  <w:p w:rsidR="00ED2E35" w:rsidRDefault="00ED2E35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203" type="#_x0000_t202" style="position:absolute;margin-left:292.7pt;margin-top:704.05pt;width:10.55pt;height:8.15pt;z-index:-2516008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E35" w:rsidRDefault="00DB6D3C">
                <w:pPr>
                  <w:pStyle w:val="aff2"/>
                  <w:shd w:val="clear" w:color="auto" w:fill="auto"/>
                  <w:spacing w:line="240" w:lineRule="auto"/>
                </w:pPr>
                <w:fldSimple w:instr=" PAGE \* MERGEFORMAT ">
                  <w:r w:rsidR="00FD6B0F" w:rsidRPr="00FD6B0F">
                    <w:rPr>
                      <w:rStyle w:val="Arial10pt"/>
                      <w:noProof/>
                    </w:rPr>
                    <w:t>114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204" type="#_x0000_t202" style="position:absolute;margin-left:292.7pt;margin-top:704.05pt;width:10.55pt;height:8.15pt;z-index:-2515998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E35" w:rsidRDefault="00DB6D3C">
                <w:pPr>
                  <w:pStyle w:val="aff2"/>
                  <w:shd w:val="clear" w:color="auto" w:fill="auto"/>
                  <w:spacing w:line="240" w:lineRule="auto"/>
                </w:pPr>
                <w:fldSimple w:instr=" PAGE \* MERGEFORMAT ">
                  <w:r w:rsidR="00FD6B0F" w:rsidRPr="00FD6B0F">
                    <w:rPr>
                      <w:rStyle w:val="Arial10pt"/>
                      <w:noProof/>
                    </w:rPr>
                    <w:t>115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ED2E3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5" type="#_x0000_t202" style="position:absolute;margin-left:282.15pt;margin-top:702pt;width:15.85pt;height:7.9pt;z-index:-251630592;mso-wrap-style:none;mso-wrap-distance-left:5pt;mso-wrap-distance-right:5pt;mso-position-horizontal-relative:page;mso-position-vertical-relative:page" wrapcoords="0 0" filled="f" stroked="f">
          <v:textbox style="mso-next-textbox:#_x0000_s91165;mso-fit-shape-to-text:t" inset="0,0,0,0">
            <w:txbxContent>
              <w:p w:rsidR="00ED2E35" w:rsidRDefault="00DB6D3C">
                <w:fldSimple w:instr=" PAGE \* MERGEFORMAT ">
                  <w:r w:rsidR="00FD6B0F" w:rsidRPr="00FD6B0F">
                    <w:rPr>
                      <w:rStyle w:val="63"/>
                      <w:noProof/>
                    </w:rPr>
                    <w:t>120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6" type="#_x0000_t202" style="position:absolute;margin-left:282.15pt;margin-top:702pt;width:15.85pt;height:7.9pt;z-index:-251629568;mso-wrap-style:none;mso-wrap-distance-left:5pt;mso-wrap-distance-right:5pt;mso-position-horizontal-relative:page;mso-position-vertical-relative:page" wrapcoords="0 0" filled="f" stroked="f">
          <v:textbox style="mso-next-textbox:#_x0000_s91166;mso-fit-shape-to-text:t" inset="0,0,0,0">
            <w:txbxContent>
              <w:p w:rsidR="00ED2E35" w:rsidRDefault="00DB6D3C">
                <w:fldSimple w:instr=" PAGE \* MERGEFORMAT ">
                  <w:r w:rsidR="00FD6B0F" w:rsidRPr="00FD6B0F">
                    <w:rPr>
                      <w:rStyle w:val="63"/>
                      <w:noProof/>
                    </w:rPr>
                    <w:t>121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8" type="#_x0000_t202" style="position:absolute;margin-left:288.6pt;margin-top:701.65pt;width:17.5pt;height:8.15pt;z-index:-251627520;mso-wrap-style:none;mso-wrap-distance-left:5pt;mso-wrap-distance-right:5pt;mso-position-horizontal-relative:page;mso-position-vertical-relative:page" wrapcoords="0 0" filled="f" stroked="f">
          <v:textbox style="mso-next-textbox:#_x0000_s91168;mso-fit-shape-to-text:t" inset="0,0,0,0">
            <w:txbxContent>
              <w:p w:rsidR="00ED2E35" w:rsidRDefault="00DB6D3C">
                <w:fldSimple w:instr=" PAGE \* MERGEFORMAT ">
                  <w:r w:rsidR="00ED2E35" w:rsidRPr="00DD5E6E">
                    <w:rPr>
                      <w:rStyle w:val="63"/>
                      <w:noProof/>
                    </w:rPr>
                    <w:t>63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35" w:rsidRDefault="00ED2E35" w:rsidP="005526CC">
      <w:r>
        <w:separator/>
      </w:r>
    </w:p>
  </w:footnote>
  <w:footnote w:type="continuationSeparator" w:id="1">
    <w:p w:rsidR="00ED2E35" w:rsidRDefault="00ED2E35" w:rsidP="0055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ED2E35">
    <w:pPr>
      <w:pStyle w:val="af6"/>
    </w:pPr>
    <w: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ED2E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ED2E3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205" type="#_x0000_t202" style="position:absolute;margin-left:403.95pt;margin-top:133.85pt;width:75.85pt;height:6.7pt;z-index:-2515988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E35" w:rsidRDefault="00ED2E35">
                <w:pPr>
                  <w:pStyle w:val="aff2"/>
                  <w:shd w:val="clear" w:color="auto" w:fill="auto"/>
                  <w:spacing w:line="240" w:lineRule="auto"/>
                </w:pPr>
                <w:r>
                  <w:rPr>
                    <w:rStyle w:val="Verdana7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3" type="#_x0000_t202" style="position:absolute;margin-left:386.05pt;margin-top:125.05pt;width:87.85pt;height:6.95pt;z-index:-251632640;mso-wrap-style:none;mso-wrap-distance-left:5pt;mso-wrap-distance-right:5pt;mso-position-horizontal-relative:page;mso-position-vertical-relative:page" wrapcoords="0 0" filled="f" stroked="f">
          <v:textbox style="mso-next-textbox:#_x0000_s91163;mso-fit-shape-to-text:t" inset="0,0,0,0">
            <w:txbxContent>
              <w:p w:rsidR="00ED2E35" w:rsidRDefault="00ED2E35">
                <w:r>
                  <w:rPr>
                    <w:rStyle w:val="6Verdana7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4" type="#_x0000_t202" style="position:absolute;margin-left:386.05pt;margin-top:125.05pt;width:87.85pt;height:6.95pt;z-index:-251631616;mso-wrap-style:none;mso-wrap-distance-left:5pt;mso-wrap-distance-right:5pt;mso-position-horizontal-relative:page;mso-position-vertical-relative:page" wrapcoords="0 0" filled="f" stroked="f">
          <v:textbox style="mso-next-textbox:#_x0000_s91164;mso-fit-shape-to-text:t" inset="0,0,0,0">
            <w:txbxContent>
              <w:p w:rsidR="00ED2E35" w:rsidRDefault="00ED2E35">
                <w:r>
                  <w:rPr>
                    <w:rStyle w:val="6Verdana7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5" w:rsidRDefault="00DB6D3C">
    <w:pPr>
      <w:rPr>
        <w:sz w:val="2"/>
        <w:szCs w:val="2"/>
      </w:rPr>
    </w:pPr>
    <w:r w:rsidRPr="00DB6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1167" type="#_x0000_t202" style="position:absolute;margin-left:403.8pt;margin-top:123.75pt;width:75.85pt;height:6.7pt;z-index:-251628544;mso-wrap-style:none;mso-wrap-distance-left:5pt;mso-wrap-distance-right:5pt;mso-position-horizontal-relative:page;mso-position-vertical-relative:page" wrapcoords="0 0" filled="f" stroked="f">
          <v:textbox style="mso-next-textbox:#_x0000_s91167;mso-fit-shape-to-text:t" inset="0,0,0,0">
            <w:txbxContent>
              <w:p w:rsidR="00ED2E35" w:rsidRDefault="00ED2E35">
                <w:r>
                  <w:rPr>
                    <w:rStyle w:val="6Verdana7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multilevel"/>
    <w:tmpl w:val="00000017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8"/>
    <w:multiLevelType w:val="singleLevel"/>
    <w:tmpl w:val="00000018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4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5">
    <w:nsid w:val="0000001B"/>
    <w:multiLevelType w:val="singleLevel"/>
    <w:tmpl w:val="0000001B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7">
    <w:nsid w:val="0000001D"/>
    <w:multiLevelType w:val="singleLevel"/>
    <w:tmpl w:val="0000001D"/>
    <w:name w:val="WW8Num39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OpenSymbol" w:hAnsi="OpenSymbol"/>
      </w:rPr>
    </w:lvl>
  </w:abstractNum>
  <w:abstractNum w:abstractNumId="28">
    <w:nsid w:val="0000001E"/>
    <w:multiLevelType w:val="singleLevel"/>
    <w:tmpl w:val="0000001E"/>
    <w:name w:val="WW8Num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9">
    <w:nsid w:val="0000001F"/>
    <w:multiLevelType w:val="multilevel"/>
    <w:tmpl w:val="0000001F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20"/>
    <w:multiLevelType w:val="singleLevel"/>
    <w:tmpl w:val="00000020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4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2">
    <w:nsid w:val="00000022"/>
    <w:multiLevelType w:val="single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6"/>
    <w:multiLevelType w:val="singleLevel"/>
    <w:tmpl w:val="0000002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>
    <w:nsid w:val="00000027"/>
    <w:multiLevelType w:val="singleLevel"/>
    <w:tmpl w:val="0000002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5">
    <w:nsid w:val="05037E8A"/>
    <w:multiLevelType w:val="hybridMultilevel"/>
    <w:tmpl w:val="9A3C6B04"/>
    <w:lvl w:ilvl="0" w:tplc="00000003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0DEC4455"/>
    <w:multiLevelType w:val="hybridMultilevel"/>
    <w:tmpl w:val="51AA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2E91FC8"/>
    <w:multiLevelType w:val="hybridMultilevel"/>
    <w:tmpl w:val="6E7C0532"/>
    <w:lvl w:ilvl="0" w:tplc="020AA7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2AFA6A05"/>
    <w:multiLevelType w:val="hybridMultilevel"/>
    <w:tmpl w:val="1F34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147870"/>
    <w:multiLevelType w:val="hybridMultilevel"/>
    <w:tmpl w:val="853A7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768537A"/>
    <w:multiLevelType w:val="hybridMultilevel"/>
    <w:tmpl w:val="FEFA845A"/>
    <w:lvl w:ilvl="0" w:tplc="66BCB41A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1">
    <w:nsid w:val="4E740175"/>
    <w:multiLevelType w:val="hybridMultilevel"/>
    <w:tmpl w:val="3B00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7F3BD5"/>
    <w:multiLevelType w:val="hybridMultilevel"/>
    <w:tmpl w:val="F7BE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E33EF1"/>
    <w:multiLevelType w:val="hybridMultilevel"/>
    <w:tmpl w:val="4F389770"/>
    <w:lvl w:ilvl="0" w:tplc="FDAC640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44">
    <w:nsid w:val="5DF847C8"/>
    <w:multiLevelType w:val="hybridMultilevel"/>
    <w:tmpl w:val="C49AED4A"/>
    <w:lvl w:ilvl="0" w:tplc="982E8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308CF"/>
    <w:multiLevelType w:val="hybridMultilevel"/>
    <w:tmpl w:val="075CBC66"/>
    <w:lvl w:ilvl="0" w:tplc="FDAC640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46">
    <w:nsid w:val="6B5B631B"/>
    <w:multiLevelType w:val="hybridMultilevel"/>
    <w:tmpl w:val="9E34C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B2F52"/>
    <w:multiLevelType w:val="hybridMultilevel"/>
    <w:tmpl w:val="2686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F7BC9"/>
    <w:multiLevelType w:val="hybridMultilevel"/>
    <w:tmpl w:val="210A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33"/>
  </w:num>
  <w:num w:numId="4">
    <w:abstractNumId w:val="34"/>
  </w:num>
  <w:num w:numId="5">
    <w:abstractNumId w:val="5"/>
  </w:num>
  <w:num w:numId="6">
    <w:abstractNumId w:val="40"/>
  </w:num>
  <w:num w:numId="7">
    <w:abstractNumId w:val="42"/>
  </w:num>
  <w:num w:numId="8">
    <w:abstractNumId w:val="44"/>
  </w:num>
  <w:num w:numId="9">
    <w:abstractNumId w:val="46"/>
  </w:num>
  <w:num w:numId="10">
    <w:abstractNumId w:val="35"/>
  </w:num>
  <w:num w:numId="11">
    <w:abstractNumId w:val="39"/>
  </w:num>
  <w:num w:numId="12">
    <w:abstractNumId w:val="36"/>
  </w:num>
  <w:num w:numId="13">
    <w:abstractNumId w:val="47"/>
  </w:num>
  <w:num w:numId="14">
    <w:abstractNumId w:val="38"/>
  </w:num>
  <w:num w:numId="15">
    <w:abstractNumId w:val="48"/>
  </w:num>
  <w:num w:numId="16">
    <w:abstractNumId w:val="43"/>
  </w:num>
  <w:num w:numId="17">
    <w:abstractNumId w:val="45"/>
  </w:num>
  <w:num w:numId="18">
    <w:abstractNumId w:val="4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1215"/>
    <o:shapelayout v:ext="edit">
      <o:idmap v:ext="edit" data="89"/>
    </o:shapelayout>
  </w:hdrShapeDefaults>
  <w:footnotePr>
    <w:footnote w:id="0"/>
    <w:footnote w:id="1"/>
  </w:footnotePr>
  <w:endnotePr>
    <w:endnote w:id="0"/>
    <w:endnote w:id="1"/>
  </w:endnotePr>
  <w:compat/>
  <w:rsids>
    <w:rsidRoot w:val="00F623DE"/>
    <w:rsid w:val="000105E9"/>
    <w:rsid w:val="000134B7"/>
    <w:rsid w:val="0002481C"/>
    <w:rsid w:val="00026198"/>
    <w:rsid w:val="0002725F"/>
    <w:rsid w:val="00027A1F"/>
    <w:rsid w:val="00052956"/>
    <w:rsid w:val="00055514"/>
    <w:rsid w:val="00061239"/>
    <w:rsid w:val="00061951"/>
    <w:rsid w:val="00062732"/>
    <w:rsid w:val="000719CE"/>
    <w:rsid w:val="00083806"/>
    <w:rsid w:val="00097F56"/>
    <w:rsid w:val="000A1E38"/>
    <w:rsid w:val="000A3251"/>
    <w:rsid w:val="000B0EC0"/>
    <w:rsid w:val="000C3612"/>
    <w:rsid w:val="000D69D5"/>
    <w:rsid w:val="000E13F1"/>
    <w:rsid w:val="000E4902"/>
    <w:rsid w:val="00102650"/>
    <w:rsid w:val="001132F0"/>
    <w:rsid w:val="001135D0"/>
    <w:rsid w:val="001173CF"/>
    <w:rsid w:val="00120858"/>
    <w:rsid w:val="00132C5F"/>
    <w:rsid w:val="00132FDE"/>
    <w:rsid w:val="001433DD"/>
    <w:rsid w:val="00144174"/>
    <w:rsid w:val="0015618A"/>
    <w:rsid w:val="001606DD"/>
    <w:rsid w:val="00171DB2"/>
    <w:rsid w:val="0018767A"/>
    <w:rsid w:val="00194CF5"/>
    <w:rsid w:val="00195891"/>
    <w:rsid w:val="00195E82"/>
    <w:rsid w:val="00196A0C"/>
    <w:rsid w:val="001975D2"/>
    <w:rsid w:val="001B7364"/>
    <w:rsid w:val="001D62A5"/>
    <w:rsid w:val="001F067B"/>
    <w:rsid w:val="002023F7"/>
    <w:rsid w:val="0020760C"/>
    <w:rsid w:val="002133A6"/>
    <w:rsid w:val="002214B9"/>
    <w:rsid w:val="00222D2A"/>
    <w:rsid w:val="002246A2"/>
    <w:rsid w:val="002316A6"/>
    <w:rsid w:val="002363B3"/>
    <w:rsid w:val="00240588"/>
    <w:rsid w:val="00250365"/>
    <w:rsid w:val="00264785"/>
    <w:rsid w:val="00267F1E"/>
    <w:rsid w:val="00270F6B"/>
    <w:rsid w:val="00271CF1"/>
    <w:rsid w:val="00274CCD"/>
    <w:rsid w:val="0028405E"/>
    <w:rsid w:val="00290FCE"/>
    <w:rsid w:val="0029307D"/>
    <w:rsid w:val="002A0DDF"/>
    <w:rsid w:val="002A2C1B"/>
    <w:rsid w:val="002A41CB"/>
    <w:rsid w:val="002B3BA8"/>
    <w:rsid w:val="002B4A59"/>
    <w:rsid w:val="002B5294"/>
    <w:rsid w:val="002B553B"/>
    <w:rsid w:val="002C5A12"/>
    <w:rsid w:val="002D3DD5"/>
    <w:rsid w:val="002D48A7"/>
    <w:rsid w:val="002E1915"/>
    <w:rsid w:val="002E792C"/>
    <w:rsid w:val="002F2260"/>
    <w:rsid w:val="00301A5F"/>
    <w:rsid w:val="003024B9"/>
    <w:rsid w:val="0031136F"/>
    <w:rsid w:val="0031442D"/>
    <w:rsid w:val="003244BF"/>
    <w:rsid w:val="003250E7"/>
    <w:rsid w:val="00331570"/>
    <w:rsid w:val="00334393"/>
    <w:rsid w:val="0034444E"/>
    <w:rsid w:val="00344727"/>
    <w:rsid w:val="00345E9E"/>
    <w:rsid w:val="00346256"/>
    <w:rsid w:val="003568B5"/>
    <w:rsid w:val="00361154"/>
    <w:rsid w:val="00363467"/>
    <w:rsid w:val="00372697"/>
    <w:rsid w:val="00384BD2"/>
    <w:rsid w:val="003860D9"/>
    <w:rsid w:val="0039144A"/>
    <w:rsid w:val="003960B9"/>
    <w:rsid w:val="003976DC"/>
    <w:rsid w:val="00397E71"/>
    <w:rsid w:val="003A599B"/>
    <w:rsid w:val="003C1434"/>
    <w:rsid w:val="003C63BA"/>
    <w:rsid w:val="003D4C66"/>
    <w:rsid w:val="003D7A0D"/>
    <w:rsid w:val="003E4F6E"/>
    <w:rsid w:val="003E77F1"/>
    <w:rsid w:val="003E7F6F"/>
    <w:rsid w:val="003F0484"/>
    <w:rsid w:val="003F05F8"/>
    <w:rsid w:val="00417C77"/>
    <w:rsid w:val="00424B33"/>
    <w:rsid w:val="00432010"/>
    <w:rsid w:val="004429A7"/>
    <w:rsid w:val="004472B8"/>
    <w:rsid w:val="004502C6"/>
    <w:rsid w:val="0045078A"/>
    <w:rsid w:val="00450F55"/>
    <w:rsid w:val="004523B6"/>
    <w:rsid w:val="00453FC1"/>
    <w:rsid w:val="00456FD9"/>
    <w:rsid w:val="00460EFE"/>
    <w:rsid w:val="0046334D"/>
    <w:rsid w:val="00463FAA"/>
    <w:rsid w:val="00473313"/>
    <w:rsid w:val="00486CC9"/>
    <w:rsid w:val="004A1D63"/>
    <w:rsid w:val="004A3EF7"/>
    <w:rsid w:val="004A7034"/>
    <w:rsid w:val="004D0F7C"/>
    <w:rsid w:val="004D713E"/>
    <w:rsid w:val="004D7436"/>
    <w:rsid w:val="004E2024"/>
    <w:rsid w:val="004E5729"/>
    <w:rsid w:val="004E62CE"/>
    <w:rsid w:val="004F283C"/>
    <w:rsid w:val="00500721"/>
    <w:rsid w:val="00541C67"/>
    <w:rsid w:val="00543968"/>
    <w:rsid w:val="0054449C"/>
    <w:rsid w:val="00547848"/>
    <w:rsid w:val="0055079E"/>
    <w:rsid w:val="005526CC"/>
    <w:rsid w:val="005526DA"/>
    <w:rsid w:val="005659B1"/>
    <w:rsid w:val="00573EB4"/>
    <w:rsid w:val="00574978"/>
    <w:rsid w:val="005765F1"/>
    <w:rsid w:val="0058684C"/>
    <w:rsid w:val="00587B9F"/>
    <w:rsid w:val="0059023C"/>
    <w:rsid w:val="005952E0"/>
    <w:rsid w:val="0059692B"/>
    <w:rsid w:val="005A172B"/>
    <w:rsid w:val="005B133A"/>
    <w:rsid w:val="005C288B"/>
    <w:rsid w:val="005C694E"/>
    <w:rsid w:val="005D64EE"/>
    <w:rsid w:val="005E3775"/>
    <w:rsid w:val="005E3910"/>
    <w:rsid w:val="005F0F8A"/>
    <w:rsid w:val="0060172F"/>
    <w:rsid w:val="00610854"/>
    <w:rsid w:val="006250EA"/>
    <w:rsid w:val="0063469E"/>
    <w:rsid w:val="00634EB3"/>
    <w:rsid w:val="00636931"/>
    <w:rsid w:val="006441D3"/>
    <w:rsid w:val="0065506F"/>
    <w:rsid w:val="00656507"/>
    <w:rsid w:val="00660864"/>
    <w:rsid w:val="00666370"/>
    <w:rsid w:val="0066753D"/>
    <w:rsid w:val="0067505B"/>
    <w:rsid w:val="0067663D"/>
    <w:rsid w:val="006849FA"/>
    <w:rsid w:val="00692886"/>
    <w:rsid w:val="006935E1"/>
    <w:rsid w:val="00696517"/>
    <w:rsid w:val="006A036B"/>
    <w:rsid w:val="006A1044"/>
    <w:rsid w:val="006A275D"/>
    <w:rsid w:val="006B2862"/>
    <w:rsid w:val="006B4283"/>
    <w:rsid w:val="006B48C7"/>
    <w:rsid w:val="006B5452"/>
    <w:rsid w:val="006B7D3D"/>
    <w:rsid w:val="006E0A19"/>
    <w:rsid w:val="006F3891"/>
    <w:rsid w:val="00701571"/>
    <w:rsid w:val="00703A74"/>
    <w:rsid w:val="00712775"/>
    <w:rsid w:val="00720B8A"/>
    <w:rsid w:val="007261CD"/>
    <w:rsid w:val="007350DF"/>
    <w:rsid w:val="00735217"/>
    <w:rsid w:val="007378C8"/>
    <w:rsid w:val="00750246"/>
    <w:rsid w:val="0075161F"/>
    <w:rsid w:val="0076232D"/>
    <w:rsid w:val="00765480"/>
    <w:rsid w:val="00765AF8"/>
    <w:rsid w:val="00773B87"/>
    <w:rsid w:val="00774482"/>
    <w:rsid w:val="0078018D"/>
    <w:rsid w:val="00782B30"/>
    <w:rsid w:val="00785DA9"/>
    <w:rsid w:val="00787303"/>
    <w:rsid w:val="007A1499"/>
    <w:rsid w:val="007B18A1"/>
    <w:rsid w:val="007B407E"/>
    <w:rsid w:val="007B4533"/>
    <w:rsid w:val="007B778B"/>
    <w:rsid w:val="007E4129"/>
    <w:rsid w:val="007F6174"/>
    <w:rsid w:val="007F7DCF"/>
    <w:rsid w:val="00805A2D"/>
    <w:rsid w:val="00823689"/>
    <w:rsid w:val="00827ADA"/>
    <w:rsid w:val="00833BCD"/>
    <w:rsid w:val="00834D04"/>
    <w:rsid w:val="008367CF"/>
    <w:rsid w:val="008372FE"/>
    <w:rsid w:val="008402FE"/>
    <w:rsid w:val="00847A9F"/>
    <w:rsid w:val="00854F7B"/>
    <w:rsid w:val="00855731"/>
    <w:rsid w:val="008611C7"/>
    <w:rsid w:val="00861BA2"/>
    <w:rsid w:val="00865A48"/>
    <w:rsid w:val="00872872"/>
    <w:rsid w:val="0088155F"/>
    <w:rsid w:val="008964E4"/>
    <w:rsid w:val="008B0ECF"/>
    <w:rsid w:val="008C21BD"/>
    <w:rsid w:val="008C3181"/>
    <w:rsid w:val="008C43C2"/>
    <w:rsid w:val="008C4FE2"/>
    <w:rsid w:val="008D5F4B"/>
    <w:rsid w:val="008F0EF1"/>
    <w:rsid w:val="008F21B8"/>
    <w:rsid w:val="008F3EB0"/>
    <w:rsid w:val="008F55CD"/>
    <w:rsid w:val="00903460"/>
    <w:rsid w:val="00924D30"/>
    <w:rsid w:val="0093124C"/>
    <w:rsid w:val="00933DB8"/>
    <w:rsid w:val="009354FB"/>
    <w:rsid w:val="009363E8"/>
    <w:rsid w:val="009457A1"/>
    <w:rsid w:val="00955F71"/>
    <w:rsid w:val="00960EEB"/>
    <w:rsid w:val="00963FAF"/>
    <w:rsid w:val="009655DA"/>
    <w:rsid w:val="00985FB4"/>
    <w:rsid w:val="00986DE8"/>
    <w:rsid w:val="009906E2"/>
    <w:rsid w:val="009947BB"/>
    <w:rsid w:val="00996934"/>
    <w:rsid w:val="009A410A"/>
    <w:rsid w:val="009A44A5"/>
    <w:rsid w:val="009B7A89"/>
    <w:rsid w:val="009D2028"/>
    <w:rsid w:val="009D2A96"/>
    <w:rsid w:val="009D4BE4"/>
    <w:rsid w:val="009D7519"/>
    <w:rsid w:val="009E2B3D"/>
    <w:rsid w:val="009E7E6F"/>
    <w:rsid w:val="009F7A48"/>
    <w:rsid w:val="009F7E28"/>
    <w:rsid w:val="00A154E7"/>
    <w:rsid w:val="00A442DA"/>
    <w:rsid w:val="00A53086"/>
    <w:rsid w:val="00A5404B"/>
    <w:rsid w:val="00A55532"/>
    <w:rsid w:val="00A63436"/>
    <w:rsid w:val="00A64C75"/>
    <w:rsid w:val="00A76442"/>
    <w:rsid w:val="00A76F4A"/>
    <w:rsid w:val="00A776D4"/>
    <w:rsid w:val="00A82FDD"/>
    <w:rsid w:val="00A848A9"/>
    <w:rsid w:val="00A866B5"/>
    <w:rsid w:val="00AA12EA"/>
    <w:rsid w:val="00AA17FD"/>
    <w:rsid w:val="00AA795F"/>
    <w:rsid w:val="00AB325C"/>
    <w:rsid w:val="00AC047B"/>
    <w:rsid w:val="00AE3AAE"/>
    <w:rsid w:val="00AF53E2"/>
    <w:rsid w:val="00B04211"/>
    <w:rsid w:val="00B07101"/>
    <w:rsid w:val="00B23503"/>
    <w:rsid w:val="00B403B4"/>
    <w:rsid w:val="00B553FA"/>
    <w:rsid w:val="00B62DE6"/>
    <w:rsid w:val="00B67FE2"/>
    <w:rsid w:val="00B71F2A"/>
    <w:rsid w:val="00B725C9"/>
    <w:rsid w:val="00B90862"/>
    <w:rsid w:val="00BB2120"/>
    <w:rsid w:val="00BC4730"/>
    <w:rsid w:val="00BC7FC9"/>
    <w:rsid w:val="00BE5D74"/>
    <w:rsid w:val="00BF0E1F"/>
    <w:rsid w:val="00C0084D"/>
    <w:rsid w:val="00C01096"/>
    <w:rsid w:val="00C033F5"/>
    <w:rsid w:val="00C03F59"/>
    <w:rsid w:val="00C05217"/>
    <w:rsid w:val="00C16B3E"/>
    <w:rsid w:val="00C17FA0"/>
    <w:rsid w:val="00C200E9"/>
    <w:rsid w:val="00C23C96"/>
    <w:rsid w:val="00C25E5D"/>
    <w:rsid w:val="00C34377"/>
    <w:rsid w:val="00C360DD"/>
    <w:rsid w:val="00C42CA5"/>
    <w:rsid w:val="00C43D3C"/>
    <w:rsid w:val="00C62EE7"/>
    <w:rsid w:val="00C63583"/>
    <w:rsid w:val="00C74362"/>
    <w:rsid w:val="00C750D4"/>
    <w:rsid w:val="00C75FDC"/>
    <w:rsid w:val="00C82F93"/>
    <w:rsid w:val="00C87C31"/>
    <w:rsid w:val="00C90D4D"/>
    <w:rsid w:val="00C93659"/>
    <w:rsid w:val="00C9405A"/>
    <w:rsid w:val="00CA6C2A"/>
    <w:rsid w:val="00CC18EB"/>
    <w:rsid w:val="00CC319C"/>
    <w:rsid w:val="00CC443D"/>
    <w:rsid w:val="00CC52DA"/>
    <w:rsid w:val="00CD0E99"/>
    <w:rsid w:val="00CD21DE"/>
    <w:rsid w:val="00CD29F5"/>
    <w:rsid w:val="00CE1643"/>
    <w:rsid w:val="00CE4D3A"/>
    <w:rsid w:val="00CE5BED"/>
    <w:rsid w:val="00CF2280"/>
    <w:rsid w:val="00D06B1F"/>
    <w:rsid w:val="00D2292A"/>
    <w:rsid w:val="00D24E17"/>
    <w:rsid w:val="00D31218"/>
    <w:rsid w:val="00D4575A"/>
    <w:rsid w:val="00D47F91"/>
    <w:rsid w:val="00D5129A"/>
    <w:rsid w:val="00D53E08"/>
    <w:rsid w:val="00D56921"/>
    <w:rsid w:val="00D56BCB"/>
    <w:rsid w:val="00D605BB"/>
    <w:rsid w:val="00D60700"/>
    <w:rsid w:val="00D61331"/>
    <w:rsid w:val="00D679EF"/>
    <w:rsid w:val="00D81389"/>
    <w:rsid w:val="00D819D9"/>
    <w:rsid w:val="00D84ED6"/>
    <w:rsid w:val="00D85932"/>
    <w:rsid w:val="00D86AE6"/>
    <w:rsid w:val="00D87571"/>
    <w:rsid w:val="00DA7E74"/>
    <w:rsid w:val="00DB2958"/>
    <w:rsid w:val="00DB6D3C"/>
    <w:rsid w:val="00DC7692"/>
    <w:rsid w:val="00DD2507"/>
    <w:rsid w:val="00DD5E6E"/>
    <w:rsid w:val="00DD6CC7"/>
    <w:rsid w:val="00DD7462"/>
    <w:rsid w:val="00DE43BA"/>
    <w:rsid w:val="00DE7230"/>
    <w:rsid w:val="00DF14BE"/>
    <w:rsid w:val="00DF309B"/>
    <w:rsid w:val="00E1417A"/>
    <w:rsid w:val="00E175E7"/>
    <w:rsid w:val="00E21EC0"/>
    <w:rsid w:val="00E279A5"/>
    <w:rsid w:val="00E34D4E"/>
    <w:rsid w:val="00E4380A"/>
    <w:rsid w:val="00E67BE1"/>
    <w:rsid w:val="00E73914"/>
    <w:rsid w:val="00E822F6"/>
    <w:rsid w:val="00E837F6"/>
    <w:rsid w:val="00E96E40"/>
    <w:rsid w:val="00EB1EB5"/>
    <w:rsid w:val="00EB413C"/>
    <w:rsid w:val="00EC6C9F"/>
    <w:rsid w:val="00ED2E35"/>
    <w:rsid w:val="00ED701A"/>
    <w:rsid w:val="00EE3EDE"/>
    <w:rsid w:val="00EE61F9"/>
    <w:rsid w:val="00EF1532"/>
    <w:rsid w:val="00EF336A"/>
    <w:rsid w:val="00EF3F1D"/>
    <w:rsid w:val="00F10C2D"/>
    <w:rsid w:val="00F11AC5"/>
    <w:rsid w:val="00F500C2"/>
    <w:rsid w:val="00F53539"/>
    <w:rsid w:val="00F53EB7"/>
    <w:rsid w:val="00F55520"/>
    <w:rsid w:val="00F61356"/>
    <w:rsid w:val="00F623DE"/>
    <w:rsid w:val="00F722AF"/>
    <w:rsid w:val="00F725F3"/>
    <w:rsid w:val="00F725F8"/>
    <w:rsid w:val="00F77EE7"/>
    <w:rsid w:val="00F81795"/>
    <w:rsid w:val="00F902F8"/>
    <w:rsid w:val="00F923F5"/>
    <w:rsid w:val="00F944EF"/>
    <w:rsid w:val="00F95C36"/>
    <w:rsid w:val="00F95E71"/>
    <w:rsid w:val="00FA25EA"/>
    <w:rsid w:val="00FB4B16"/>
    <w:rsid w:val="00FB584D"/>
    <w:rsid w:val="00FC1C12"/>
    <w:rsid w:val="00FD6B0F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2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67CF"/>
    <w:pPr>
      <w:keepNext/>
      <w:tabs>
        <w:tab w:val="num" w:pos="432"/>
      </w:tabs>
      <w:suppressAutoHyphens/>
      <w:ind w:left="432" w:hanging="432"/>
      <w:jc w:val="center"/>
      <w:outlineLvl w:val="0"/>
    </w:pPr>
    <w:rPr>
      <w:sz w:val="40"/>
      <w:szCs w:val="40"/>
      <w:lang w:eastAsia="ar-SA"/>
    </w:rPr>
  </w:style>
  <w:style w:type="paragraph" w:styleId="2">
    <w:name w:val="heading 2"/>
    <w:basedOn w:val="a"/>
    <w:next w:val="a"/>
    <w:link w:val="20"/>
    <w:qFormat/>
    <w:rsid w:val="008367CF"/>
    <w:pPr>
      <w:keepNext/>
      <w:tabs>
        <w:tab w:val="num" w:pos="576"/>
      </w:tabs>
      <w:suppressAutoHyphens/>
      <w:ind w:left="576" w:hanging="576"/>
      <w:jc w:val="both"/>
      <w:outlineLvl w:val="1"/>
    </w:pPr>
    <w:rPr>
      <w:sz w:val="40"/>
      <w:szCs w:val="40"/>
      <w:lang w:eastAsia="ar-SA"/>
    </w:rPr>
  </w:style>
  <w:style w:type="paragraph" w:styleId="3">
    <w:name w:val="heading 3"/>
    <w:basedOn w:val="a"/>
    <w:next w:val="a"/>
    <w:link w:val="30"/>
    <w:qFormat/>
    <w:rsid w:val="008367CF"/>
    <w:pPr>
      <w:keepNext/>
      <w:tabs>
        <w:tab w:val="num" w:pos="720"/>
      </w:tabs>
      <w:suppressAutoHyphens/>
      <w:spacing w:line="480" w:lineRule="auto"/>
      <w:ind w:left="720" w:hanging="720"/>
      <w:outlineLvl w:val="2"/>
    </w:pPr>
    <w:rPr>
      <w:sz w:val="28"/>
      <w:szCs w:val="40"/>
      <w:lang w:eastAsia="ar-SA"/>
    </w:rPr>
  </w:style>
  <w:style w:type="paragraph" w:styleId="4">
    <w:name w:val="heading 4"/>
    <w:basedOn w:val="a"/>
    <w:next w:val="a0"/>
    <w:link w:val="40"/>
    <w:qFormat/>
    <w:rsid w:val="008367CF"/>
    <w:pPr>
      <w:tabs>
        <w:tab w:val="num" w:pos="864"/>
      </w:tabs>
      <w:suppressAutoHyphens/>
      <w:spacing w:before="280" w:after="280"/>
      <w:ind w:left="864" w:hanging="864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96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96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367CF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8367CF"/>
    <w:pPr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96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67CF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20">
    <w:name w:val="Заголовок 2 Знак"/>
    <w:basedOn w:val="a1"/>
    <w:link w:val="2"/>
    <w:rsid w:val="008367CF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30">
    <w:name w:val="Заголовок 3 Знак"/>
    <w:basedOn w:val="a1"/>
    <w:link w:val="3"/>
    <w:rsid w:val="008367CF"/>
    <w:rPr>
      <w:rFonts w:ascii="Times New Roman" w:eastAsia="Times New Roman" w:hAnsi="Times New Roman" w:cs="Times New Roman"/>
      <w:sz w:val="28"/>
      <w:szCs w:val="40"/>
      <w:lang w:eastAsia="ar-SA"/>
    </w:rPr>
  </w:style>
  <w:style w:type="paragraph" w:styleId="a0">
    <w:name w:val="Body Text"/>
    <w:basedOn w:val="a"/>
    <w:link w:val="a4"/>
    <w:rsid w:val="00F623D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623D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8367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8367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67C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5">
    <w:name w:val="No Spacing"/>
    <w:link w:val="a6"/>
    <w:qFormat/>
    <w:rsid w:val="00F6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6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3DE"/>
    <w:pPr>
      <w:ind w:left="720"/>
      <w:contextualSpacing/>
    </w:pPr>
  </w:style>
  <w:style w:type="paragraph" w:customStyle="1" w:styleId="Default">
    <w:name w:val="Default"/>
    <w:rsid w:val="001606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z0">
    <w:name w:val="WW8Num2z0"/>
    <w:rsid w:val="008367CF"/>
    <w:rPr>
      <w:rFonts w:ascii="Symbol" w:hAnsi="Symbol"/>
    </w:rPr>
  </w:style>
  <w:style w:type="character" w:customStyle="1" w:styleId="WW8Num2z1">
    <w:name w:val="WW8Num2z1"/>
    <w:rsid w:val="008367CF"/>
    <w:rPr>
      <w:rFonts w:ascii="Courier New" w:hAnsi="Courier New" w:cs="Courier New"/>
    </w:rPr>
  </w:style>
  <w:style w:type="character" w:customStyle="1" w:styleId="WW8Num2z2">
    <w:name w:val="WW8Num2z2"/>
    <w:rsid w:val="008367CF"/>
    <w:rPr>
      <w:rFonts w:ascii="Wingdings" w:hAnsi="Wingdings"/>
    </w:rPr>
  </w:style>
  <w:style w:type="character" w:customStyle="1" w:styleId="WW8Num3z0">
    <w:name w:val="WW8Num3z0"/>
    <w:rsid w:val="008367CF"/>
    <w:rPr>
      <w:rFonts w:ascii="Symbol" w:hAnsi="Symbol"/>
    </w:rPr>
  </w:style>
  <w:style w:type="character" w:customStyle="1" w:styleId="WW8Num3z1">
    <w:name w:val="WW8Num3z1"/>
    <w:rsid w:val="008367CF"/>
    <w:rPr>
      <w:rFonts w:ascii="Courier New" w:hAnsi="Courier New" w:cs="Courier New"/>
    </w:rPr>
  </w:style>
  <w:style w:type="character" w:customStyle="1" w:styleId="WW8Num3z2">
    <w:name w:val="WW8Num3z2"/>
    <w:rsid w:val="008367CF"/>
    <w:rPr>
      <w:rFonts w:ascii="Wingdings" w:hAnsi="Wingdings"/>
    </w:rPr>
  </w:style>
  <w:style w:type="character" w:customStyle="1" w:styleId="WW8Num4z0">
    <w:name w:val="WW8Num4z0"/>
    <w:rsid w:val="008367CF"/>
    <w:rPr>
      <w:rFonts w:ascii="Symbol" w:hAnsi="Symbol"/>
    </w:rPr>
  </w:style>
  <w:style w:type="character" w:customStyle="1" w:styleId="WW8Num4z1">
    <w:name w:val="WW8Num4z1"/>
    <w:rsid w:val="008367CF"/>
    <w:rPr>
      <w:rFonts w:ascii="Courier New" w:hAnsi="Courier New" w:cs="Courier New"/>
    </w:rPr>
  </w:style>
  <w:style w:type="character" w:customStyle="1" w:styleId="WW8Num4z2">
    <w:name w:val="WW8Num4z2"/>
    <w:rsid w:val="008367CF"/>
    <w:rPr>
      <w:rFonts w:ascii="Wingdings" w:hAnsi="Wingdings"/>
    </w:rPr>
  </w:style>
  <w:style w:type="character" w:customStyle="1" w:styleId="WW8Num5z0">
    <w:name w:val="WW8Num5z0"/>
    <w:rsid w:val="008367CF"/>
    <w:rPr>
      <w:rFonts w:ascii="Symbol" w:hAnsi="Symbol"/>
    </w:rPr>
  </w:style>
  <w:style w:type="character" w:customStyle="1" w:styleId="WW8Num6z0">
    <w:name w:val="WW8Num6z0"/>
    <w:rsid w:val="008367CF"/>
    <w:rPr>
      <w:rFonts w:ascii="Symbol" w:hAnsi="Symbol"/>
    </w:rPr>
  </w:style>
  <w:style w:type="character" w:customStyle="1" w:styleId="WW8Num6z1">
    <w:name w:val="WW8Num6z1"/>
    <w:rsid w:val="008367CF"/>
    <w:rPr>
      <w:rFonts w:ascii="Courier New" w:hAnsi="Courier New"/>
    </w:rPr>
  </w:style>
  <w:style w:type="character" w:customStyle="1" w:styleId="WW8Num6z2">
    <w:name w:val="WW8Num6z2"/>
    <w:rsid w:val="008367CF"/>
    <w:rPr>
      <w:rFonts w:ascii="Wingdings" w:hAnsi="Wingdings"/>
    </w:rPr>
  </w:style>
  <w:style w:type="character" w:customStyle="1" w:styleId="WW8Num7z0">
    <w:name w:val="WW8Num7z0"/>
    <w:rsid w:val="008367CF"/>
    <w:rPr>
      <w:rFonts w:ascii="Symbol" w:hAnsi="Symbol"/>
    </w:rPr>
  </w:style>
  <w:style w:type="character" w:customStyle="1" w:styleId="WW8Num7z1">
    <w:name w:val="WW8Num7z1"/>
    <w:rsid w:val="008367CF"/>
    <w:rPr>
      <w:rFonts w:ascii="Courier New" w:hAnsi="Courier New" w:cs="Courier New"/>
    </w:rPr>
  </w:style>
  <w:style w:type="character" w:customStyle="1" w:styleId="WW8Num7z2">
    <w:name w:val="WW8Num7z2"/>
    <w:rsid w:val="008367CF"/>
    <w:rPr>
      <w:rFonts w:ascii="Wingdings" w:hAnsi="Wingdings"/>
    </w:rPr>
  </w:style>
  <w:style w:type="character" w:customStyle="1" w:styleId="WW8Num8z0">
    <w:name w:val="WW8Num8z0"/>
    <w:rsid w:val="008367CF"/>
    <w:rPr>
      <w:rFonts w:ascii="Courier New" w:hAnsi="Courier New" w:cs="Courier New"/>
    </w:rPr>
  </w:style>
  <w:style w:type="character" w:customStyle="1" w:styleId="WW8Num8z2">
    <w:name w:val="WW8Num8z2"/>
    <w:rsid w:val="008367CF"/>
    <w:rPr>
      <w:rFonts w:ascii="Wingdings" w:hAnsi="Wingdings"/>
    </w:rPr>
  </w:style>
  <w:style w:type="character" w:customStyle="1" w:styleId="WW8Num8z3">
    <w:name w:val="WW8Num8z3"/>
    <w:rsid w:val="008367CF"/>
    <w:rPr>
      <w:rFonts w:ascii="Symbol" w:hAnsi="Symbol"/>
    </w:rPr>
  </w:style>
  <w:style w:type="character" w:customStyle="1" w:styleId="WW8Num9z0">
    <w:name w:val="WW8Num9z0"/>
    <w:rsid w:val="008367CF"/>
    <w:rPr>
      <w:rFonts w:ascii="Courier New" w:hAnsi="Courier New" w:cs="Courier New"/>
    </w:rPr>
  </w:style>
  <w:style w:type="character" w:customStyle="1" w:styleId="WW8Num9z2">
    <w:name w:val="WW8Num9z2"/>
    <w:rsid w:val="008367CF"/>
    <w:rPr>
      <w:rFonts w:ascii="Wingdings" w:hAnsi="Wingdings"/>
    </w:rPr>
  </w:style>
  <w:style w:type="character" w:customStyle="1" w:styleId="WW8Num9z3">
    <w:name w:val="WW8Num9z3"/>
    <w:rsid w:val="008367CF"/>
    <w:rPr>
      <w:rFonts w:ascii="Symbol" w:hAnsi="Symbol"/>
    </w:rPr>
  </w:style>
  <w:style w:type="character" w:customStyle="1" w:styleId="WW8Num10z0">
    <w:name w:val="WW8Num10z0"/>
    <w:rsid w:val="008367CF"/>
    <w:rPr>
      <w:rFonts w:ascii="Symbol" w:hAnsi="Symbol"/>
    </w:rPr>
  </w:style>
  <w:style w:type="character" w:customStyle="1" w:styleId="WW8Num10z1">
    <w:name w:val="WW8Num10z1"/>
    <w:rsid w:val="008367CF"/>
    <w:rPr>
      <w:rFonts w:ascii="Courier New" w:hAnsi="Courier New" w:cs="Courier New"/>
    </w:rPr>
  </w:style>
  <w:style w:type="character" w:customStyle="1" w:styleId="WW8Num10z2">
    <w:name w:val="WW8Num10z2"/>
    <w:rsid w:val="008367CF"/>
    <w:rPr>
      <w:rFonts w:ascii="Wingdings" w:hAnsi="Wingdings"/>
    </w:rPr>
  </w:style>
  <w:style w:type="character" w:customStyle="1" w:styleId="WW8Num11z0">
    <w:name w:val="WW8Num11z0"/>
    <w:rsid w:val="008367CF"/>
    <w:rPr>
      <w:rFonts w:ascii="Symbol" w:hAnsi="Symbol"/>
    </w:rPr>
  </w:style>
  <w:style w:type="character" w:customStyle="1" w:styleId="WW8Num11z1">
    <w:name w:val="WW8Num11z1"/>
    <w:rsid w:val="008367CF"/>
    <w:rPr>
      <w:rFonts w:ascii="Courier New" w:hAnsi="Courier New"/>
    </w:rPr>
  </w:style>
  <w:style w:type="character" w:customStyle="1" w:styleId="WW8Num11z2">
    <w:name w:val="WW8Num11z2"/>
    <w:rsid w:val="008367CF"/>
    <w:rPr>
      <w:rFonts w:ascii="Wingdings" w:hAnsi="Wingdings"/>
    </w:rPr>
  </w:style>
  <w:style w:type="character" w:customStyle="1" w:styleId="WW8Num12z1">
    <w:name w:val="WW8Num12z1"/>
    <w:rsid w:val="008367CF"/>
    <w:rPr>
      <w:rFonts w:ascii="Courier New" w:hAnsi="Courier New" w:cs="Courier New"/>
    </w:rPr>
  </w:style>
  <w:style w:type="character" w:customStyle="1" w:styleId="WW8Num13z0">
    <w:name w:val="WW8Num13z0"/>
    <w:rsid w:val="008367CF"/>
    <w:rPr>
      <w:rFonts w:ascii="Symbol" w:hAnsi="Symbol"/>
    </w:rPr>
  </w:style>
  <w:style w:type="character" w:customStyle="1" w:styleId="WW8Num13z1">
    <w:name w:val="WW8Num13z1"/>
    <w:rsid w:val="008367CF"/>
    <w:rPr>
      <w:rFonts w:ascii="Courier New" w:hAnsi="Courier New" w:cs="Courier New"/>
    </w:rPr>
  </w:style>
  <w:style w:type="character" w:customStyle="1" w:styleId="WW8Num13z2">
    <w:name w:val="WW8Num13z2"/>
    <w:rsid w:val="008367CF"/>
    <w:rPr>
      <w:rFonts w:ascii="Wingdings" w:hAnsi="Wingdings"/>
    </w:rPr>
  </w:style>
  <w:style w:type="character" w:customStyle="1" w:styleId="WW8Num14z0">
    <w:name w:val="WW8Num14z0"/>
    <w:rsid w:val="008367CF"/>
    <w:rPr>
      <w:rFonts w:ascii="Symbol" w:hAnsi="Symbol"/>
    </w:rPr>
  </w:style>
  <w:style w:type="character" w:customStyle="1" w:styleId="WW8Num14z1">
    <w:name w:val="WW8Num14z1"/>
    <w:rsid w:val="008367CF"/>
    <w:rPr>
      <w:rFonts w:ascii="Courier New" w:hAnsi="Courier New" w:cs="Courier New"/>
    </w:rPr>
  </w:style>
  <w:style w:type="character" w:customStyle="1" w:styleId="WW8Num14z2">
    <w:name w:val="WW8Num14z2"/>
    <w:rsid w:val="008367CF"/>
    <w:rPr>
      <w:rFonts w:ascii="Wingdings" w:hAnsi="Wingdings"/>
    </w:rPr>
  </w:style>
  <w:style w:type="character" w:customStyle="1" w:styleId="WW8Num15z0">
    <w:name w:val="WW8Num15z0"/>
    <w:rsid w:val="008367CF"/>
    <w:rPr>
      <w:rFonts w:ascii="Courier New" w:hAnsi="Courier New" w:cs="Courier New"/>
    </w:rPr>
  </w:style>
  <w:style w:type="character" w:customStyle="1" w:styleId="WW8Num15z2">
    <w:name w:val="WW8Num15z2"/>
    <w:rsid w:val="008367CF"/>
    <w:rPr>
      <w:rFonts w:ascii="Wingdings" w:hAnsi="Wingdings"/>
    </w:rPr>
  </w:style>
  <w:style w:type="character" w:customStyle="1" w:styleId="WW8Num15z3">
    <w:name w:val="WW8Num15z3"/>
    <w:rsid w:val="008367CF"/>
    <w:rPr>
      <w:rFonts w:ascii="Symbol" w:hAnsi="Symbol"/>
    </w:rPr>
  </w:style>
  <w:style w:type="character" w:customStyle="1" w:styleId="WW8Num16z0">
    <w:name w:val="WW8Num16z0"/>
    <w:rsid w:val="008367CF"/>
    <w:rPr>
      <w:rFonts w:ascii="Symbol" w:hAnsi="Symbol"/>
    </w:rPr>
  </w:style>
  <w:style w:type="character" w:customStyle="1" w:styleId="WW8Num16z1">
    <w:name w:val="WW8Num16z1"/>
    <w:rsid w:val="008367CF"/>
    <w:rPr>
      <w:rFonts w:ascii="Courier New" w:hAnsi="Courier New" w:cs="Courier New"/>
    </w:rPr>
  </w:style>
  <w:style w:type="character" w:customStyle="1" w:styleId="WW8Num16z2">
    <w:name w:val="WW8Num16z2"/>
    <w:rsid w:val="008367CF"/>
    <w:rPr>
      <w:rFonts w:ascii="Wingdings" w:hAnsi="Wingdings"/>
    </w:rPr>
  </w:style>
  <w:style w:type="character" w:customStyle="1" w:styleId="WW8Num17z0">
    <w:name w:val="WW8Num17z0"/>
    <w:rsid w:val="008367CF"/>
    <w:rPr>
      <w:rFonts w:ascii="Courier New" w:hAnsi="Courier New" w:cs="Courier New"/>
    </w:rPr>
  </w:style>
  <w:style w:type="character" w:customStyle="1" w:styleId="WW8Num17z2">
    <w:name w:val="WW8Num17z2"/>
    <w:rsid w:val="008367CF"/>
    <w:rPr>
      <w:rFonts w:ascii="Wingdings" w:hAnsi="Wingdings"/>
    </w:rPr>
  </w:style>
  <w:style w:type="character" w:customStyle="1" w:styleId="WW8Num17z3">
    <w:name w:val="WW8Num17z3"/>
    <w:rsid w:val="008367CF"/>
    <w:rPr>
      <w:rFonts w:ascii="Symbol" w:hAnsi="Symbol"/>
    </w:rPr>
  </w:style>
  <w:style w:type="character" w:customStyle="1" w:styleId="WW8Num18z0">
    <w:name w:val="WW8Num18z0"/>
    <w:rsid w:val="008367CF"/>
    <w:rPr>
      <w:rFonts w:ascii="Symbol" w:hAnsi="Symbol"/>
    </w:rPr>
  </w:style>
  <w:style w:type="character" w:customStyle="1" w:styleId="WW8Num18z1">
    <w:name w:val="WW8Num18z1"/>
    <w:rsid w:val="008367CF"/>
    <w:rPr>
      <w:rFonts w:ascii="Courier New" w:hAnsi="Courier New" w:cs="Courier New"/>
    </w:rPr>
  </w:style>
  <w:style w:type="character" w:customStyle="1" w:styleId="WW8Num18z2">
    <w:name w:val="WW8Num18z2"/>
    <w:rsid w:val="008367CF"/>
    <w:rPr>
      <w:rFonts w:ascii="Wingdings" w:hAnsi="Wingdings"/>
    </w:rPr>
  </w:style>
  <w:style w:type="character" w:customStyle="1" w:styleId="WW8Num20z0">
    <w:name w:val="WW8Num20z0"/>
    <w:rsid w:val="008367CF"/>
    <w:rPr>
      <w:rFonts w:ascii="Symbol" w:hAnsi="Symbol"/>
    </w:rPr>
  </w:style>
  <w:style w:type="character" w:customStyle="1" w:styleId="WW8Num20z1">
    <w:name w:val="WW8Num20z1"/>
    <w:rsid w:val="008367CF"/>
    <w:rPr>
      <w:rFonts w:ascii="Courier New" w:hAnsi="Courier New"/>
    </w:rPr>
  </w:style>
  <w:style w:type="character" w:customStyle="1" w:styleId="WW8Num20z2">
    <w:name w:val="WW8Num20z2"/>
    <w:rsid w:val="008367CF"/>
    <w:rPr>
      <w:rFonts w:ascii="Wingdings" w:hAnsi="Wingdings"/>
    </w:rPr>
  </w:style>
  <w:style w:type="character" w:customStyle="1" w:styleId="WW8Num21z1">
    <w:name w:val="WW8Num21z1"/>
    <w:rsid w:val="008367CF"/>
    <w:rPr>
      <w:rFonts w:ascii="Courier New" w:hAnsi="Courier New"/>
    </w:rPr>
  </w:style>
  <w:style w:type="character" w:customStyle="1" w:styleId="WW8Num22z0">
    <w:name w:val="WW8Num22z0"/>
    <w:rsid w:val="008367CF"/>
    <w:rPr>
      <w:rFonts w:ascii="Symbol" w:hAnsi="Symbol"/>
    </w:rPr>
  </w:style>
  <w:style w:type="character" w:customStyle="1" w:styleId="WW8Num22z1">
    <w:name w:val="WW8Num22z1"/>
    <w:rsid w:val="008367CF"/>
    <w:rPr>
      <w:rFonts w:ascii="Courier New" w:hAnsi="Courier New"/>
    </w:rPr>
  </w:style>
  <w:style w:type="character" w:customStyle="1" w:styleId="WW8Num22z2">
    <w:name w:val="WW8Num22z2"/>
    <w:rsid w:val="008367CF"/>
    <w:rPr>
      <w:rFonts w:ascii="Wingdings" w:hAnsi="Wingdings"/>
    </w:rPr>
  </w:style>
  <w:style w:type="character" w:customStyle="1" w:styleId="WW8Num23z0">
    <w:name w:val="WW8Num23z0"/>
    <w:rsid w:val="008367CF"/>
    <w:rPr>
      <w:rFonts w:ascii="Symbol" w:hAnsi="Symbol"/>
    </w:rPr>
  </w:style>
  <w:style w:type="character" w:customStyle="1" w:styleId="WW8Num23z1">
    <w:name w:val="WW8Num23z1"/>
    <w:rsid w:val="008367CF"/>
    <w:rPr>
      <w:rFonts w:ascii="Courier New" w:hAnsi="Courier New" w:cs="Courier New"/>
    </w:rPr>
  </w:style>
  <w:style w:type="character" w:customStyle="1" w:styleId="WW8Num23z2">
    <w:name w:val="WW8Num23z2"/>
    <w:rsid w:val="008367CF"/>
    <w:rPr>
      <w:rFonts w:ascii="Wingdings" w:hAnsi="Wingdings"/>
    </w:rPr>
  </w:style>
  <w:style w:type="character" w:customStyle="1" w:styleId="WW8Num24z0">
    <w:name w:val="WW8Num24z0"/>
    <w:rsid w:val="008367CF"/>
    <w:rPr>
      <w:rFonts w:ascii="Symbol" w:hAnsi="Symbol"/>
    </w:rPr>
  </w:style>
  <w:style w:type="character" w:customStyle="1" w:styleId="WW8Num25z0">
    <w:name w:val="WW8Num25z0"/>
    <w:rsid w:val="008367CF"/>
    <w:rPr>
      <w:rFonts w:ascii="Symbol" w:hAnsi="Symbol"/>
    </w:rPr>
  </w:style>
  <w:style w:type="character" w:customStyle="1" w:styleId="WW8Num25z1">
    <w:name w:val="WW8Num25z1"/>
    <w:rsid w:val="008367CF"/>
    <w:rPr>
      <w:rFonts w:ascii="Courier New" w:hAnsi="Courier New" w:cs="Courier New"/>
    </w:rPr>
  </w:style>
  <w:style w:type="character" w:customStyle="1" w:styleId="WW8Num25z2">
    <w:name w:val="WW8Num25z2"/>
    <w:rsid w:val="008367CF"/>
    <w:rPr>
      <w:rFonts w:ascii="Wingdings" w:hAnsi="Wingdings"/>
    </w:rPr>
  </w:style>
  <w:style w:type="character" w:customStyle="1" w:styleId="WW8Num26z0">
    <w:name w:val="WW8Num26z0"/>
    <w:rsid w:val="008367CF"/>
    <w:rPr>
      <w:b/>
    </w:rPr>
  </w:style>
  <w:style w:type="character" w:customStyle="1" w:styleId="WW8Num26z1">
    <w:name w:val="WW8Num26z1"/>
    <w:rsid w:val="008367CF"/>
    <w:rPr>
      <w:rFonts w:ascii="Symbol" w:hAnsi="Symbol"/>
    </w:rPr>
  </w:style>
  <w:style w:type="character" w:customStyle="1" w:styleId="WW8Num27z0">
    <w:name w:val="WW8Num27z0"/>
    <w:rsid w:val="008367CF"/>
    <w:rPr>
      <w:rFonts w:ascii="Symbol" w:hAnsi="Symbol"/>
    </w:rPr>
  </w:style>
  <w:style w:type="character" w:customStyle="1" w:styleId="WW8Num27z1">
    <w:name w:val="WW8Num27z1"/>
    <w:rsid w:val="008367CF"/>
    <w:rPr>
      <w:rFonts w:ascii="Courier New" w:hAnsi="Courier New" w:cs="Courier New"/>
    </w:rPr>
  </w:style>
  <w:style w:type="character" w:customStyle="1" w:styleId="WW8Num27z2">
    <w:name w:val="WW8Num27z2"/>
    <w:rsid w:val="008367CF"/>
    <w:rPr>
      <w:rFonts w:ascii="Wingdings" w:hAnsi="Wingdings"/>
    </w:rPr>
  </w:style>
  <w:style w:type="character" w:customStyle="1" w:styleId="WW8Num28z0">
    <w:name w:val="WW8Num28z0"/>
    <w:rsid w:val="008367CF"/>
    <w:rPr>
      <w:rFonts w:ascii="Symbol" w:hAnsi="Symbol"/>
    </w:rPr>
  </w:style>
  <w:style w:type="character" w:customStyle="1" w:styleId="WW8Num28z1">
    <w:name w:val="WW8Num28z1"/>
    <w:rsid w:val="008367CF"/>
    <w:rPr>
      <w:rFonts w:ascii="Courier New" w:hAnsi="Courier New"/>
    </w:rPr>
  </w:style>
  <w:style w:type="character" w:customStyle="1" w:styleId="WW8Num28z2">
    <w:name w:val="WW8Num28z2"/>
    <w:rsid w:val="008367CF"/>
    <w:rPr>
      <w:rFonts w:ascii="Wingdings" w:hAnsi="Wingdings"/>
    </w:rPr>
  </w:style>
  <w:style w:type="character" w:customStyle="1" w:styleId="WW8Num29z0">
    <w:name w:val="WW8Num29z0"/>
    <w:rsid w:val="008367CF"/>
    <w:rPr>
      <w:rFonts w:ascii="Symbol" w:hAnsi="Symbol"/>
    </w:rPr>
  </w:style>
  <w:style w:type="character" w:customStyle="1" w:styleId="WW8Num29z1">
    <w:name w:val="WW8Num29z1"/>
    <w:rsid w:val="008367CF"/>
    <w:rPr>
      <w:rFonts w:ascii="Courier New" w:hAnsi="Courier New" w:cs="Courier New"/>
    </w:rPr>
  </w:style>
  <w:style w:type="character" w:customStyle="1" w:styleId="WW8Num29z2">
    <w:name w:val="WW8Num29z2"/>
    <w:rsid w:val="008367CF"/>
    <w:rPr>
      <w:rFonts w:ascii="Wingdings" w:hAnsi="Wingdings"/>
    </w:rPr>
  </w:style>
  <w:style w:type="character" w:customStyle="1" w:styleId="WW8Num30z1">
    <w:name w:val="WW8Num30z1"/>
    <w:rsid w:val="008367CF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367CF"/>
    <w:rPr>
      <w:rFonts w:ascii="Symbol" w:hAnsi="Symbol"/>
    </w:rPr>
  </w:style>
  <w:style w:type="character" w:customStyle="1" w:styleId="WW8Num31z1">
    <w:name w:val="WW8Num31z1"/>
    <w:rsid w:val="008367CF"/>
    <w:rPr>
      <w:rFonts w:ascii="Courier New" w:hAnsi="Courier New" w:cs="Courier New"/>
    </w:rPr>
  </w:style>
  <w:style w:type="character" w:customStyle="1" w:styleId="WW8Num31z2">
    <w:name w:val="WW8Num31z2"/>
    <w:rsid w:val="008367CF"/>
    <w:rPr>
      <w:rFonts w:ascii="Wingdings" w:hAnsi="Wingdings"/>
    </w:rPr>
  </w:style>
  <w:style w:type="character" w:customStyle="1" w:styleId="WW8Num32z0">
    <w:name w:val="WW8Num32z0"/>
    <w:rsid w:val="008367CF"/>
    <w:rPr>
      <w:rFonts w:ascii="Courier New" w:hAnsi="Courier New" w:cs="Courier New"/>
    </w:rPr>
  </w:style>
  <w:style w:type="character" w:customStyle="1" w:styleId="WW8Num32z2">
    <w:name w:val="WW8Num32z2"/>
    <w:rsid w:val="008367CF"/>
    <w:rPr>
      <w:rFonts w:ascii="Wingdings" w:hAnsi="Wingdings"/>
    </w:rPr>
  </w:style>
  <w:style w:type="character" w:customStyle="1" w:styleId="WW8Num32z3">
    <w:name w:val="WW8Num32z3"/>
    <w:rsid w:val="008367CF"/>
    <w:rPr>
      <w:rFonts w:ascii="Symbol" w:hAnsi="Symbol"/>
    </w:rPr>
  </w:style>
  <w:style w:type="character" w:customStyle="1" w:styleId="WW8Num33z0">
    <w:name w:val="WW8Num33z0"/>
    <w:rsid w:val="008367CF"/>
    <w:rPr>
      <w:rFonts w:ascii="Symbol" w:hAnsi="Symbol"/>
    </w:rPr>
  </w:style>
  <w:style w:type="character" w:customStyle="1" w:styleId="WW8Num33z1">
    <w:name w:val="WW8Num33z1"/>
    <w:rsid w:val="008367CF"/>
    <w:rPr>
      <w:rFonts w:ascii="Courier New" w:hAnsi="Courier New"/>
    </w:rPr>
  </w:style>
  <w:style w:type="character" w:customStyle="1" w:styleId="WW8Num33z2">
    <w:name w:val="WW8Num33z2"/>
    <w:rsid w:val="008367CF"/>
    <w:rPr>
      <w:rFonts w:ascii="Wingdings" w:hAnsi="Wingdings"/>
    </w:rPr>
  </w:style>
  <w:style w:type="character" w:customStyle="1" w:styleId="WW8Num34z0">
    <w:name w:val="WW8Num34z0"/>
    <w:rsid w:val="008367CF"/>
    <w:rPr>
      <w:b/>
    </w:rPr>
  </w:style>
  <w:style w:type="character" w:customStyle="1" w:styleId="WW8Num35z0">
    <w:name w:val="WW8Num35z0"/>
    <w:rsid w:val="008367CF"/>
    <w:rPr>
      <w:rFonts w:ascii="Symbol" w:hAnsi="Symbol"/>
    </w:rPr>
  </w:style>
  <w:style w:type="character" w:customStyle="1" w:styleId="WW8Num35z1">
    <w:name w:val="WW8Num35z1"/>
    <w:rsid w:val="008367CF"/>
    <w:rPr>
      <w:rFonts w:ascii="Courier New" w:hAnsi="Courier New" w:cs="Courier New"/>
    </w:rPr>
  </w:style>
  <w:style w:type="character" w:customStyle="1" w:styleId="WW8Num35z2">
    <w:name w:val="WW8Num35z2"/>
    <w:rsid w:val="008367CF"/>
    <w:rPr>
      <w:rFonts w:ascii="Wingdings" w:hAnsi="Wingdings"/>
    </w:rPr>
  </w:style>
  <w:style w:type="character" w:customStyle="1" w:styleId="WW8Num36z0">
    <w:name w:val="WW8Num36z0"/>
    <w:rsid w:val="008367CF"/>
    <w:rPr>
      <w:rFonts w:ascii="Courier New" w:hAnsi="Courier New" w:cs="Courier New"/>
    </w:rPr>
  </w:style>
  <w:style w:type="character" w:customStyle="1" w:styleId="WW8Num36z2">
    <w:name w:val="WW8Num36z2"/>
    <w:rsid w:val="008367CF"/>
    <w:rPr>
      <w:rFonts w:ascii="Wingdings" w:hAnsi="Wingdings"/>
    </w:rPr>
  </w:style>
  <w:style w:type="character" w:customStyle="1" w:styleId="WW8Num36z3">
    <w:name w:val="WW8Num36z3"/>
    <w:rsid w:val="008367CF"/>
    <w:rPr>
      <w:rFonts w:ascii="Symbol" w:hAnsi="Symbol"/>
    </w:rPr>
  </w:style>
  <w:style w:type="character" w:customStyle="1" w:styleId="WW8Num37z0">
    <w:name w:val="WW8Num37z0"/>
    <w:rsid w:val="008367CF"/>
    <w:rPr>
      <w:rFonts w:ascii="Symbol" w:hAnsi="Symbol"/>
    </w:rPr>
  </w:style>
  <w:style w:type="character" w:customStyle="1" w:styleId="WW8Num37z1">
    <w:name w:val="WW8Num37z1"/>
    <w:rsid w:val="008367CF"/>
    <w:rPr>
      <w:rFonts w:ascii="Courier New" w:hAnsi="Courier New"/>
    </w:rPr>
  </w:style>
  <w:style w:type="character" w:customStyle="1" w:styleId="WW8Num37z2">
    <w:name w:val="WW8Num37z2"/>
    <w:rsid w:val="008367CF"/>
    <w:rPr>
      <w:rFonts w:ascii="Wingdings" w:hAnsi="Wingdings"/>
    </w:rPr>
  </w:style>
  <w:style w:type="character" w:customStyle="1" w:styleId="WW8Num38z0">
    <w:name w:val="WW8Num38z0"/>
    <w:rsid w:val="008367CF"/>
    <w:rPr>
      <w:rFonts w:ascii="Symbol" w:hAnsi="Symbol"/>
    </w:rPr>
  </w:style>
  <w:style w:type="character" w:customStyle="1" w:styleId="WW8Num38z1">
    <w:name w:val="WW8Num38z1"/>
    <w:rsid w:val="008367CF"/>
    <w:rPr>
      <w:rFonts w:ascii="Courier New" w:hAnsi="Courier New"/>
    </w:rPr>
  </w:style>
  <w:style w:type="character" w:customStyle="1" w:styleId="WW8Num38z2">
    <w:name w:val="WW8Num38z2"/>
    <w:rsid w:val="008367CF"/>
    <w:rPr>
      <w:rFonts w:ascii="Wingdings" w:hAnsi="Wingdings"/>
    </w:rPr>
  </w:style>
  <w:style w:type="character" w:customStyle="1" w:styleId="WW8Num40z0">
    <w:name w:val="WW8Num40z0"/>
    <w:rsid w:val="008367CF"/>
    <w:rPr>
      <w:rFonts w:ascii="Courier New" w:hAnsi="Courier New" w:cs="Courier New"/>
    </w:rPr>
  </w:style>
  <w:style w:type="character" w:customStyle="1" w:styleId="WW8Num40z2">
    <w:name w:val="WW8Num40z2"/>
    <w:rsid w:val="008367CF"/>
    <w:rPr>
      <w:rFonts w:ascii="Wingdings" w:hAnsi="Wingdings"/>
    </w:rPr>
  </w:style>
  <w:style w:type="character" w:customStyle="1" w:styleId="WW8Num40z3">
    <w:name w:val="WW8Num40z3"/>
    <w:rsid w:val="008367CF"/>
    <w:rPr>
      <w:rFonts w:ascii="Symbol" w:hAnsi="Symbol"/>
    </w:rPr>
  </w:style>
  <w:style w:type="character" w:customStyle="1" w:styleId="WW8Num41z0">
    <w:name w:val="WW8Num41z0"/>
    <w:rsid w:val="008367CF"/>
    <w:rPr>
      <w:rFonts w:ascii="Symbol" w:hAnsi="Symbol"/>
    </w:rPr>
  </w:style>
  <w:style w:type="character" w:customStyle="1" w:styleId="WW8Num41z1">
    <w:name w:val="WW8Num41z1"/>
    <w:rsid w:val="008367CF"/>
    <w:rPr>
      <w:rFonts w:ascii="Courier New" w:hAnsi="Courier New" w:cs="Courier New"/>
    </w:rPr>
  </w:style>
  <w:style w:type="character" w:customStyle="1" w:styleId="WW8Num41z2">
    <w:name w:val="WW8Num41z2"/>
    <w:rsid w:val="008367CF"/>
    <w:rPr>
      <w:rFonts w:ascii="Wingdings" w:hAnsi="Wingdings"/>
    </w:rPr>
  </w:style>
  <w:style w:type="character" w:customStyle="1" w:styleId="WW8Num42z0">
    <w:name w:val="WW8Num42z0"/>
    <w:rsid w:val="008367CF"/>
    <w:rPr>
      <w:rFonts w:ascii="Symbol" w:hAnsi="Symbol"/>
    </w:rPr>
  </w:style>
  <w:style w:type="character" w:customStyle="1" w:styleId="WW8Num42z1">
    <w:name w:val="WW8Num42z1"/>
    <w:rsid w:val="008367CF"/>
    <w:rPr>
      <w:rFonts w:ascii="Courier New" w:hAnsi="Courier New"/>
    </w:rPr>
  </w:style>
  <w:style w:type="character" w:customStyle="1" w:styleId="WW8Num42z2">
    <w:name w:val="WW8Num42z2"/>
    <w:rsid w:val="008367CF"/>
    <w:rPr>
      <w:rFonts w:ascii="Wingdings" w:hAnsi="Wingdings"/>
    </w:rPr>
  </w:style>
  <w:style w:type="character" w:customStyle="1" w:styleId="WW8Num43z0">
    <w:name w:val="WW8Num43z0"/>
    <w:rsid w:val="008367CF"/>
    <w:rPr>
      <w:rFonts w:ascii="Symbol" w:hAnsi="Symbol"/>
      <w:sz w:val="20"/>
    </w:rPr>
  </w:style>
  <w:style w:type="character" w:customStyle="1" w:styleId="WW8Num43z1">
    <w:name w:val="WW8Num43z1"/>
    <w:rsid w:val="008367CF"/>
    <w:rPr>
      <w:rFonts w:ascii="Courier New" w:hAnsi="Courier New"/>
      <w:sz w:val="20"/>
    </w:rPr>
  </w:style>
  <w:style w:type="character" w:customStyle="1" w:styleId="WW8Num43z2">
    <w:name w:val="WW8Num43z2"/>
    <w:rsid w:val="008367CF"/>
    <w:rPr>
      <w:rFonts w:ascii="Wingdings" w:hAnsi="Wingdings"/>
      <w:sz w:val="20"/>
    </w:rPr>
  </w:style>
  <w:style w:type="character" w:customStyle="1" w:styleId="WW8Num44z0">
    <w:name w:val="WW8Num44z0"/>
    <w:rsid w:val="008367CF"/>
    <w:rPr>
      <w:rFonts w:ascii="Symbol" w:hAnsi="Symbol"/>
    </w:rPr>
  </w:style>
  <w:style w:type="character" w:customStyle="1" w:styleId="WW8Num44z1">
    <w:name w:val="WW8Num44z1"/>
    <w:rsid w:val="008367CF"/>
    <w:rPr>
      <w:rFonts w:ascii="Courier New" w:hAnsi="Courier New" w:cs="Courier New"/>
    </w:rPr>
  </w:style>
  <w:style w:type="character" w:customStyle="1" w:styleId="WW8Num44z2">
    <w:name w:val="WW8Num44z2"/>
    <w:rsid w:val="008367CF"/>
    <w:rPr>
      <w:rFonts w:ascii="Wingdings" w:hAnsi="Wingdings"/>
    </w:rPr>
  </w:style>
  <w:style w:type="character" w:customStyle="1" w:styleId="WW8Num45z0">
    <w:name w:val="WW8Num45z0"/>
    <w:rsid w:val="008367CF"/>
    <w:rPr>
      <w:rFonts w:ascii="Courier New" w:hAnsi="Courier New" w:cs="Courier New"/>
    </w:rPr>
  </w:style>
  <w:style w:type="character" w:customStyle="1" w:styleId="WW8Num45z2">
    <w:name w:val="WW8Num45z2"/>
    <w:rsid w:val="008367CF"/>
    <w:rPr>
      <w:rFonts w:ascii="Wingdings" w:hAnsi="Wingdings"/>
    </w:rPr>
  </w:style>
  <w:style w:type="character" w:customStyle="1" w:styleId="WW8Num45z3">
    <w:name w:val="WW8Num45z3"/>
    <w:rsid w:val="008367CF"/>
    <w:rPr>
      <w:rFonts w:ascii="Symbol" w:hAnsi="Symbol"/>
    </w:rPr>
  </w:style>
  <w:style w:type="character" w:customStyle="1" w:styleId="WW8NumSt1z0">
    <w:name w:val="WW8NumSt1z0"/>
    <w:rsid w:val="008367CF"/>
    <w:rPr>
      <w:rFonts w:ascii="Times New Roman" w:hAnsi="Times New Roman" w:cs="Times New Roman"/>
    </w:rPr>
  </w:style>
  <w:style w:type="character" w:customStyle="1" w:styleId="WW8NumSt2z0">
    <w:name w:val="WW8NumSt2z0"/>
    <w:rsid w:val="008367CF"/>
    <w:rPr>
      <w:rFonts w:ascii="Times New Roman" w:hAnsi="Times New Roman" w:cs="Times New Roman"/>
    </w:rPr>
  </w:style>
  <w:style w:type="character" w:customStyle="1" w:styleId="WW8NumSt39z0">
    <w:name w:val="WW8NumSt39z0"/>
    <w:rsid w:val="008367CF"/>
    <w:rPr>
      <w:rFonts w:ascii="Times New Roman" w:hAnsi="Times New Roman" w:cs="Times New Roman"/>
    </w:rPr>
  </w:style>
  <w:style w:type="character" w:customStyle="1" w:styleId="WW8NumSt48z0">
    <w:name w:val="WW8NumSt48z0"/>
    <w:rsid w:val="008367CF"/>
    <w:rPr>
      <w:rFonts w:ascii="Times New Roman" w:hAnsi="Times New Roman" w:cs="Times New Roman"/>
    </w:rPr>
  </w:style>
  <w:style w:type="character" w:customStyle="1" w:styleId="WW8NumSt49z0">
    <w:name w:val="WW8NumSt49z0"/>
    <w:rsid w:val="008367C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367CF"/>
  </w:style>
  <w:style w:type="character" w:customStyle="1" w:styleId="51">
    <w:name w:val="Знак Знак5"/>
    <w:basedOn w:val="11"/>
    <w:rsid w:val="008367CF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41">
    <w:name w:val="Знак Знак4"/>
    <w:basedOn w:val="11"/>
    <w:rsid w:val="008367CF"/>
    <w:rPr>
      <w:sz w:val="24"/>
      <w:szCs w:val="24"/>
      <w:lang w:val="ru-RU" w:eastAsia="ar-SA" w:bidi="ar-SA"/>
    </w:rPr>
  </w:style>
  <w:style w:type="character" w:customStyle="1" w:styleId="31">
    <w:name w:val="Знак Знак3"/>
    <w:basedOn w:val="11"/>
    <w:rsid w:val="008367CF"/>
    <w:rPr>
      <w:sz w:val="24"/>
      <w:szCs w:val="24"/>
      <w:lang w:val="ru-RU" w:eastAsia="ar-SA" w:bidi="ar-SA"/>
    </w:rPr>
  </w:style>
  <w:style w:type="character" w:customStyle="1" w:styleId="21">
    <w:name w:val="Знак Знак2"/>
    <w:basedOn w:val="11"/>
    <w:rsid w:val="008367CF"/>
    <w:rPr>
      <w:rFonts w:ascii="Courier New" w:hAnsi="Courier New"/>
      <w:lang w:val="ru-RU" w:eastAsia="ar-SA" w:bidi="ar-SA"/>
    </w:rPr>
  </w:style>
  <w:style w:type="character" w:styleId="a8">
    <w:name w:val="Strong"/>
    <w:basedOn w:val="11"/>
    <w:uiPriority w:val="22"/>
    <w:qFormat/>
    <w:rsid w:val="008367CF"/>
    <w:rPr>
      <w:b/>
      <w:bCs/>
    </w:rPr>
  </w:style>
  <w:style w:type="character" w:customStyle="1" w:styleId="12">
    <w:name w:val="Знак Знак1"/>
    <w:basedOn w:val="11"/>
    <w:rsid w:val="008367CF"/>
    <w:rPr>
      <w:sz w:val="24"/>
      <w:szCs w:val="24"/>
      <w:lang w:val="ru-RU" w:eastAsia="ar-SA" w:bidi="ar-SA"/>
    </w:rPr>
  </w:style>
  <w:style w:type="character" w:customStyle="1" w:styleId="a9">
    <w:name w:val="Знак Знак"/>
    <w:basedOn w:val="11"/>
    <w:rsid w:val="008367CF"/>
    <w:rPr>
      <w:sz w:val="16"/>
      <w:szCs w:val="16"/>
      <w:lang w:val="ru-RU" w:eastAsia="ar-SA" w:bidi="ar-SA"/>
    </w:rPr>
  </w:style>
  <w:style w:type="character" w:styleId="aa">
    <w:name w:val="page number"/>
    <w:basedOn w:val="11"/>
    <w:rsid w:val="008367CF"/>
  </w:style>
  <w:style w:type="character" w:customStyle="1" w:styleId="61">
    <w:name w:val="Знак Знак6"/>
    <w:basedOn w:val="11"/>
    <w:rsid w:val="008367CF"/>
    <w:rPr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0"/>
    <w:rsid w:val="008367C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List"/>
    <w:basedOn w:val="a"/>
    <w:rsid w:val="008367CF"/>
    <w:pPr>
      <w:suppressAutoHyphens/>
      <w:spacing w:after="120"/>
    </w:pPr>
    <w:rPr>
      <w:rFonts w:cs="Tahoma"/>
      <w:b/>
      <w:sz w:val="48"/>
      <w:szCs w:val="48"/>
      <w:lang w:eastAsia="ar-SA"/>
    </w:rPr>
  </w:style>
  <w:style w:type="paragraph" w:customStyle="1" w:styleId="13">
    <w:name w:val="Название1"/>
    <w:basedOn w:val="a"/>
    <w:rsid w:val="008367C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8367CF"/>
    <w:pPr>
      <w:suppressLineNumbers/>
      <w:suppressAutoHyphens/>
    </w:pPr>
    <w:rPr>
      <w:rFonts w:ascii="Arial" w:hAnsi="Arial" w:cs="Mangal"/>
      <w:lang w:eastAsia="ar-SA"/>
    </w:rPr>
  </w:style>
  <w:style w:type="paragraph" w:styleId="ad">
    <w:name w:val="Body Text Indent"/>
    <w:basedOn w:val="a"/>
    <w:link w:val="ae"/>
    <w:uiPriority w:val="99"/>
    <w:rsid w:val="008367CF"/>
    <w:pPr>
      <w:suppressAutoHyphens/>
      <w:ind w:firstLine="900"/>
      <w:jc w:val="both"/>
    </w:pPr>
    <w:rPr>
      <w:sz w:val="28"/>
      <w:szCs w:val="40"/>
      <w:lang w:eastAsia="ar-SA"/>
    </w:rPr>
  </w:style>
  <w:style w:type="character" w:customStyle="1" w:styleId="ae">
    <w:name w:val="Основной текст с отступом Знак"/>
    <w:basedOn w:val="a1"/>
    <w:link w:val="ad"/>
    <w:uiPriority w:val="99"/>
    <w:rsid w:val="008367CF"/>
    <w:rPr>
      <w:rFonts w:ascii="Times New Roman" w:eastAsia="Times New Roman" w:hAnsi="Times New Roman" w:cs="Times New Roman"/>
      <w:sz w:val="28"/>
      <w:szCs w:val="40"/>
      <w:lang w:eastAsia="ar-SA"/>
    </w:rPr>
  </w:style>
  <w:style w:type="paragraph" w:styleId="af">
    <w:name w:val="Title"/>
    <w:basedOn w:val="a"/>
    <w:next w:val="af0"/>
    <w:link w:val="af1"/>
    <w:qFormat/>
    <w:rsid w:val="008367CF"/>
    <w:pPr>
      <w:suppressAutoHyphens/>
      <w:jc w:val="center"/>
    </w:pPr>
    <w:rPr>
      <w:b/>
      <w:sz w:val="28"/>
      <w:szCs w:val="20"/>
      <w:lang w:eastAsia="ar-SA"/>
    </w:rPr>
  </w:style>
  <w:style w:type="paragraph" w:styleId="af0">
    <w:name w:val="Subtitle"/>
    <w:basedOn w:val="ab"/>
    <w:next w:val="a0"/>
    <w:link w:val="af2"/>
    <w:qFormat/>
    <w:rsid w:val="008367CF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0"/>
    <w:rsid w:val="008367CF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1">
    <w:name w:val="Название Знак"/>
    <w:basedOn w:val="a1"/>
    <w:link w:val="af"/>
    <w:rsid w:val="008367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rticleheading2">
    <w:name w:val="articleheading2"/>
    <w:basedOn w:val="a"/>
    <w:rsid w:val="008367CF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с отступом 21"/>
    <w:basedOn w:val="a"/>
    <w:rsid w:val="008367C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5">
    <w:name w:val="Название объекта1"/>
    <w:basedOn w:val="a"/>
    <w:next w:val="a"/>
    <w:rsid w:val="008367CF"/>
    <w:pPr>
      <w:suppressAutoHyphens/>
      <w:jc w:val="center"/>
    </w:pPr>
    <w:rPr>
      <w:b/>
      <w:bCs/>
      <w:szCs w:val="20"/>
      <w:lang w:eastAsia="ar-SA"/>
    </w:rPr>
  </w:style>
  <w:style w:type="paragraph" w:customStyle="1" w:styleId="211">
    <w:name w:val="Основной текст 21"/>
    <w:basedOn w:val="a"/>
    <w:rsid w:val="008367CF"/>
    <w:pPr>
      <w:suppressAutoHyphens/>
      <w:spacing w:after="120" w:line="480" w:lineRule="auto"/>
    </w:pPr>
    <w:rPr>
      <w:lang w:eastAsia="ar-SA"/>
    </w:rPr>
  </w:style>
  <w:style w:type="paragraph" w:customStyle="1" w:styleId="16">
    <w:name w:val="Текст1"/>
    <w:basedOn w:val="a"/>
    <w:rsid w:val="008367C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7">
    <w:name w:val="Цитата1"/>
    <w:basedOn w:val="a"/>
    <w:rsid w:val="008367CF"/>
    <w:pPr>
      <w:shd w:val="clear" w:color="auto" w:fill="FFFFFF"/>
      <w:suppressAutoHyphens/>
      <w:spacing w:before="240"/>
      <w:ind w:left="168" w:right="197" w:firstLine="341"/>
      <w:jc w:val="both"/>
    </w:pPr>
    <w:rPr>
      <w:color w:val="000000"/>
      <w:spacing w:val="-3"/>
      <w:sz w:val="28"/>
      <w:lang w:eastAsia="ar-SA"/>
    </w:rPr>
  </w:style>
  <w:style w:type="paragraph" w:customStyle="1" w:styleId="310">
    <w:name w:val="Основной текст с отступом 31"/>
    <w:basedOn w:val="a"/>
    <w:rsid w:val="008367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3">
    <w:name w:val="Normal (Web)"/>
    <w:aliases w:val=" Знак Знак"/>
    <w:basedOn w:val="a"/>
    <w:uiPriority w:val="99"/>
    <w:qFormat/>
    <w:rsid w:val="008367CF"/>
    <w:pPr>
      <w:suppressAutoHyphens/>
      <w:spacing w:before="280" w:after="280"/>
    </w:pPr>
    <w:rPr>
      <w:lang w:eastAsia="ar-SA"/>
    </w:rPr>
  </w:style>
  <w:style w:type="paragraph" w:styleId="af4">
    <w:name w:val="footer"/>
    <w:basedOn w:val="a"/>
    <w:link w:val="af5"/>
    <w:uiPriority w:val="99"/>
    <w:rsid w:val="008367C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836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8367C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7">
    <w:name w:val="Верхний колонтитул Знак"/>
    <w:basedOn w:val="a1"/>
    <w:link w:val="af6"/>
    <w:uiPriority w:val="99"/>
    <w:rsid w:val="00836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367CF"/>
    <w:pPr>
      <w:suppressAutoHyphens/>
      <w:spacing w:after="120"/>
    </w:pPr>
    <w:rPr>
      <w:sz w:val="16"/>
      <w:szCs w:val="16"/>
      <w:lang w:eastAsia="ar-SA"/>
    </w:rPr>
  </w:style>
  <w:style w:type="paragraph" w:customStyle="1" w:styleId="af8">
    <w:name w:val="Содержимое таблицы"/>
    <w:basedOn w:val="a"/>
    <w:uiPriority w:val="99"/>
    <w:rsid w:val="008367CF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8367CF"/>
    <w:pPr>
      <w:jc w:val="center"/>
    </w:pPr>
    <w:rPr>
      <w:b/>
      <w:bCs/>
    </w:rPr>
  </w:style>
  <w:style w:type="paragraph" w:customStyle="1" w:styleId="afa">
    <w:name w:val="Содержимое врезки"/>
    <w:basedOn w:val="a0"/>
    <w:rsid w:val="008367CF"/>
    <w:pPr>
      <w:suppressAutoHyphens/>
    </w:pPr>
    <w:rPr>
      <w:lang w:eastAsia="ar-SA"/>
    </w:rPr>
  </w:style>
  <w:style w:type="paragraph" w:customStyle="1" w:styleId="ConsPlusTitle">
    <w:name w:val="ConsPlusTitle"/>
    <w:rsid w:val="0083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Hyperlink"/>
    <w:rsid w:val="008367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3F05F8"/>
  </w:style>
  <w:style w:type="paragraph" w:customStyle="1" w:styleId="ParagraphStyle">
    <w:name w:val="Paragraph Style"/>
    <w:rsid w:val="003F0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F05F8"/>
    <w:rPr>
      <w:color w:val="000000"/>
      <w:sz w:val="20"/>
      <w:szCs w:val="20"/>
    </w:rPr>
  </w:style>
  <w:style w:type="character" w:styleId="afc">
    <w:name w:val="line number"/>
    <w:basedOn w:val="a1"/>
    <w:uiPriority w:val="99"/>
    <w:semiHidden/>
    <w:unhideWhenUsed/>
    <w:rsid w:val="00F55520"/>
  </w:style>
  <w:style w:type="table" w:styleId="afd">
    <w:name w:val="Table Grid"/>
    <w:basedOn w:val="a2"/>
    <w:uiPriority w:val="59"/>
    <w:rsid w:val="00CD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1">
    <w:name w:val="Основной текст + Интервал 2 pt1"/>
    <w:rsid w:val="009A44A5"/>
    <w:rPr>
      <w:rFonts w:ascii="Times New Roman" w:hAnsi="Times New Roman" w:cs="Times New Roman" w:hint="default"/>
      <w:spacing w:val="40"/>
      <w:sz w:val="21"/>
      <w:szCs w:val="21"/>
      <w:lang w:bidi="ar-SA"/>
    </w:rPr>
  </w:style>
  <w:style w:type="character" w:customStyle="1" w:styleId="afe">
    <w:name w:val="Основной текст_"/>
    <w:link w:val="18"/>
    <w:rsid w:val="009A44A5"/>
    <w:rPr>
      <w:shd w:val="clear" w:color="auto" w:fill="FFFFFF"/>
    </w:rPr>
  </w:style>
  <w:style w:type="paragraph" w:customStyle="1" w:styleId="18">
    <w:name w:val="Основной текст1"/>
    <w:basedOn w:val="a"/>
    <w:link w:val="afe"/>
    <w:rsid w:val="009A44A5"/>
    <w:pPr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pt2">
    <w:name w:val="Основной текст + Интервал 2 pt2"/>
    <w:basedOn w:val="a1"/>
    <w:rsid w:val="009A44A5"/>
    <w:rPr>
      <w:rFonts w:ascii="Times New Roman" w:hAnsi="Times New Roman" w:cs="Times New Roman" w:hint="default"/>
      <w:spacing w:val="50"/>
      <w:sz w:val="21"/>
      <w:szCs w:val="21"/>
      <w:lang w:bidi="ar-SA"/>
    </w:rPr>
  </w:style>
  <w:style w:type="character" w:customStyle="1" w:styleId="52">
    <w:name w:val="Основной текст + Курсив5"/>
    <w:basedOn w:val="a1"/>
    <w:rsid w:val="009A44A5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2pt4">
    <w:name w:val="Основной текст + Интервал 2 pt4"/>
    <w:basedOn w:val="a1"/>
    <w:rsid w:val="009A44A5"/>
    <w:rPr>
      <w:rFonts w:ascii="Times New Roman" w:hAnsi="Times New Roman" w:cs="Times New Roman" w:hint="default"/>
      <w:spacing w:val="40"/>
      <w:sz w:val="21"/>
      <w:szCs w:val="21"/>
      <w:lang w:bidi="ar-SA"/>
    </w:rPr>
  </w:style>
  <w:style w:type="character" w:customStyle="1" w:styleId="aff">
    <w:name w:val="Основной текст + Курсив"/>
    <w:basedOn w:val="a4"/>
    <w:rsid w:val="009A44A5"/>
    <w:rPr>
      <w:rFonts w:hint="default"/>
      <w:i/>
      <w:iCs/>
      <w:spacing w:val="0"/>
      <w:sz w:val="21"/>
      <w:szCs w:val="21"/>
      <w:shd w:val="clear" w:color="auto" w:fill="FFFFFF"/>
      <w:lang w:val="ru-RU" w:eastAsia="ru-RU"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1"/>
    <w:rsid w:val="009A44A5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2">
    <w:name w:val="Основной текст + Курсив2"/>
    <w:basedOn w:val="a4"/>
    <w:rsid w:val="009A44A5"/>
    <w:rPr>
      <w:rFonts w:hint="default"/>
      <w:i/>
      <w:iCs/>
      <w:spacing w:val="0"/>
      <w:sz w:val="21"/>
      <w:szCs w:val="21"/>
      <w:shd w:val="clear" w:color="auto" w:fill="FFFFFF"/>
      <w:lang w:val="ru-RU" w:eastAsia="ru-RU" w:bidi="ar-SA"/>
    </w:rPr>
  </w:style>
  <w:style w:type="paragraph" w:customStyle="1" w:styleId="c1">
    <w:name w:val="c1"/>
    <w:basedOn w:val="a"/>
    <w:rsid w:val="009A44A5"/>
    <w:pPr>
      <w:spacing w:before="100" w:beforeAutospacing="1" w:after="100" w:afterAutospacing="1"/>
    </w:pPr>
  </w:style>
  <w:style w:type="character" w:customStyle="1" w:styleId="c0">
    <w:name w:val="c0"/>
    <w:basedOn w:val="a1"/>
    <w:rsid w:val="009A44A5"/>
  </w:style>
  <w:style w:type="paragraph" w:styleId="aff0">
    <w:name w:val="caption"/>
    <w:basedOn w:val="a"/>
    <w:next w:val="a"/>
    <w:qFormat/>
    <w:rsid w:val="00B71F2A"/>
    <w:pPr>
      <w:spacing w:after="200" w:line="276" w:lineRule="auto"/>
      <w:jc w:val="center"/>
    </w:pPr>
    <w:rPr>
      <w:b/>
      <w:sz w:val="28"/>
      <w:szCs w:val="28"/>
    </w:rPr>
  </w:style>
  <w:style w:type="character" w:customStyle="1" w:styleId="aff1">
    <w:name w:val="Колонтитул_"/>
    <w:basedOn w:val="a1"/>
    <w:link w:val="aff2"/>
    <w:rsid w:val="00CC52D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3">
    <w:name w:val="Основной текст + Полужирный"/>
    <w:aliases w:val="Курсив"/>
    <w:basedOn w:val="afe"/>
    <w:rsid w:val="00CC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10pt">
    <w:name w:val="Колонтитул + Arial;10 pt"/>
    <w:basedOn w:val="aff1"/>
    <w:rsid w:val="00CC52DA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100">
    <w:name w:val="Основной текст (10)_"/>
    <w:basedOn w:val="a1"/>
    <w:link w:val="101"/>
    <w:rsid w:val="00CC52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CC52DA"/>
    <w:rPr>
      <w:color w:val="000000"/>
      <w:spacing w:val="0"/>
      <w:w w:val="100"/>
      <w:position w:val="0"/>
      <w:lang w:val="ru-RU"/>
    </w:rPr>
  </w:style>
  <w:style w:type="character" w:customStyle="1" w:styleId="92">
    <w:name w:val="Заголовок №9 (2)_"/>
    <w:basedOn w:val="a1"/>
    <w:link w:val="920"/>
    <w:rsid w:val="00CC52DA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03">
    <w:name w:val="Заголовок №10_"/>
    <w:basedOn w:val="a1"/>
    <w:link w:val="104"/>
    <w:rsid w:val="00CC52DA"/>
    <w:rPr>
      <w:rFonts w:ascii="Arial" w:eastAsia="Arial" w:hAnsi="Arial" w:cs="Arial"/>
      <w:b/>
      <w:bCs/>
      <w:shd w:val="clear" w:color="auto" w:fill="FFFFFF"/>
    </w:rPr>
  </w:style>
  <w:style w:type="paragraph" w:customStyle="1" w:styleId="aff2">
    <w:name w:val="Колонтитул"/>
    <w:basedOn w:val="a"/>
    <w:link w:val="aff1"/>
    <w:rsid w:val="00CC52DA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53">
    <w:name w:val="Основной текст5"/>
    <w:basedOn w:val="a"/>
    <w:rsid w:val="00CC52DA"/>
    <w:pPr>
      <w:widowControl w:val="0"/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paragraph" w:customStyle="1" w:styleId="101">
    <w:name w:val="Основной текст (10)"/>
    <w:basedOn w:val="a"/>
    <w:link w:val="100"/>
    <w:rsid w:val="00CC52DA"/>
    <w:pPr>
      <w:widowControl w:val="0"/>
      <w:shd w:val="clear" w:color="auto" w:fill="FFFFFF"/>
      <w:spacing w:before="180" w:line="259" w:lineRule="exact"/>
    </w:pPr>
    <w:rPr>
      <w:b/>
      <w:bCs/>
      <w:sz w:val="22"/>
      <w:szCs w:val="22"/>
      <w:lang w:eastAsia="en-US"/>
    </w:rPr>
  </w:style>
  <w:style w:type="paragraph" w:customStyle="1" w:styleId="920">
    <w:name w:val="Заголовок №9 (2)"/>
    <w:basedOn w:val="a"/>
    <w:link w:val="92"/>
    <w:rsid w:val="00CC52DA"/>
    <w:pPr>
      <w:widowControl w:val="0"/>
      <w:shd w:val="clear" w:color="auto" w:fill="FFFFFF"/>
      <w:spacing w:before="360" w:after="60" w:line="245" w:lineRule="exact"/>
      <w:outlineLvl w:val="8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104">
    <w:name w:val="Заголовок №10"/>
    <w:basedOn w:val="a"/>
    <w:link w:val="103"/>
    <w:rsid w:val="00CC52DA"/>
    <w:pPr>
      <w:widowControl w:val="0"/>
      <w:shd w:val="clear" w:color="auto" w:fill="FFFFFF"/>
      <w:spacing w:before="120" w:after="120" w:line="19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91">
    <w:name w:val="Заголовок №9_"/>
    <w:basedOn w:val="a1"/>
    <w:rsid w:val="002B529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3"/>
    <w:basedOn w:val="afe"/>
    <w:rsid w:val="002B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3">
    <w:name w:val="Заголовок №9"/>
    <w:basedOn w:val="91"/>
    <w:rsid w:val="002B5294"/>
    <w:rPr>
      <w:color w:val="000000"/>
      <w:spacing w:val="0"/>
      <w:w w:val="100"/>
      <w:position w:val="0"/>
      <w:lang w:val="ru-RU"/>
    </w:rPr>
  </w:style>
  <w:style w:type="character" w:customStyle="1" w:styleId="Arial8pt">
    <w:name w:val="Основной текст + Arial;8 pt;Полужирный"/>
    <w:basedOn w:val="afe"/>
    <w:rsid w:val="00C03F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8pt0">
    <w:name w:val="Основной текст + Arial;8 pt"/>
    <w:basedOn w:val="afe"/>
    <w:rsid w:val="00C03F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75pt">
    <w:name w:val="Основной текст + Arial;7;5 pt;Курсив"/>
    <w:basedOn w:val="afe"/>
    <w:rsid w:val="00C03F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Колонтитул (6)_"/>
    <w:basedOn w:val="a1"/>
    <w:rsid w:val="00C03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Verdana7pt">
    <w:name w:val="Колонтитул (6) + Verdana;7 pt;Курсив"/>
    <w:basedOn w:val="62"/>
    <w:rsid w:val="00C03F59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3">
    <w:name w:val="Колонтитул (6)"/>
    <w:basedOn w:val="62"/>
    <w:rsid w:val="00C03F59"/>
    <w:rPr>
      <w:color w:val="000000"/>
      <w:spacing w:val="0"/>
      <w:w w:val="100"/>
      <w:position w:val="0"/>
    </w:rPr>
  </w:style>
  <w:style w:type="character" w:customStyle="1" w:styleId="Verdana7pt">
    <w:name w:val="Колонтитул + Verdana;7 pt;Курсив"/>
    <w:basedOn w:val="aff1"/>
    <w:rsid w:val="009457A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0">
    <w:name w:val="Заголовок 5 Знак"/>
    <w:basedOn w:val="a1"/>
    <w:link w:val="5"/>
    <w:uiPriority w:val="9"/>
    <w:semiHidden/>
    <w:rsid w:val="00C23C9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sid w:val="00C23C9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23C96"/>
    <w:rPr>
      <w:rFonts w:ascii="Cambria" w:eastAsia="Times New Roman" w:hAnsi="Cambria" w:cs="Times New Roman"/>
      <w:i/>
      <w:iCs/>
      <w:sz w:val="18"/>
      <w:szCs w:val="18"/>
    </w:rPr>
  </w:style>
  <w:style w:type="numbering" w:customStyle="1" w:styleId="19">
    <w:name w:val="Нет списка1"/>
    <w:next w:val="a3"/>
    <w:uiPriority w:val="99"/>
    <w:semiHidden/>
    <w:rsid w:val="00C23C96"/>
  </w:style>
  <w:style w:type="paragraph" w:customStyle="1" w:styleId="1a">
    <w:name w:val="1"/>
    <w:basedOn w:val="a"/>
    <w:next w:val="a"/>
    <w:qFormat/>
    <w:rsid w:val="00C23C96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FontStyle202">
    <w:name w:val="Font Style202"/>
    <w:rsid w:val="00C23C9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23C9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23C9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rsid w:val="00C23C96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rsid w:val="00C23C9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C23C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rsid w:val="00C23C9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C23C96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styleId="33">
    <w:name w:val="Body Text 3"/>
    <w:basedOn w:val="a"/>
    <w:link w:val="34"/>
    <w:uiPriority w:val="99"/>
    <w:rsid w:val="00C23C96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C23C96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стиль14"/>
    <w:basedOn w:val="a"/>
    <w:rsid w:val="00C23C96"/>
    <w:pPr>
      <w:spacing w:before="86"/>
      <w:ind w:left="171" w:right="171"/>
    </w:pPr>
    <w:rPr>
      <w:rFonts w:ascii="Tahoma" w:hAnsi="Tahoma" w:cs="Tahoma"/>
      <w:b/>
      <w:bCs/>
      <w:color w:val="00CC33"/>
      <w:sz w:val="31"/>
      <w:szCs w:val="31"/>
    </w:rPr>
  </w:style>
  <w:style w:type="paragraph" w:customStyle="1" w:styleId="aff4">
    <w:name w:val="Новый"/>
    <w:basedOn w:val="a"/>
    <w:rsid w:val="00C23C96"/>
    <w:pPr>
      <w:spacing w:line="360" w:lineRule="auto"/>
      <w:ind w:firstLine="454"/>
      <w:jc w:val="both"/>
    </w:pPr>
    <w:rPr>
      <w:sz w:val="28"/>
    </w:rPr>
  </w:style>
  <w:style w:type="paragraph" w:customStyle="1" w:styleId="Style25">
    <w:name w:val="Style25"/>
    <w:basedOn w:val="a"/>
    <w:uiPriority w:val="99"/>
    <w:rsid w:val="00C23C96"/>
    <w:pPr>
      <w:widowControl w:val="0"/>
      <w:suppressAutoHyphens/>
      <w:autoSpaceDE w:val="0"/>
      <w:spacing w:line="202" w:lineRule="exact"/>
      <w:jc w:val="center"/>
    </w:pPr>
    <w:rPr>
      <w:rFonts w:ascii="Tahoma" w:hAnsi="Tahoma" w:cs="Tahoma"/>
      <w:kern w:val="2"/>
    </w:rPr>
  </w:style>
  <w:style w:type="character" w:customStyle="1" w:styleId="FontStyle217">
    <w:name w:val="Font Style217"/>
    <w:uiPriority w:val="99"/>
    <w:rsid w:val="00C23C9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23C96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rsid w:val="00C23C96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uiPriority w:val="99"/>
    <w:rsid w:val="00C23C9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uiPriority w:val="99"/>
    <w:rsid w:val="00C23C9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C23C9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C23C96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C23C9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C23C9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23">
    <w:name w:val="Стиль2"/>
    <w:basedOn w:val="a"/>
    <w:rsid w:val="00C23C96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24">
    <w:name w:val="Style24"/>
    <w:basedOn w:val="a"/>
    <w:uiPriority w:val="99"/>
    <w:rsid w:val="00C23C96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C23C96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C23C96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C23C9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5">
    <w:name w:val="Style75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C23C96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C23C96"/>
    <w:rPr>
      <w:rFonts w:ascii="Microsoft Sans Serif" w:hAnsi="Microsoft Sans Serif" w:cs="Microsoft Sans Serif"/>
      <w:sz w:val="18"/>
      <w:szCs w:val="18"/>
    </w:rPr>
  </w:style>
  <w:style w:type="paragraph" w:customStyle="1" w:styleId="Style181">
    <w:name w:val="Style181"/>
    <w:basedOn w:val="a"/>
    <w:uiPriority w:val="99"/>
    <w:rsid w:val="00C23C96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C23C9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rsid w:val="00C23C96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C23C9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C23C96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C23C96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C23C96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C23C96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314">
    <w:name w:val="Font Style314"/>
    <w:uiPriority w:val="99"/>
    <w:rsid w:val="00C23C9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64">
    <w:name w:val="Font Style264"/>
    <w:rsid w:val="00C23C96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C23C96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C23C9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C23C96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C23C96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ff5">
    <w:name w:val="footnote text"/>
    <w:basedOn w:val="a"/>
    <w:link w:val="aff6"/>
    <w:rsid w:val="00C23C96"/>
    <w:pPr>
      <w:suppressAutoHyphens/>
    </w:pPr>
    <w:rPr>
      <w:sz w:val="20"/>
      <w:szCs w:val="20"/>
      <w:lang w:eastAsia="zh-CN"/>
    </w:rPr>
  </w:style>
  <w:style w:type="character" w:customStyle="1" w:styleId="aff6">
    <w:name w:val="Текст сноски Знак"/>
    <w:basedOn w:val="a1"/>
    <w:link w:val="aff5"/>
    <w:rsid w:val="00C23C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5">
    <w:name w:val="Основной шрифт абзаца3"/>
    <w:rsid w:val="00C23C96"/>
  </w:style>
  <w:style w:type="character" w:customStyle="1" w:styleId="24">
    <w:name w:val="Основной шрифт абзаца2"/>
    <w:rsid w:val="00C23C96"/>
  </w:style>
  <w:style w:type="character" w:customStyle="1" w:styleId="aff7">
    <w:name w:val="Символ сноски"/>
    <w:rsid w:val="00C23C96"/>
    <w:rPr>
      <w:vertAlign w:val="superscript"/>
    </w:rPr>
  </w:style>
  <w:style w:type="character" w:customStyle="1" w:styleId="1b">
    <w:name w:val="Знак сноски1"/>
    <w:rsid w:val="00C23C96"/>
    <w:rPr>
      <w:vertAlign w:val="superscript"/>
    </w:rPr>
  </w:style>
  <w:style w:type="character" w:customStyle="1" w:styleId="aff8">
    <w:name w:val="Символы концевой сноски"/>
    <w:rsid w:val="00C23C96"/>
    <w:rPr>
      <w:vertAlign w:val="superscript"/>
    </w:rPr>
  </w:style>
  <w:style w:type="character" w:customStyle="1" w:styleId="WW-">
    <w:name w:val="WW-Символы концевой сноски"/>
    <w:rsid w:val="00C23C96"/>
  </w:style>
  <w:style w:type="character" w:customStyle="1" w:styleId="25">
    <w:name w:val="Знак сноски2"/>
    <w:rsid w:val="00C23C96"/>
    <w:rPr>
      <w:vertAlign w:val="superscript"/>
    </w:rPr>
  </w:style>
  <w:style w:type="character" w:customStyle="1" w:styleId="1c">
    <w:name w:val="Знак концевой сноски1"/>
    <w:rsid w:val="00C23C96"/>
    <w:rPr>
      <w:vertAlign w:val="superscript"/>
    </w:rPr>
  </w:style>
  <w:style w:type="character" w:styleId="aff9">
    <w:name w:val="footnote reference"/>
    <w:rsid w:val="00C23C96"/>
    <w:rPr>
      <w:vertAlign w:val="superscript"/>
    </w:rPr>
  </w:style>
  <w:style w:type="character" w:styleId="affa">
    <w:name w:val="endnote reference"/>
    <w:rsid w:val="00C23C96"/>
    <w:rPr>
      <w:vertAlign w:val="superscript"/>
    </w:rPr>
  </w:style>
  <w:style w:type="character" w:customStyle="1" w:styleId="1d">
    <w:name w:val="Название Знак1"/>
    <w:basedOn w:val="a1"/>
    <w:rsid w:val="00C23C96"/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36">
    <w:name w:val="Указатель3"/>
    <w:basedOn w:val="a"/>
    <w:rsid w:val="00C23C96"/>
    <w:pPr>
      <w:suppressLineNumbers/>
      <w:suppressAutoHyphens/>
    </w:pPr>
    <w:rPr>
      <w:rFonts w:cs="Mangal"/>
      <w:lang w:eastAsia="zh-CN"/>
    </w:rPr>
  </w:style>
  <w:style w:type="paragraph" w:customStyle="1" w:styleId="26">
    <w:name w:val="Название объекта2"/>
    <w:basedOn w:val="a"/>
    <w:rsid w:val="00C23C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">
    <w:name w:val="Указатель2"/>
    <w:basedOn w:val="a"/>
    <w:rsid w:val="00C23C96"/>
    <w:pPr>
      <w:suppressLineNumbers/>
      <w:suppressAutoHyphens/>
    </w:pPr>
    <w:rPr>
      <w:rFonts w:cs="Mangal"/>
      <w:lang w:eastAsia="zh-CN"/>
    </w:rPr>
  </w:style>
  <w:style w:type="paragraph" w:customStyle="1" w:styleId="FR1">
    <w:name w:val="FR1"/>
    <w:rsid w:val="00C23C96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C23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C23C96"/>
    <w:rPr>
      <w:rFonts w:ascii="Courier New" w:eastAsia="Courier New" w:hAnsi="Courier New" w:cs="Times New Roman"/>
      <w:color w:val="000000"/>
      <w:sz w:val="20"/>
      <w:szCs w:val="20"/>
      <w:lang w:eastAsia="zh-CN"/>
    </w:rPr>
  </w:style>
  <w:style w:type="paragraph" w:customStyle="1" w:styleId="54">
    <w:name w:val="Знак5"/>
    <w:basedOn w:val="a"/>
    <w:rsid w:val="00C23C9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Обычный1"/>
    <w:rsid w:val="00C23C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52">
    <w:name w:val="Style52"/>
    <w:basedOn w:val="a"/>
    <w:rsid w:val="00C23C96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C23C96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C23C9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63">
    <w:name w:val="Font Style263"/>
    <w:uiPriority w:val="99"/>
    <w:rsid w:val="00C23C96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uiPriority w:val="99"/>
    <w:rsid w:val="00C23C9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0">
    <w:name w:val="Style90"/>
    <w:basedOn w:val="a"/>
    <w:rsid w:val="00C23C96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C23C96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1f">
    <w:name w:val="Без интервала1"/>
    <w:uiPriority w:val="99"/>
    <w:rsid w:val="00C23C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Balloon Text"/>
    <w:basedOn w:val="a"/>
    <w:link w:val="affc"/>
    <w:uiPriority w:val="99"/>
    <w:rsid w:val="00C23C96"/>
    <w:rPr>
      <w:rFonts w:ascii="Tahoma" w:hAnsi="Tahoma"/>
      <w:sz w:val="16"/>
      <w:szCs w:val="16"/>
      <w:lang w:eastAsia="en-US"/>
    </w:rPr>
  </w:style>
  <w:style w:type="character" w:customStyle="1" w:styleId="affc">
    <w:name w:val="Текст выноски Знак"/>
    <w:basedOn w:val="a1"/>
    <w:link w:val="affb"/>
    <w:uiPriority w:val="99"/>
    <w:rsid w:val="00C23C96"/>
    <w:rPr>
      <w:rFonts w:ascii="Tahoma" w:eastAsia="Times New Roman" w:hAnsi="Tahoma" w:cs="Times New Roman"/>
      <w:sz w:val="16"/>
      <w:szCs w:val="16"/>
    </w:rPr>
  </w:style>
  <w:style w:type="character" w:customStyle="1" w:styleId="FontStyle280">
    <w:name w:val="Font Style280"/>
    <w:rsid w:val="00C23C9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C23C96"/>
    <w:rPr>
      <w:rFonts w:ascii="Century Schoolbook" w:hAnsi="Century Schoolbook" w:cs="Century Schoolbook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C23C96"/>
  </w:style>
  <w:style w:type="character" w:customStyle="1" w:styleId="art-postdateicon">
    <w:name w:val="art-postdateicon"/>
    <w:rsid w:val="00C23C96"/>
  </w:style>
  <w:style w:type="character" w:customStyle="1" w:styleId="art-postauthoricon">
    <w:name w:val="art-postauthoricon"/>
    <w:rsid w:val="00C23C96"/>
  </w:style>
  <w:style w:type="table" w:customStyle="1" w:styleId="1f0">
    <w:name w:val="Сетка таблицы1"/>
    <w:basedOn w:val="a2"/>
    <w:next w:val="afd"/>
    <w:rsid w:val="00C2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бычный11"/>
    <w:rsid w:val="00C23C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entered">
    <w:name w:val="Centered"/>
    <w:uiPriority w:val="99"/>
    <w:rsid w:val="00C23C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ing">
    <w:name w:val="Heading"/>
    <w:uiPriority w:val="99"/>
    <w:rsid w:val="00C23C9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23C9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23C9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23C9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23C96"/>
    <w:rPr>
      <w:color w:val="008000"/>
      <w:sz w:val="20"/>
      <w:szCs w:val="20"/>
      <w:u w:val="single"/>
    </w:rPr>
  </w:style>
  <w:style w:type="table" w:customStyle="1" w:styleId="28">
    <w:name w:val="Сетка таблицы2"/>
    <w:basedOn w:val="a2"/>
    <w:next w:val="afd"/>
    <w:uiPriority w:val="59"/>
    <w:rsid w:val="00C23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Заголовок №1_"/>
    <w:basedOn w:val="a1"/>
    <w:link w:val="1f2"/>
    <w:rsid w:val="00C23C96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character" w:customStyle="1" w:styleId="29">
    <w:name w:val="Заголовок №2_"/>
    <w:basedOn w:val="a1"/>
    <w:link w:val="2a"/>
    <w:rsid w:val="00C23C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2">
    <w:name w:val="Заголовок №1"/>
    <w:basedOn w:val="a"/>
    <w:link w:val="1f1"/>
    <w:rsid w:val="00C23C96"/>
    <w:pPr>
      <w:shd w:val="clear" w:color="auto" w:fill="FFFFFF"/>
      <w:spacing w:after="540" w:line="0" w:lineRule="atLeast"/>
      <w:outlineLvl w:val="0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paragraph" w:customStyle="1" w:styleId="2a">
    <w:name w:val="Заголовок №2"/>
    <w:basedOn w:val="a"/>
    <w:link w:val="29"/>
    <w:rsid w:val="00C23C96"/>
    <w:pPr>
      <w:shd w:val="clear" w:color="auto" w:fill="FFFFFF"/>
      <w:spacing w:before="540" w:after="540" w:line="0" w:lineRule="atLeast"/>
      <w:outlineLvl w:val="1"/>
    </w:pPr>
    <w:rPr>
      <w:sz w:val="21"/>
      <w:szCs w:val="21"/>
      <w:lang w:eastAsia="en-US"/>
    </w:rPr>
  </w:style>
  <w:style w:type="paragraph" w:customStyle="1" w:styleId="2b">
    <w:name w:val="Основной текст2"/>
    <w:basedOn w:val="a"/>
    <w:rsid w:val="00C23C96"/>
    <w:pPr>
      <w:shd w:val="clear" w:color="auto" w:fill="FFFFFF"/>
      <w:spacing w:before="540" w:line="245" w:lineRule="exact"/>
      <w:ind w:firstLine="280"/>
      <w:jc w:val="both"/>
    </w:pPr>
    <w:rPr>
      <w:sz w:val="19"/>
      <w:szCs w:val="19"/>
      <w:lang w:eastAsia="en-US"/>
    </w:rPr>
  </w:style>
  <w:style w:type="character" w:customStyle="1" w:styleId="2c">
    <w:name w:val="Основной текст (2)_"/>
    <w:basedOn w:val="a1"/>
    <w:link w:val="2d"/>
    <w:rsid w:val="00C23C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">
    <w:name w:val="Основной текст (2) + Не курсив"/>
    <w:basedOn w:val="2c"/>
    <w:rsid w:val="00C23C96"/>
    <w:rPr>
      <w:i/>
      <w:iCs/>
    </w:rPr>
  </w:style>
  <w:style w:type="paragraph" w:customStyle="1" w:styleId="2d">
    <w:name w:val="Основной текст (2)"/>
    <w:basedOn w:val="a"/>
    <w:link w:val="2c"/>
    <w:rsid w:val="00C23C96"/>
    <w:pPr>
      <w:shd w:val="clear" w:color="auto" w:fill="FFFFFF"/>
      <w:spacing w:line="245" w:lineRule="exact"/>
      <w:ind w:firstLine="280"/>
      <w:jc w:val="both"/>
    </w:pPr>
    <w:rPr>
      <w:sz w:val="20"/>
      <w:szCs w:val="20"/>
      <w:lang w:eastAsia="en-US"/>
    </w:rPr>
  </w:style>
  <w:style w:type="character" w:customStyle="1" w:styleId="affd">
    <w:name w:val="Основной текст + Полужирный;Курсив"/>
    <w:basedOn w:val="afe"/>
    <w:rsid w:val="00C2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1"/>
    <w:link w:val="121"/>
    <w:rsid w:val="00C23C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23C96"/>
    <w:pPr>
      <w:shd w:val="clear" w:color="auto" w:fill="FFFFFF"/>
      <w:spacing w:before="300" w:line="245" w:lineRule="exact"/>
      <w:jc w:val="both"/>
      <w:outlineLvl w:val="0"/>
    </w:pPr>
    <w:rPr>
      <w:sz w:val="20"/>
      <w:szCs w:val="20"/>
      <w:lang w:eastAsia="en-US"/>
    </w:rPr>
  </w:style>
  <w:style w:type="character" w:customStyle="1" w:styleId="LucidaSansUnicode85pt1pt">
    <w:name w:val="Основной текст + Lucida Sans Unicode;8;5 pt;Полужирный;Курсив;Интервал 1 pt"/>
    <w:basedOn w:val="afe"/>
    <w:rsid w:val="00C23C96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30"/>
      <w:sz w:val="17"/>
      <w:szCs w:val="17"/>
    </w:rPr>
  </w:style>
  <w:style w:type="character" w:customStyle="1" w:styleId="37">
    <w:name w:val="Заголовок №3_"/>
    <w:basedOn w:val="a1"/>
    <w:link w:val="38"/>
    <w:rsid w:val="00C23C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8">
    <w:name w:val="Заголовок №3"/>
    <w:basedOn w:val="a"/>
    <w:link w:val="37"/>
    <w:rsid w:val="00C23C96"/>
    <w:pPr>
      <w:shd w:val="clear" w:color="auto" w:fill="FFFFFF"/>
      <w:spacing w:before="720" w:after="420" w:line="250" w:lineRule="exact"/>
      <w:jc w:val="center"/>
      <w:outlineLvl w:val="2"/>
    </w:pPr>
    <w:rPr>
      <w:sz w:val="21"/>
      <w:szCs w:val="21"/>
      <w:lang w:eastAsia="en-US"/>
    </w:rPr>
  </w:style>
  <w:style w:type="character" w:customStyle="1" w:styleId="220">
    <w:name w:val="Заголовок №2 (2)_"/>
    <w:basedOn w:val="a1"/>
    <w:link w:val="221"/>
    <w:rsid w:val="00C23C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23C96"/>
    <w:pPr>
      <w:shd w:val="clear" w:color="auto" w:fill="FFFFFF"/>
      <w:spacing w:before="540" w:after="60" w:line="250" w:lineRule="exact"/>
      <w:jc w:val="center"/>
      <w:outlineLvl w:val="1"/>
    </w:pPr>
    <w:rPr>
      <w:sz w:val="23"/>
      <w:szCs w:val="23"/>
      <w:lang w:eastAsia="en-US"/>
    </w:rPr>
  </w:style>
  <w:style w:type="character" w:customStyle="1" w:styleId="39">
    <w:name w:val="Основной текст (3)_"/>
    <w:basedOn w:val="a1"/>
    <w:link w:val="3a"/>
    <w:rsid w:val="00C23C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C23C96"/>
    <w:pPr>
      <w:shd w:val="clear" w:color="auto" w:fill="FFFFFF"/>
      <w:spacing w:line="245" w:lineRule="exact"/>
      <w:ind w:firstLine="280"/>
      <w:jc w:val="both"/>
    </w:pPr>
    <w:rPr>
      <w:sz w:val="20"/>
      <w:szCs w:val="20"/>
      <w:lang w:eastAsia="en-US"/>
    </w:rPr>
  </w:style>
  <w:style w:type="character" w:customStyle="1" w:styleId="110pt">
    <w:name w:val="Заголовок №1 + 10 pt"/>
    <w:basedOn w:val="1f1"/>
    <w:rsid w:val="00C2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pt">
    <w:name w:val="Основной текст + 8;5 pt;Полужирный;Малые прописные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65pt">
    <w:name w:val="Основной текст + 6;5 pt;Полужирный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Основной текст + 9;5 pt;Полужирный;Курсив"/>
    <w:basedOn w:val="afe"/>
    <w:rsid w:val="00C2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PalatinoLinotype95pt">
    <w:name w:val="Основной текст + Palatino Linotype;9;5 pt;Курсив"/>
    <w:basedOn w:val="afe"/>
    <w:rsid w:val="00C23C9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f">
    <w:name w:val="Основной текст (2) + Не полужирный;Не курсив"/>
    <w:basedOn w:val="2c"/>
    <w:rsid w:val="00C23C96"/>
    <w:rPr>
      <w:b/>
      <w:bCs/>
      <w:i/>
      <w:iCs/>
      <w:smallCaps w:val="0"/>
      <w:strike w:val="0"/>
      <w:spacing w:val="0"/>
    </w:rPr>
  </w:style>
  <w:style w:type="character" w:customStyle="1" w:styleId="3b">
    <w:name w:val="Основной текст (3) + Не полужирный;Не курсив"/>
    <w:basedOn w:val="39"/>
    <w:rsid w:val="00C23C96"/>
    <w:rPr>
      <w:b/>
      <w:bCs/>
      <w:i/>
      <w:iCs/>
      <w:smallCaps w:val="0"/>
      <w:strike w:val="0"/>
      <w:spacing w:val="0"/>
    </w:rPr>
  </w:style>
  <w:style w:type="character" w:customStyle="1" w:styleId="2f0">
    <w:name w:val="Заголовок №2 + Полужирный"/>
    <w:basedOn w:val="29"/>
    <w:rsid w:val="00C23C96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8pt">
    <w:name w:val="Основной текст + 8 pt;Малые прописные"/>
    <w:basedOn w:val="afe"/>
    <w:rsid w:val="00C23C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9pt">
    <w:name w:val="Основной текст + 9 pt"/>
    <w:basedOn w:val="afe"/>
    <w:rsid w:val="00C2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5pt">
    <w:name w:val="Основной текст + 7;5 pt;Полужирный;Малые прописные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5"/>
      <w:szCs w:val="15"/>
    </w:rPr>
  </w:style>
  <w:style w:type="character" w:customStyle="1" w:styleId="9pt0">
    <w:name w:val="Основной текст + 9 pt;Полужирный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fe"/>
    <w:rsid w:val="00C2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f1">
    <w:name w:val="Основной текст (2) + Не полужирный"/>
    <w:aliases w:val="Не курсив"/>
    <w:basedOn w:val="2c"/>
    <w:rsid w:val="00C23C96"/>
    <w:rPr>
      <w:b/>
      <w:bCs/>
      <w:i w:val="0"/>
      <w:iCs w:val="0"/>
      <w:smallCaps w:val="0"/>
      <w:strike w:val="0"/>
      <w:spacing w:val="0"/>
    </w:rPr>
  </w:style>
  <w:style w:type="character" w:customStyle="1" w:styleId="105pt-1pt">
    <w:name w:val="Основной текст + 10;5 pt;Интервал -1 pt"/>
    <w:basedOn w:val="afe"/>
    <w:rsid w:val="00C2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affe">
    <w:name w:val="Подпись к таблице_"/>
    <w:basedOn w:val="a1"/>
    <w:link w:val="afff"/>
    <w:rsid w:val="00C23C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C23C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C23C9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4">
    <w:name w:val="Основной текст (6)_"/>
    <w:basedOn w:val="a1"/>
    <w:link w:val="65"/>
    <w:rsid w:val="00C23C9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1"/>
    <w:link w:val="113"/>
    <w:rsid w:val="00C23C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5">
    <w:name w:val="Основной текст (5)_"/>
    <w:basedOn w:val="a1"/>
    <w:link w:val="56"/>
    <w:rsid w:val="00C23C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C23C9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">
    <w:name w:val="Основной текст (9)_"/>
    <w:basedOn w:val="a1"/>
    <w:link w:val="95"/>
    <w:rsid w:val="00C23C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2">
    <w:name w:val="Основной текст (12)_"/>
    <w:basedOn w:val="a1"/>
    <w:link w:val="123"/>
    <w:rsid w:val="00C23C9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afff">
    <w:name w:val="Подпись к таблице"/>
    <w:basedOn w:val="a"/>
    <w:link w:val="affe"/>
    <w:rsid w:val="00C23C96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82">
    <w:name w:val="Основной текст (8)"/>
    <w:basedOn w:val="a"/>
    <w:link w:val="81"/>
    <w:rsid w:val="00C23C96"/>
    <w:pPr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43">
    <w:name w:val="Основной текст (4)"/>
    <w:basedOn w:val="a"/>
    <w:link w:val="42"/>
    <w:rsid w:val="00C23C9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65">
    <w:name w:val="Основной текст (6)"/>
    <w:basedOn w:val="a"/>
    <w:link w:val="64"/>
    <w:rsid w:val="00C23C96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113">
    <w:name w:val="Основной текст (11)"/>
    <w:basedOn w:val="a"/>
    <w:link w:val="112"/>
    <w:rsid w:val="00C23C96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56">
    <w:name w:val="Основной текст (5)"/>
    <w:basedOn w:val="a"/>
    <w:link w:val="55"/>
    <w:rsid w:val="00C23C96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paragraph" w:customStyle="1" w:styleId="72">
    <w:name w:val="Основной текст (7)"/>
    <w:basedOn w:val="a"/>
    <w:link w:val="71"/>
    <w:rsid w:val="00C23C96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95">
    <w:name w:val="Основной текст (9)"/>
    <w:basedOn w:val="a"/>
    <w:link w:val="94"/>
    <w:rsid w:val="00C23C96"/>
    <w:pPr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123">
    <w:name w:val="Основной текст (12)"/>
    <w:basedOn w:val="a"/>
    <w:link w:val="122"/>
    <w:rsid w:val="00C23C96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C23C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23C96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character" w:customStyle="1" w:styleId="3c">
    <w:name w:val="Основной текст (3) + Не курсив"/>
    <w:basedOn w:val="39"/>
    <w:rsid w:val="00C23C96"/>
    <w:rPr>
      <w:rFonts w:ascii="Calibri" w:eastAsia="Calibri" w:hAnsi="Calibri" w:cs="Calibri"/>
      <w:i/>
      <w:iCs/>
      <w:sz w:val="21"/>
      <w:szCs w:val="21"/>
    </w:rPr>
  </w:style>
  <w:style w:type="character" w:customStyle="1" w:styleId="0pt">
    <w:name w:val="Основной текст + Интервал 0 pt"/>
    <w:basedOn w:val="afe"/>
    <w:rsid w:val="00C23C9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pt">
    <w:name w:val="Основной текст + Интервал 1 pt"/>
    <w:basedOn w:val="afe"/>
    <w:rsid w:val="00C23C9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3MSReferenceSansSerif85pt0pt">
    <w:name w:val="Основной текст (3) + MS Reference Sans Serif;8;5 pt;Интервал 0 pt"/>
    <w:basedOn w:val="39"/>
    <w:rsid w:val="00C23C9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7">
    <w:name w:val="c7"/>
    <w:basedOn w:val="a1"/>
    <w:rsid w:val="00C23C96"/>
  </w:style>
  <w:style w:type="character" w:customStyle="1" w:styleId="310pt">
    <w:name w:val="Основной текст (3) + 10 pt"/>
    <w:basedOn w:val="39"/>
    <w:rsid w:val="00C23C9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11pt">
    <w:name w:val="Основной текст (3) + 11 pt;Полужирный"/>
    <w:basedOn w:val="39"/>
    <w:rsid w:val="00C23C96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8pt0pt">
    <w:name w:val="Основной текст (2) + 8 pt;Интервал 0 pt"/>
    <w:basedOn w:val="2c"/>
    <w:rsid w:val="00C23C96"/>
    <w:rPr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afff0">
    <w:name w:val="Основной текст + Не курсив"/>
    <w:basedOn w:val="afe"/>
    <w:rsid w:val="00C23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f2">
    <w:name w:val="Основной текст (2) + Курсив"/>
    <w:basedOn w:val="2c"/>
    <w:rsid w:val="00C23C96"/>
    <w:rPr>
      <w:b w:val="0"/>
      <w:bCs w:val="0"/>
      <w:i/>
      <w:iCs/>
      <w:smallCaps w:val="0"/>
      <w:strike w:val="0"/>
      <w:spacing w:val="0"/>
    </w:rPr>
  </w:style>
  <w:style w:type="character" w:customStyle="1" w:styleId="111pt">
    <w:name w:val="Заголовок №1 + 11 pt;Не курсив"/>
    <w:basedOn w:val="1f1"/>
    <w:rsid w:val="00C23C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6 pt;Полужирный"/>
    <w:basedOn w:val="afe"/>
    <w:rsid w:val="00C2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</w:rPr>
  </w:style>
  <w:style w:type="numbering" w:customStyle="1" w:styleId="2f3">
    <w:name w:val="Нет списка2"/>
    <w:next w:val="a3"/>
    <w:semiHidden/>
    <w:rsid w:val="00C23C96"/>
  </w:style>
  <w:style w:type="table" w:customStyle="1" w:styleId="3d">
    <w:name w:val="Сетка таблицы3"/>
    <w:basedOn w:val="a2"/>
    <w:next w:val="afd"/>
    <w:rsid w:val="00C23C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mphasis"/>
    <w:uiPriority w:val="20"/>
    <w:qFormat/>
    <w:rsid w:val="00C23C96"/>
    <w:rPr>
      <w:b/>
      <w:bCs/>
      <w:i/>
      <w:iCs/>
      <w:color w:val="auto"/>
    </w:rPr>
  </w:style>
  <w:style w:type="paragraph" w:styleId="2f4">
    <w:name w:val="Quote"/>
    <w:basedOn w:val="a"/>
    <w:next w:val="a"/>
    <w:link w:val="2f5"/>
    <w:uiPriority w:val="29"/>
    <w:qFormat/>
    <w:rsid w:val="00C23C96"/>
    <w:pPr>
      <w:spacing w:after="240" w:line="480" w:lineRule="auto"/>
      <w:ind w:firstLine="360"/>
    </w:pPr>
    <w:rPr>
      <w:rFonts w:ascii="Calibri" w:hAnsi="Calibri"/>
      <w:color w:val="5A5A5A"/>
      <w:sz w:val="20"/>
      <w:szCs w:val="20"/>
      <w:lang w:eastAsia="en-US"/>
    </w:rPr>
  </w:style>
  <w:style w:type="character" w:customStyle="1" w:styleId="2f5">
    <w:name w:val="Цитата 2 Знак"/>
    <w:basedOn w:val="a1"/>
    <w:link w:val="2f4"/>
    <w:uiPriority w:val="29"/>
    <w:rsid w:val="00C23C96"/>
    <w:rPr>
      <w:rFonts w:ascii="Calibri" w:eastAsia="Times New Roman" w:hAnsi="Calibri" w:cs="Times New Roman"/>
      <w:color w:val="5A5A5A"/>
      <w:sz w:val="20"/>
      <w:szCs w:val="20"/>
    </w:rPr>
  </w:style>
  <w:style w:type="paragraph" w:styleId="afff2">
    <w:name w:val="Intense Quote"/>
    <w:basedOn w:val="a"/>
    <w:next w:val="a"/>
    <w:link w:val="afff3"/>
    <w:uiPriority w:val="30"/>
    <w:qFormat/>
    <w:rsid w:val="00C23C96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3">
    <w:name w:val="Выделенная цитата Знак"/>
    <w:basedOn w:val="a1"/>
    <w:link w:val="afff2"/>
    <w:uiPriority w:val="30"/>
    <w:rsid w:val="00C23C96"/>
    <w:rPr>
      <w:rFonts w:ascii="Cambria" w:eastAsia="Times New Roman" w:hAnsi="Cambria" w:cs="Times New Roman"/>
      <w:i/>
      <w:iCs/>
      <w:sz w:val="20"/>
      <w:szCs w:val="20"/>
    </w:rPr>
  </w:style>
  <w:style w:type="character" w:styleId="afff4">
    <w:name w:val="Subtle Reference"/>
    <w:uiPriority w:val="31"/>
    <w:qFormat/>
    <w:rsid w:val="00C23C96"/>
    <w:rPr>
      <w:smallCaps/>
    </w:rPr>
  </w:style>
  <w:style w:type="character" w:styleId="afff5">
    <w:name w:val="Intense Reference"/>
    <w:uiPriority w:val="32"/>
    <w:qFormat/>
    <w:rsid w:val="00C23C96"/>
    <w:rPr>
      <w:b/>
      <w:bCs/>
      <w:smallCaps/>
      <w:color w:val="auto"/>
    </w:rPr>
  </w:style>
  <w:style w:type="character" w:styleId="afff6">
    <w:name w:val="Book Title"/>
    <w:uiPriority w:val="33"/>
    <w:qFormat/>
    <w:rsid w:val="00C23C96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styleId="afff7">
    <w:name w:val="Subtle Emphasis"/>
    <w:uiPriority w:val="19"/>
    <w:qFormat/>
    <w:rsid w:val="00C23C96"/>
    <w:rPr>
      <w:i/>
      <w:iCs/>
      <w:color w:val="5A5A5A"/>
    </w:rPr>
  </w:style>
  <w:style w:type="character" w:styleId="afff8">
    <w:name w:val="Intense Emphasis"/>
    <w:uiPriority w:val="21"/>
    <w:qFormat/>
    <w:rsid w:val="00C23C96"/>
    <w:rPr>
      <w:b/>
      <w:bCs/>
      <w:i/>
      <w:iCs/>
      <w:color w:val="auto"/>
      <w:u w:val="single"/>
    </w:rPr>
  </w:style>
  <w:style w:type="paragraph" w:styleId="afff9">
    <w:name w:val="TOC Heading"/>
    <w:basedOn w:val="1"/>
    <w:next w:val="a"/>
    <w:uiPriority w:val="39"/>
    <w:semiHidden/>
    <w:unhideWhenUsed/>
    <w:qFormat/>
    <w:rsid w:val="00C23C96"/>
    <w:pPr>
      <w:keepNext w:val="0"/>
      <w:tabs>
        <w:tab w:val="clear" w:pos="432"/>
      </w:tabs>
      <w:suppressAutoHyphens w:val="0"/>
      <w:spacing w:before="600" w:line="360" w:lineRule="auto"/>
      <w:ind w:left="0" w:firstLine="0"/>
      <w:jc w:val="left"/>
      <w:outlineLvl w:val="9"/>
    </w:pPr>
    <w:rPr>
      <w:rFonts w:ascii="Cambria" w:hAnsi="Cambria"/>
      <w:b/>
      <w:bCs/>
      <w:i/>
      <w:iCs/>
      <w:sz w:val="32"/>
      <w:szCs w:val="32"/>
      <w:lang w:bidi="en-US"/>
    </w:rPr>
  </w:style>
  <w:style w:type="numbering" w:customStyle="1" w:styleId="3e">
    <w:name w:val="Нет списка3"/>
    <w:next w:val="a3"/>
    <w:semiHidden/>
    <w:rsid w:val="00C23C96"/>
  </w:style>
  <w:style w:type="table" w:customStyle="1" w:styleId="44">
    <w:name w:val="Сетка таблицы4"/>
    <w:basedOn w:val="a2"/>
    <w:next w:val="afd"/>
    <w:rsid w:val="00C23C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E3910"/>
  </w:style>
  <w:style w:type="paragraph" w:customStyle="1" w:styleId="Style2">
    <w:name w:val="Style2"/>
    <w:basedOn w:val="a"/>
    <w:uiPriority w:val="99"/>
    <w:rsid w:val="00456FD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56FD9"/>
    <w:pPr>
      <w:widowControl w:val="0"/>
      <w:autoSpaceDE w:val="0"/>
      <w:autoSpaceDN w:val="0"/>
      <w:adjustRightInd w:val="0"/>
      <w:spacing w:line="250" w:lineRule="exact"/>
      <w:ind w:firstLine="276"/>
      <w:jc w:val="both"/>
    </w:pPr>
  </w:style>
  <w:style w:type="character" w:customStyle="1" w:styleId="FontStyle17">
    <w:name w:val="Font Style17"/>
    <w:basedOn w:val="a1"/>
    <w:uiPriority w:val="99"/>
    <w:rsid w:val="00456FD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456F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456FD9"/>
    <w:rPr>
      <w:rFonts w:ascii="Times New Roman" w:hAnsi="Times New Roman" w:cs="Times New Roman"/>
      <w:color w:val="000000"/>
      <w:sz w:val="18"/>
      <w:szCs w:val="18"/>
    </w:rPr>
  </w:style>
  <w:style w:type="character" w:customStyle="1" w:styleId="1f3">
    <w:name w:val="Основной текст Знак1"/>
    <w:basedOn w:val="a1"/>
    <w:rsid w:val="00456FD9"/>
    <w:rPr>
      <w:rFonts w:ascii="Times New Roman" w:hAnsi="Times New Roman" w:cs="Calibri"/>
      <w:sz w:val="28"/>
      <w:szCs w:val="22"/>
      <w:lang w:eastAsia="ar-SA"/>
    </w:rPr>
  </w:style>
  <w:style w:type="paragraph" w:customStyle="1" w:styleId="Style15">
    <w:name w:val="Style15"/>
    <w:basedOn w:val="a"/>
    <w:rsid w:val="00456FD9"/>
    <w:pPr>
      <w:widowControl w:val="0"/>
      <w:suppressAutoHyphens/>
      <w:autoSpaceDE w:val="0"/>
      <w:spacing w:line="269" w:lineRule="exact"/>
      <w:ind w:hanging="154"/>
      <w:jc w:val="both"/>
    </w:pPr>
    <w:rPr>
      <w:rFonts w:ascii="Tahoma" w:hAnsi="Tahoma" w:cs="Tahoma"/>
      <w:lang w:eastAsia="ar-SA"/>
    </w:rPr>
  </w:style>
  <w:style w:type="paragraph" w:customStyle="1" w:styleId="Style51">
    <w:name w:val="Style51"/>
    <w:basedOn w:val="a"/>
    <w:rsid w:val="00456FD9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84">
    <w:name w:val="Style84"/>
    <w:basedOn w:val="a"/>
    <w:rsid w:val="00456FD9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196">
    <w:name w:val="Style196"/>
    <w:basedOn w:val="a"/>
    <w:rsid w:val="00456FD9"/>
    <w:pPr>
      <w:widowControl w:val="0"/>
      <w:suppressAutoHyphens/>
      <w:autoSpaceDE w:val="0"/>
      <w:spacing w:line="262" w:lineRule="exact"/>
      <w:ind w:hanging="154"/>
      <w:jc w:val="both"/>
    </w:pPr>
    <w:rPr>
      <w:rFonts w:ascii="Tahoma" w:hAnsi="Tahoma" w:cs="Tahoma"/>
      <w:lang w:eastAsia="ar-SA"/>
    </w:rPr>
  </w:style>
  <w:style w:type="character" w:customStyle="1" w:styleId="105">
    <w:name w:val="Основной текст + 10"/>
    <w:aliases w:val="5 pt,Полужирный,Основной текст + 9,Основной текст + Palatino Linotype,9,Основной текст + 7"/>
    <w:basedOn w:val="afe"/>
    <w:rsid w:val="00692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8pt0">
    <w:name w:val="Основной текст + 8 pt"/>
    <w:aliases w:val="Малые прописные"/>
    <w:basedOn w:val="afe"/>
    <w:rsid w:val="006928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aliases w:val="Интервал 0 pt"/>
    <w:basedOn w:val="2c"/>
    <w:rsid w:val="00692886"/>
    <w:rPr>
      <w:b w:val="0"/>
      <w:bCs w:val="0"/>
      <w:i w:val="0"/>
      <w:iCs w:val="0"/>
      <w:smallCaps w:val="0"/>
      <w:strike w:val="0"/>
      <w:dstrike w:val="0"/>
      <w:spacing w:val="-1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yperlink" Target="https://1obraz.ru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F711-8AE3-4441-B6B6-805636A7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122</Pages>
  <Words>43663</Words>
  <Characters>248882</Characters>
  <Application>Microsoft Office Word</Application>
  <DocSecurity>0</DocSecurity>
  <Lines>2074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291962</CharactersWithSpaces>
  <SharedDoc>false</SharedDoc>
  <HLinks>
    <vt:vector size="12" baseType="variant"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mailto:iskorka-40n@mail.ru</vt:lpwstr>
      </vt:variant>
      <vt:variant>
        <vt:lpwstr/>
      </vt:variant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mailto:iskorka-40n@mail.ru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Дарья</cp:lastModifiedBy>
  <cp:revision>49</cp:revision>
  <cp:lastPrinted>2021-09-01T18:07:00Z</cp:lastPrinted>
  <dcterms:created xsi:type="dcterms:W3CDTF">2018-06-14T08:11:00Z</dcterms:created>
  <dcterms:modified xsi:type="dcterms:W3CDTF">2022-08-30T09:18:00Z</dcterms:modified>
</cp:coreProperties>
</file>